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0BE3A" w14:textId="77777777" w:rsidR="00144F58" w:rsidRDefault="00D321E1" w:rsidP="00B81978">
      <w:pPr>
        <w:pStyle w:val="1"/>
        <w:keepNext w:val="0"/>
        <w:widowControl w:val="0"/>
        <w:spacing w:before="120" w:after="120"/>
        <w:jc w:val="center"/>
        <w:rPr>
          <w:rFonts w:ascii="Times New Roman" w:hAnsi="Times New Roman" w:cs="Times New Roman"/>
          <w:sz w:val="28"/>
        </w:rPr>
      </w:pPr>
      <w:r>
        <w:rPr>
          <w:rFonts w:ascii="Times New Roman" w:hAnsi="Times New Roman" w:cs="Times New Roman"/>
          <w:sz w:val="28"/>
        </w:rPr>
        <w:t>ІНФОРМАЦІЯ</w:t>
      </w:r>
    </w:p>
    <w:p w14:paraId="52EE793B" w14:textId="532AC068" w:rsidR="00390474" w:rsidRPr="002F1271" w:rsidRDefault="009F483F" w:rsidP="00B81978">
      <w:pPr>
        <w:pStyle w:val="1"/>
        <w:keepNext w:val="0"/>
        <w:widowControl w:val="0"/>
        <w:spacing w:before="120" w:after="120"/>
        <w:jc w:val="center"/>
        <w:rPr>
          <w:rFonts w:ascii="Times New Roman" w:hAnsi="Times New Roman" w:cs="Times New Roman"/>
          <w:sz w:val="28"/>
        </w:rPr>
      </w:pPr>
      <w:r>
        <w:rPr>
          <w:rFonts w:ascii="Times New Roman" w:hAnsi="Times New Roman" w:cs="Times New Roman"/>
          <w:sz w:val="28"/>
        </w:rPr>
        <w:t xml:space="preserve"> про </w:t>
      </w:r>
      <w:bookmarkStart w:id="0" w:name="_GoBack"/>
      <w:bookmarkEnd w:id="0"/>
      <w:r w:rsidR="00D321E1">
        <w:rPr>
          <w:rFonts w:ascii="Times New Roman" w:hAnsi="Times New Roman" w:cs="Times New Roman"/>
          <w:sz w:val="28"/>
        </w:rPr>
        <w:t>виконання</w:t>
      </w:r>
      <w:r w:rsidR="00390474" w:rsidRPr="002F1271">
        <w:rPr>
          <w:rFonts w:ascii="Times New Roman" w:hAnsi="Times New Roman" w:cs="Times New Roman"/>
          <w:sz w:val="28"/>
        </w:rPr>
        <w:t xml:space="preserve"> </w:t>
      </w:r>
      <w:r w:rsidR="00D321E1">
        <w:rPr>
          <w:rFonts w:ascii="Times New Roman" w:hAnsi="Times New Roman" w:cs="Times New Roman"/>
          <w:sz w:val="28"/>
        </w:rPr>
        <w:t xml:space="preserve">програми </w:t>
      </w:r>
      <w:r w:rsidR="00390474" w:rsidRPr="002F1271">
        <w:rPr>
          <w:rFonts w:ascii="Times New Roman" w:hAnsi="Times New Roman" w:cs="Times New Roman"/>
          <w:sz w:val="28"/>
        </w:rPr>
        <w:t>економічного і соціального розвитку Шосткин</w:t>
      </w:r>
      <w:r w:rsidR="00DD5DFC" w:rsidRPr="002F1271">
        <w:rPr>
          <w:rFonts w:ascii="Times New Roman" w:hAnsi="Times New Roman" w:cs="Times New Roman"/>
          <w:sz w:val="28"/>
        </w:rPr>
        <w:t>ського району</w:t>
      </w:r>
      <w:r w:rsidR="002F1271" w:rsidRPr="002F1271">
        <w:rPr>
          <w:rFonts w:ascii="Times New Roman" w:hAnsi="Times New Roman" w:cs="Times New Roman"/>
          <w:sz w:val="28"/>
        </w:rPr>
        <w:t xml:space="preserve"> </w:t>
      </w:r>
      <w:r w:rsidR="00D321E1">
        <w:rPr>
          <w:rFonts w:ascii="Times New Roman" w:hAnsi="Times New Roman" w:cs="Times New Roman"/>
          <w:sz w:val="28"/>
        </w:rPr>
        <w:t xml:space="preserve">за </w:t>
      </w:r>
      <w:r w:rsidR="00390474" w:rsidRPr="002F1271">
        <w:rPr>
          <w:rFonts w:ascii="Times New Roman" w:hAnsi="Times New Roman" w:cs="Times New Roman"/>
          <w:sz w:val="28"/>
        </w:rPr>
        <w:t>202</w:t>
      </w:r>
      <w:r w:rsidR="00F902A7">
        <w:rPr>
          <w:rFonts w:ascii="Times New Roman" w:hAnsi="Times New Roman" w:cs="Times New Roman"/>
          <w:sz w:val="28"/>
        </w:rPr>
        <w:t>5</w:t>
      </w:r>
      <w:r w:rsidR="00390474" w:rsidRPr="002F1271">
        <w:rPr>
          <w:rFonts w:ascii="Times New Roman" w:hAnsi="Times New Roman" w:cs="Times New Roman"/>
          <w:sz w:val="28"/>
        </w:rPr>
        <w:t> </w:t>
      </w:r>
      <w:r w:rsidR="003C7045">
        <w:rPr>
          <w:rFonts w:ascii="Times New Roman" w:hAnsi="Times New Roman" w:cs="Times New Roman"/>
          <w:sz w:val="28"/>
        </w:rPr>
        <w:t>рік</w:t>
      </w:r>
    </w:p>
    <w:p w14:paraId="1FE41814" w14:textId="77777777" w:rsidR="00090B7C" w:rsidRPr="001343D6" w:rsidRDefault="00090B7C" w:rsidP="00090B7C">
      <w:pPr>
        <w:widowControl w:val="0"/>
        <w:ind w:firstLine="567"/>
        <w:rPr>
          <w:b/>
          <w:i/>
          <w:sz w:val="28"/>
          <w:szCs w:val="28"/>
        </w:rPr>
      </w:pPr>
      <w:r w:rsidRPr="001343D6">
        <w:rPr>
          <w:b/>
          <w:i/>
          <w:sz w:val="28"/>
          <w:szCs w:val="28"/>
        </w:rPr>
        <w:t>Розвиток реального сектору економіки та інфраструктури</w:t>
      </w:r>
    </w:p>
    <w:p w14:paraId="0C7C8352" w14:textId="77777777" w:rsidR="00090B7C" w:rsidRPr="00B024D6" w:rsidRDefault="00090B7C" w:rsidP="00090B7C">
      <w:pPr>
        <w:ind w:firstLine="708"/>
        <w:rPr>
          <w:sz w:val="28"/>
          <w:szCs w:val="28"/>
        </w:rPr>
      </w:pPr>
      <w:r w:rsidRPr="00B024D6">
        <w:rPr>
          <w:sz w:val="28"/>
          <w:szCs w:val="28"/>
        </w:rPr>
        <w:t>З метою залучення зовнішніх інвестицій, формування проєктних пропозицій та пошуку зовнішніх джерел фінансування, сприяння залученню коштів на розвиток громадами району продовжується  співпраця з міжнародними організаціями та партнерами, здійснюється  моніторинг грантових пропозицій.</w:t>
      </w:r>
    </w:p>
    <w:p w14:paraId="1FC6A247" w14:textId="77777777" w:rsidR="00090B7C" w:rsidRPr="00B024D6" w:rsidRDefault="00090B7C" w:rsidP="00090B7C">
      <w:pPr>
        <w:ind w:firstLine="360"/>
        <w:rPr>
          <w:b/>
          <w:i/>
          <w:sz w:val="28"/>
          <w:szCs w:val="28"/>
        </w:rPr>
      </w:pPr>
      <w:r w:rsidRPr="00B024D6">
        <w:rPr>
          <w:sz w:val="24"/>
          <w:szCs w:val="24"/>
        </w:rPr>
        <w:tab/>
      </w:r>
      <w:r w:rsidRPr="00B024D6">
        <w:rPr>
          <w:sz w:val="28"/>
          <w:szCs w:val="28"/>
        </w:rPr>
        <w:t>Міжнародні проєкти, представлені в громадах району мають різноманітну спрямованість. Основними напрямками є: забезпечення продовольчими наборами найбільш вразливих категорій населення; надання будівельних матеріалів для відновлення пошкоджених будівель та покращення житлових умов; а</w:t>
      </w:r>
      <w:r w:rsidRPr="00B024D6">
        <w:rPr>
          <w:bCs/>
          <w:sz w:val="28"/>
          <w:szCs w:val="28"/>
        </w:rPr>
        <w:t>дресна грошова допомога</w:t>
      </w:r>
      <w:r w:rsidRPr="00B024D6">
        <w:rPr>
          <w:sz w:val="28"/>
          <w:szCs w:val="28"/>
        </w:rPr>
        <w:t>: надання грошової допомоги на потреби окремих сімей та осіб, які опинилися в складних життєвих обставинах.</w:t>
      </w:r>
    </w:p>
    <w:p w14:paraId="646083D1" w14:textId="14CC6774" w:rsidR="00090B7C" w:rsidRPr="00B024D6" w:rsidRDefault="00090B7C" w:rsidP="00090B7C">
      <w:pPr>
        <w:ind w:firstLine="720"/>
        <w:rPr>
          <w:color w:val="050505"/>
          <w:sz w:val="28"/>
          <w:szCs w:val="28"/>
        </w:rPr>
      </w:pPr>
      <w:r w:rsidRPr="00B024D6">
        <w:rPr>
          <w:color w:val="050505"/>
          <w:sz w:val="28"/>
          <w:szCs w:val="28"/>
        </w:rPr>
        <w:t>Для залучення зовнішніх інвестицій, формування проєктних пропозицій та пошуку зовнішніх джерел фінансування, сприяння залученню коштів на розвиток громадами району постійно здійснювався моніторинг грантових пропозицій. У звітному періоді громадами району підготовлені та подані 86</w:t>
      </w:r>
      <w:r w:rsidRPr="00B024D6">
        <w:rPr>
          <w:b/>
          <w:i/>
          <w:color w:val="050505"/>
          <w:sz w:val="28"/>
          <w:szCs w:val="28"/>
        </w:rPr>
        <w:t xml:space="preserve"> </w:t>
      </w:r>
      <w:r w:rsidRPr="00B024D6">
        <w:rPr>
          <w:color w:val="050505"/>
          <w:sz w:val="28"/>
          <w:szCs w:val="28"/>
        </w:rPr>
        <w:t xml:space="preserve">заявок на участь в різних програмах підтримки та проектах, які діють на території України за підтримки іноземних донорів/інвесторів  і звернень про співпрацю та надання допомоги.     </w:t>
      </w:r>
    </w:p>
    <w:p w14:paraId="65ADD6D8" w14:textId="0C1AD19C" w:rsidR="00090B7C" w:rsidRPr="003C7045" w:rsidRDefault="00090B7C" w:rsidP="00090B7C">
      <w:pPr>
        <w:rPr>
          <w:color w:val="050505"/>
          <w:sz w:val="28"/>
          <w:szCs w:val="28"/>
          <w:highlight w:val="yellow"/>
        </w:rPr>
      </w:pPr>
      <w:r w:rsidRPr="00B024D6">
        <w:rPr>
          <w:sz w:val="28"/>
          <w:szCs w:val="28"/>
        </w:rPr>
        <w:t xml:space="preserve">      У </w:t>
      </w:r>
      <w:r w:rsidR="00D14513" w:rsidRPr="00B024D6">
        <w:rPr>
          <w:sz w:val="28"/>
          <w:szCs w:val="28"/>
        </w:rPr>
        <w:t>2025 ро</w:t>
      </w:r>
      <w:r w:rsidR="00143B97">
        <w:rPr>
          <w:sz w:val="28"/>
          <w:szCs w:val="28"/>
        </w:rPr>
        <w:t>ці</w:t>
      </w:r>
      <w:r w:rsidRPr="00B024D6">
        <w:rPr>
          <w:sz w:val="28"/>
          <w:szCs w:val="28"/>
        </w:rPr>
        <w:t xml:space="preserve"> територіальні громади району співпрацювали з міжнародними фондами та міжнародними проєктами такими як EU4Recovery, People in Need (PIN). Terre des hommes, Tetra Tech ES,  Cities 4 Cities | United 4 Ukraine, Хакатон "100 ідей для міст" в рамках проекту IRS, Всеукраїнська асоціація громад за підтримки Програми USAID з аграрного та сільського розвитку "Згуртовані громади", Міжнародний Комітет Червоного Хреста,  «U -LEAD  з Європою», ГО "Екоклуб/Укодія", ООН ЮНІСЕФ, суспільно-корисне товариство «Людина в біді», проектами USAID (ПРООН), Міжнародна організація з міграції (МОМ),  проєкт «Вогнеборці»  (підтримка стійкості українських громад шляхом посилення системи цивільного захисту на місцевому рівні»  реалізується за фінансової підтримки Програми «Підтримка Демократії 2025» в рамках Програми польської співпраці у сфері розвитку Міністерства закордонних справ Республіки Польща), проєкт «Зелене відновлення промисловості в Україні шляхом розвитку на рівні громад», що реалізується ЮНІДО за підтримки Федерального Міністерства економічного співробітництва та розвитку Німеччини (BMZ);  проєкт «Посилене партнерство для сталого відновлення» (EPSR) який виконує ПРООН в Україні та фінансує уряд Швеції через Шведське агентство з міжнародної співпраці та розвитку (Sida), </w:t>
      </w:r>
      <w:r w:rsidRPr="00B024D6">
        <w:rPr>
          <w:color w:val="000000"/>
          <w:sz w:val="28"/>
          <w:szCs w:val="28"/>
        </w:rPr>
        <w:t xml:space="preserve">агенство США з міжнародного розвитку, Європейський банк реконструкції і розвитку, Представництво Європейського Союзу в Україні, "Благодійний фонд GATE TO UKRAINE", "Благодійний фонд СТАБІЛІЗЕЙШЕН СУППОРТ СЕРВІСЕЗ", Французька організація ACTED, "Міжнародна гуманітарна організація Mercy Corps", Благодійна організація VOLYA TA HIDNIST` UKRAINE, Благодійний фонд DOBRO DOBRIM, </w:t>
      </w:r>
      <w:r w:rsidRPr="00B024D6">
        <w:rPr>
          <w:color w:val="000000"/>
          <w:sz w:val="28"/>
          <w:szCs w:val="28"/>
        </w:rPr>
        <w:lastRenderedPageBreak/>
        <w:t xml:space="preserve">"Благодійний фонд Святого Мартіна де Поррес", Фундація Дім Рональда МакДональда в Україні, "Благодійна організація  Благодійний фонд Grp.Help", Канадське агенство міжнародного розвитку CIDA, Благодійний фонд «Мальтійська служба допомоги», Волонтери зі США та України «Remember.Us.org», Благодійна організація Благодійний фонд ALPS Resilience, Християнська гуманітарна організація «MEDAIR», Всесвітня гуманітарна організація Action Against Hunger, Чеська гуманітарна організація "Людина в біді", Міжнародний благодійний фонд Любов До України, Перший Сумський гуманітарний штаб, донором якого є World Central Kitchen </w:t>
      </w:r>
      <w:r w:rsidRPr="00B024D6">
        <w:rPr>
          <w:sz w:val="28"/>
          <w:szCs w:val="28"/>
        </w:rPr>
        <w:t>та інші.</w:t>
      </w:r>
      <w:r w:rsidRPr="00B024D6">
        <w:rPr>
          <w:color w:val="050505"/>
          <w:sz w:val="28"/>
          <w:szCs w:val="28"/>
        </w:rPr>
        <w:t xml:space="preserve">     </w:t>
      </w:r>
    </w:p>
    <w:p w14:paraId="59180837" w14:textId="18A6D7D3" w:rsidR="00090B7C" w:rsidRPr="00CB2A68" w:rsidRDefault="00090B7C" w:rsidP="00090B7C">
      <w:pPr>
        <w:rPr>
          <w:color w:val="050505"/>
          <w:sz w:val="28"/>
          <w:szCs w:val="28"/>
        </w:rPr>
      </w:pPr>
      <w:r w:rsidRPr="00CB2A68">
        <w:rPr>
          <w:color w:val="050505"/>
          <w:sz w:val="28"/>
          <w:szCs w:val="28"/>
        </w:rPr>
        <w:t xml:space="preserve">       За інформаціями територіальних громад у звітному періоді було залучено </w:t>
      </w:r>
      <w:r w:rsidR="00CB2A68" w:rsidRPr="00CB2A68">
        <w:rPr>
          <w:color w:val="050505"/>
          <w:sz w:val="28"/>
          <w:szCs w:val="28"/>
        </w:rPr>
        <w:t>136,0</w:t>
      </w:r>
      <w:r w:rsidRPr="00CB2A68">
        <w:rPr>
          <w:color w:val="050505"/>
          <w:sz w:val="28"/>
          <w:szCs w:val="28"/>
        </w:rPr>
        <w:t xml:space="preserve"> млн. гривень міжнародної допомоги.                                                                                                                                                                                                                                                                                                                                                                                                                                                                                                                                                                                                                                      </w:t>
      </w:r>
    </w:p>
    <w:p w14:paraId="0A000777" w14:textId="00825C43" w:rsidR="00090B7C" w:rsidRPr="00CB2A68" w:rsidRDefault="00090B7C" w:rsidP="00090B7C">
      <w:pPr>
        <w:widowControl w:val="0"/>
        <w:ind w:firstLine="567"/>
        <w:rPr>
          <w:sz w:val="28"/>
          <w:szCs w:val="28"/>
          <w:lang w:eastAsia="uk-UA"/>
        </w:rPr>
      </w:pPr>
      <w:r w:rsidRPr="00CB2A68">
        <w:rPr>
          <w:sz w:val="28"/>
          <w:szCs w:val="28"/>
        </w:rPr>
        <w:t xml:space="preserve">Ключовими підприємствами району є: Глухівська філія НВФ «Модуль», ТДВ «Глухівський хлібокомбінат», ПрАТ «Лакталіс Суми», ДП «Шосткинський завод «Зірка», </w:t>
      </w:r>
      <w:r w:rsidR="002C218E" w:rsidRPr="00CB2A68">
        <w:rPr>
          <w:sz w:val="28"/>
          <w:szCs w:val="28"/>
        </w:rPr>
        <w:t xml:space="preserve">Шосткинське надлісництво </w:t>
      </w:r>
      <w:r w:rsidR="002C218E" w:rsidRPr="00CB2A68">
        <w:rPr>
          <w:spacing w:val="-6"/>
          <w:sz w:val="28"/>
          <w:szCs w:val="28"/>
        </w:rPr>
        <w:t>філії</w:t>
      </w:r>
      <w:r w:rsidR="00CB2A68" w:rsidRPr="00CB2A68">
        <w:rPr>
          <w:spacing w:val="-6"/>
          <w:sz w:val="28"/>
          <w:szCs w:val="28"/>
        </w:rPr>
        <w:t xml:space="preserve"> «Північний лісовий офіс</w:t>
      </w:r>
      <w:r w:rsidRPr="00CB2A68">
        <w:rPr>
          <w:spacing w:val="-6"/>
          <w:sz w:val="28"/>
          <w:szCs w:val="28"/>
        </w:rPr>
        <w:t>»</w:t>
      </w:r>
      <w:r w:rsidR="00CB2A68" w:rsidRPr="00CB2A68">
        <w:rPr>
          <w:spacing w:val="-6"/>
          <w:sz w:val="28"/>
          <w:szCs w:val="28"/>
        </w:rPr>
        <w:t xml:space="preserve"> ДП «Ліси України»</w:t>
      </w:r>
      <w:r w:rsidRPr="00CB2A68">
        <w:rPr>
          <w:spacing w:val="-6"/>
          <w:sz w:val="28"/>
          <w:szCs w:val="28"/>
        </w:rPr>
        <w:t>,</w:t>
      </w:r>
      <w:r w:rsidRPr="00CB2A68">
        <w:rPr>
          <w:sz w:val="28"/>
          <w:szCs w:val="28"/>
          <w:lang w:eastAsia="uk-UA"/>
        </w:rPr>
        <w:t xml:space="preserve"> </w:t>
      </w:r>
      <w:r w:rsidR="00D046B3" w:rsidRPr="00CB2A68">
        <w:rPr>
          <w:sz w:val="28"/>
          <w:szCs w:val="28"/>
        </w:rPr>
        <w:t>ТОВ </w:t>
      </w:r>
      <w:r w:rsidRPr="00CB2A68">
        <w:rPr>
          <w:sz w:val="28"/>
          <w:szCs w:val="28"/>
        </w:rPr>
        <w:t>«Фармхім», ТОВ «НПП Технологія»</w:t>
      </w:r>
      <w:r w:rsidRPr="00CB2A68">
        <w:rPr>
          <w:sz w:val="28"/>
          <w:szCs w:val="28"/>
          <w:lang w:eastAsia="uk-UA"/>
        </w:rPr>
        <w:t xml:space="preserve">. </w:t>
      </w:r>
    </w:p>
    <w:p w14:paraId="3E2B1FC5" w14:textId="77777777" w:rsidR="00090B7C" w:rsidRPr="00D14513" w:rsidRDefault="00090B7C" w:rsidP="00090B7C">
      <w:pPr>
        <w:widowControl w:val="0"/>
        <w:ind w:firstLine="567"/>
        <w:rPr>
          <w:sz w:val="28"/>
          <w:szCs w:val="28"/>
        </w:rPr>
      </w:pPr>
      <w:r w:rsidRPr="00D14513">
        <w:rPr>
          <w:sz w:val="28"/>
          <w:szCs w:val="28"/>
        </w:rPr>
        <w:t>У зв’язку з дією в Україні воєнного стану отримання повної статистичної інформації є обмеженою.</w:t>
      </w:r>
    </w:p>
    <w:p w14:paraId="176EA39B" w14:textId="77777777" w:rsidR="00090B7C" w:rsidRPr="00D14513" w:rsidRDefault="00090B7C" w:rsidP="00090B7C">
      <w:pPr>
        <w:ind w:firstLine="708"/>
        <w:rPr>
          <w:sz w:val="28"/>
          <w:szCs w:val="28"/>
        </w:rPr>
      </w:pPr>
      <w:r w:rsidRPr="00D14513">
        <w:rPr>
          <w:sz w:val="28"/>
          <w:szCs w:val="28"/>
        </w:rPr>
        <w:t>Більшість суб’єктів господарювання перейшли в режим часткової роботи або взагалі припинили господарську діяльність та не мають намірів на відновлення. Відповідні зміни обумовлюють подальше зниження ділової активності, подальше скорочення робочих місць. Головною проблемою аспекту в організації виробництва та бізнесу є втрата замовлень, відсутність окремих спеціалістів на ринку праці.</w:t>
      </w:r>
    </w:p>
    <w:p w14:paraId="0A873F63" w14:textId="77777777" w:rsidR="00090B7C" w:rsidRPr="00D14513" w:rsidRDefault="00090B7C" w:rsidP="00090B7C">
      <w:pPr>
        <w:pStyle w:val="a3"/>
        <w:ind w:firstLine="720"/>
        <w:rPr>
          <w:rFonts w:ascii="Times New Roman" w:hAnsi="Times New Roman" w:cs="Times New Roman"/>
          <w:sz w:val="28"/>
          <w:szCs w:val="28"/>
        </w:rPr>
      </w:pPr>
      <w:r w:rsidRPr="00D14513">
        <w:rPr>
          <w:rFonts w:ascii="Times New Roman" w:hAnsi="Times New Roman" w:cs="Times New Roman"/>
          <w:color w:val="050505"/>
          <w:sz w:val="28"/>
          <w:szCs w:val="28"/>
          <w:shd w:val="clear" w:color="auto" w:fill="FFFFFF"/>
        </w:rPr>
        <w:t>Особлива увага керівників підприємств спрямована на відновлення ринків збуту промислової продукції, пошук нових напрямків реалізації продукції та збереження трудових колективів.</w:t>
      </w:r>
    </w:p>
    <w:p w14:paraId="019776C9" w14:textId="23B93FAC" w:rsidR="00090B7C" w:rsidRPr="00B024D6" w:rsidRDefault="00090B7C" w:rsidP="00090B7C">
      <w:pPr>
        <w:rPr>
          <w:sz w:val="28"/>
          <w:szCs w:val="28"/>
        </w:rPr>
      </w:pPr>
      <w:r w:rsidRPr="00D14513">
        <w:rPr>
          <w:sz w:val="28"/>
          <w:szCs w:val="28"/>
        </w:rPr>
        <w:t xml:space="preserve">       Для забезпечення сприятливих умов діяльності суб’єктів малого і середнього підприємництва, підтримки та розвитку малого і середнього підприємництва у 7 громадах району прийняті  Програми розвитку малого та середнього підприємництва на 2025 рік. Ключовими напрямками прийнятих програм розвитку малого та середнього підприємництва визначено надання допомоги  суб’єктам господарювання, що постраждали внаслідок надзвичайної ситуації воєнного характеру; надання часткової компенсації вартості закупівлі електрогенераторів та альтернативних джерел енергії суб’єктам господарювання для роботи у воєнний період, часткова компенсація сплачених </w:t>
      </w:r>
      <w:r w:rsidRPr="00B024D6">
        <w:rPr>
          <w:sz w:val="28"/>
          <w:szCs w:val="28"/>
        </w:rPr>
        <w:t>відсотків за кредитами.  За звітний період профінансов</w:t>
      </w:r>
      <w:r w:rsidR="00B024D6" w:rsidRPr="00B024D6">
        <w:rPr>
          <w:sz w:val="28"/>
          <w:szCs w:val="28"/>
        </w:rPr>
        <w:t>ані видатки у загальній сумі 2,</w:t>
      </w:r>
      <w:r w:rsidR="006808EB">
        <w:rPr>
          <w:sz w:val="28"/>
          <w:szCs w:val="28"/>
        </w:rPr>
        <w:t>1</w:t>
      </w:r>
      <w:r w:rsidRPr="00B024D6">
        <w:rPr>
          <w:sz w:val="28"/>
          <w:szCs w:val="28"/>
        </w:rPr>
        <w:t xml:space="preserve"> млн. гривень. </w:t>
      </w:r>
    </w:p>
    <w:p w14:paraId="1F20E94B" w14:textId="0B521AA0" w:rsidR="00090B7C" w:rsidRPr="003C7045" w:rsidRDefault="00090B7C" w:rsidP="00F25B4C">
      <w:pPr>
        <w:rPr>
          <w:sz w:val="28"/>
          <w:szCs w:val="28"/>
          <w:highlight w:val="yellow"/>
        </w:rPr>
      </w:pPr>
      <w:r w:rsidRPr="00B024D6">
        <w:rPr>
          <w:bCs/>
          <w:sz w:val="28"/>
          <w:szCs w:val="28"/>
        </w:rPr>
        <w:t xml:space="preserve">       </w:t>
      </w:r>
    </w:p>
    <w:p w14:paraId="7CF6BD87" w14:textId="3641A933" w:rsidR="001A09CE" w:rsidRPr="003C7045" w:rsidRDefault="00FE0247" w:rsidP="00B81978">
      <w:pPr>
        <w:widowControl w:val="0"/>
        <w:ind w:firstLine="567"/>
        <w:rPr>
          <w:b/>
          <w:i/>
          <w:sz w:val="28"/>
          <w:szCs w:val="28"/>
          <w:highlight w:val="yellow"/>
        </w:rPr>
      </w:pPr>
      <w:r w:rsidRPr="006808EB">
        <w:rPr>
          <w:b/>
          <w:i/>
          <w:sz w:val="28"/>
          <w:szCs w:val="28"/>
        </w:rPr>
        <w:t>Сільське господарство</w:t>
      </w:r>
    </w:p>
    <w:p w14:paraId="165654DD" w14:textId="77777777" w:rsidR="00CA36CD" w:rsidRPr="00CB2A68" w:rsidRDefault="00CA36CD" w:rsidP="00CA36CD">
      <w:pPr>
        <w:pStyle w:val="a3"/>
        <w:widowControl w:val="0"/>
        <w:tabs>
          <w:tab w:val="center" w:pos="4819"/>
        </w:tabs>
        <w:rPr>
          <w:rFonts w:ascii="Times New Roman" w:eastAsia="Calibri" w:hAnsi="Times New Roman" w:cs="Times New Roman"/>
          <w:sz w:val="28"/>
          <w:szCs w:val="28"/>
          <w:lang w:eastAsia="en-US"/>
        </w:rPr>
      </w:pPr>
      <w:r w:rsidRPr="00CB2A68">
        <w:rPr>
          <w:rFonts w:ascii="Times New Roman" w:hAnsi="Times New Roman" w:cs="Times New Roman"/>
          <w:sz w:val="28"/>
          <w:szCs w:val="28"/>
        </w:rPr>
        <w:t xml:space="preserve">         Шосткинський район має розвинуте сільськогосподарське виробництво. Аграрний сектор має сприятливі природні умови та значний потенціал, </w:t>
      </w:r>
      <w:r w:rsidRPr="00CB2A68">
        <w:rPr>
          <w:rFonts w:ascii="Times New Roman" w:eastAsia="Calibri" w:hAnsi="Times New Roman" w:cs="Times New Roman"/>
          <w:sz w:val="28"/>
          <w:szCs w:val="28"/>
          <w:lang w:eastAsia="en-US"/>
        </w:rPr>
        <w:t xml:space="preserve">є провідною галуззю економіки </w:t>
      </w:r>
      <w:r w:rsidR="00333A7F" w:rsidRPr="00CB2A68">
        <w:rPr>
          <w:rFonts w:ascii="Times New Roman" w:eastAsia="Calibri" w:hAnsi="Times New Roman" w:cs="Times New Roman"/>
          <w:sz w:val="28"/>
          <w:szCs w:val="28"/>
          <w:lang w:eastAsia="en-US"/>
        </w:rPr>
        <w:t>Шосткинського району</w:t>
      </w:r>
      <w:r w:rsidRPr="00CB2A68">
        <w:rPr>
          <w:rFonts w:ascii="Times New Roman" w:eastAsia="Calibri" w:hAnsi="Times New Roman" w:cs="Times New Roman"/>
          <w:sz w:val="28"/>
          <w:szCs w:val="28"/>
          <w:lang w:eastAsia="en-US"/>
        </w:rPr>
        <w:t>,</w:t>
      </w:r>
      <w:r w:rsidRPr="00CB2A68">
        <w:rPr>
          <w:rFonts w:ascii="Times New Roman" w:hAnsi="Times New Roman" w:cs="Times New Roman"/>
          <w:spacing w:val="-2"/>
          <w:sz w:val="28"/>
          <w:szCs w:val="28"/>
        </w:rPr>
        <w:t xml:space="preserve"> що забезпечує продовольчу безпеку та</w:t>
      </w:r>
      <w:r w:rsidRPr="00CB2A68">
        <w:rPr>
          <w:rFonts w:ascii="Times New Roman" w:eastAsia="Calibri" w:hAnsi="Times New Roman" w:cs="Times New Roman"/>
          <w:sz w:val="28"/>
          <w:szCs w:val="28"/>
          <w:lang w:eastAsia="en-US"/>
        </w:rPr>
        <w:t xml:space="preserve"> формування експортного потенціалу регіону.</w:t>
      </w:r>
    </w:p>
    <w:p w14:paraId="090250AB" w14:textId="77777777" w:rsidR="00333A7F" w:rsidRPr="00CB2A68" w:rsidRDefault="00333A7F" w:rsidP="00333A7F">
      <w:pPr>
        <w:pStyle w:val="a3"/>
        <w:widowControl w:val="0"/>
        <w:ind w:firstLine="708"/>
        <w:rPr>
          <w:rFonts w:ascii="Times New Roman" w:hAnsi="Times New Roman" w:cs="Times New Roman"/>
          <w:sz w:val="28"/>
          <w:szCs w:val="28"/>
        </w:rPr>
      </w:pPr>
      <w:r w:rsidRPr="00CB2A68">
        <w:rPr>
          <w:rFonts w:ascii="Times New Roman" w:hAnsi="Times New Roman" w:cs="Times New Roman"/>
          <w:sz w:val="28"/>
          <w:szCs w:val="28"/>
        </w:rPr>
        <w:t xml:space="preserve">З кожним роком збільшується виробництво сільськогосподарської продукції, провідне місце належить товарному виробництву зернових та олійних культур. При вирощуванні сільськогосподарських культур все більше впроваджуються інтенсивні технології виробництва, вирощуються нові </w:t>
      </w:r>
      <w:r w:rsidRPr="00CB2A68">
        <w:rPr>
          <w:rFonts w:ascii="Times New Roman" w:hAnsi="Times New Roman" w:cs="Times New Roman"/>
          <w:sz w:val="28"/>
          <w:szCs w:val="28"/>
        </w:rPr>
        <w:lastRenderedPageBreak/>
        <w:t>перспективні сорти та використовується новітня техніка.</w:t>
      </w:r>
    </w:p>
    <w:p w14:paraId="38DD744E" w14:textId="49DCBF4A" w:rsidR="008F26FB" w:rsidRPr="00CB2A68" w:rsidRDefault="008F26FB" w:rsidP="00B81978">
      <w:pPr>
        <w:widowControl w:val="0"/>
        <w:ind w:firstLine="567"/>
        <w:rPr>
          <w:sz w:val="28"/>
          <w:szCs w:val="28"/>
        </w:rPr>
      </w:pPr>
      <w:r w:rsidRPr="00CB2A68">
        <w:rPr>
          <w:sz w:val="28"/>
          <w:szCs w:val="28"/>
        </w:rPr>
        <w:t xml:space="preserve">У районі налічується </w:t>
      </w:r>
      <w:r w:rsidR="008D3367" w:rsidRPr="00CB2A68">
        <w:rPr>
          <w:sz w:val="28"/>
          <w:szCs w:val="28"/>
        </w:rPr>
        <w:t>150</w:t>
      </w:r>
      <w:r w:rsidR="00FA637C" w:rsidRPr="00CB2A68">
        <w:rPr>
          <w:sz w:val="28"/>
          <w:szCs w:val="28"/>
        </w:rPr>
        <w:t xml:space="preserve"> сільськогосподарських</w:t>
      </w:r>
      <w:r w:rsidRPr="00CB2A68">
        <w:rPr>
          <w:sz w:val="28"/>
          <w:szCs w:val="28"/>
        </w:rPr>
        <w:t xml:space="preserve"> підприємств та фермерських господарств. Спеціалізація сільського господарства району залишається, як і в довоєний період: у галузі рослинництва – вирощування зернових та технічних культур; у галузі тваринництва – виробництво молока та м’яса великої рогатої худоби. </w:t>
      </w:r>
    </w:p>
    <w:p w14:paraId="22C3B96B" w14:textId="77777777" w:rsidR="005A0BDA" w:rsidRPr="00CB2A68" w:rsidRDefault="005A0BDA" w:rsidP="005A0BDA">
      <w:pPr>
        <w:pStyle w:val="aa"/>
        <w:ind w:firstLine="708"/>
        <w:jc w:val="both"/>
      </w:pPr>
      <w:r w:rsidRPr="00CB2A68">
        <w:t>У 202</w:t>
      </w:r>
      <w:r w:rsidR="00346A13" w:rsidRPr="00CB2A68">
        <w:t>5</w:t>
      </w:r>
      <w:r w:rsidRPr="00CB2A68">
        <w:t xml:space="preserve"> році посівна площа по сільськогосподарських підприємствах територіальних громад району склала 9</w:t>
      </w:r>
      <w:r w:rsidR="00333A7F" w:rsidRPr="00CB2A68">
        <w:t>653</w:t>
      </w:r>
      <w:r w:rsidRPr="00CB2A68">
        <w:t>0 га, з яких 3</w:t>
      </w:r>
      <w:r w:rsidR="00333A7F" w:rsidRPr="00CB2A68">
        <w:t>48</w:t>
      </w:r>
      <w:r w:rsidRPr="00CB2A68">
        <w:t>7</w:t>
      </w:r>
      <w:r w:rsidR="00333A7F" w:rsidRPr="00CB2A68">
        <w:t>5</w:t>
      </w:r>
      <w:r w:rsidRPr="00CB2A68">
        <w:t xml:space="preserve"> га озимі зернові, 4</w:t>
      </w:r>
      <w:r w:rsidR="00333A7F" w:rsidRPr="00CB2A68">
        <w:t>2</w:t>
      </w:r>
      <w:r w:rsidRPr="00CB2A68">
        <w:t>23</w:t>
      </w:r>
      <w:r w:rsidR="00333A7F" w:rsidRPr="00CB2A68">
        <w:t>6</w:t>
      </w:r>
      <w:r w:rsidRPr="00CB2A68">
        <w:t xml:space="preserve"> га ярі зернові, 1</w:t>
      </w:r>
      <w:r w:rsidR="00333A7F" w:rsidRPr="00CB2A68">
        <w:t>6</w:t>
      </w:r>
      <w:r w:rsidRPr="00CB2A68">
        <w:t>98</w:t>
      </w:r>
      <w:r w:rsidR="00333A7F" w:rsidRPr="00CB2A68">
        <w:t>3</w:t>
      </w:r>
      <w:r w:rsidRPr="00CB2A68">
        <w:t xml:space="preserve"> га технічні культури та </w:t>
      </w:r>
      <w:r w:rsidR="00333A7F" w:rsidRPr="00CB2A68">
        <w:t>2436</w:t>
      </w:r>
      <w:r w:rsidRPr="00CB2A68">
        <w:t xml:space="preserve"> кормові культури.</w:t>
      </w:r>
    </w:p>
    <w:p w14:paraId="49ACF29F" w14:textId="394A7829" w:rsidR="005A0BDA" w:rsidRPr="00CB2A68" w:rsidRDefault="005A0BDA" w:rsidP="005A0BDA">
      <w:pPr>
        <w:pStyle w:val="aa"/>
        <w:ind w:firstLine="708"/>
        <w:jc w:val="both"/>
      </w:pPr>
      <w:r w:rsidRPr="00CB2A68">
        <w:t>Під урожай 202</w:t>
      </w:r>
      <w:r w:rsidR="002970C1">
        <w:t>6</w:t>
      </w:r>
      <w:r w:rsidRPr="00CB2A68">
        <w:t xml:space="preserve"> року посіяно озимих зернових та технічних  культур всього на площі </w:t>
      </w:r>
      <w:r w:rsidR="00E80139">
        <w:t>30573</w:t>
      </w:r>
      <w:r w:rsidRPr="00CB2A68">
        <w:t xml:space="preserve"> га, в тому числі озимої пшениці посіяно </w:t>
      </w:r>
      <w:r w:rsidR="00E80139">
        <w:t>14362</w:t>
      </w:r>
      <w:r w:rsidRPr="00CB2A68">
        <w:t xml:space="preserve"> га, озимого жита – 4</w:t>
      </w:r>
      <w:r w:rsidR="00E80139">
        <w:t>728</w:t>
      </w:r>
      <w:r w:rsidRPr="00CB2A68">
        <w:t xml:space="preserve"> га та озимого ріпаку на зерно - </w:t>
      </w:r>
      <w:r w:rsidR="00314DA7" w:rsidRPr="00CB2A68">
        <w:t>1</w:t>
      </w:r>
      <w:r w:rsidR="00E80139">
        <w:t>1483</w:t>
      </w:r>
      <w:r w:rsidRPr="00CB2A68">
        <w:t xml:space="preserve"> га.</w:t>
      </w:r>
    </w:p>
    <w:p w14:paraId="0AE492CF" w14:textId="0AAF782C" w:rsidR="005A0BDA" w:rsidRPr="00CB2A68" w:rsidRDefault="005A0BDA" w:rsidP="005A0BDA">
      <w:pPr>
        <w:widowControl w:val="0"/>
        <w:ind w:firstLine="567"/>
      </w:pPr>
      <w:r w:rsidRPr="00CB2A68">
        <w:rPr>
          <w:sz w:val="28"/>
          <w:szCs w:val="28"/>
        </w:rPr>
        <w:t>Внаслідок ведення бойових дій, забруднення вибухонебезпечними предметами та використання в оборонних цілях земель сільськогосподарського призначення б</w:t>
      </w:r>
      <w:r w:rsidR="00333A7F" w:rsidRPr="00CB2A68">
        <w:rPr>
          <w:sz w:val="28"/>
          <w:szCs w:val="28"/>
        </w:rPr>
        <w:t>ільше</w:t>
      </w:r>
      <w:r w:rsidRPr="00CB2A68">
        <w:rPr>
          <w:sz w:val="28"/>
          <w:szCs w:val="28"/>
        </w:rPr>
        <w:t xml:space="preserve"> </w:t>
      </w:r>
      <w:r w:rsidR="00F6186B">
        <w:rPr>
          <w:sz w:val="28"/>
          <w:szCs w:val="28"/>
        </w:rPr>
        <w:t>55</w:t>
      </w:r>
      <w:r w:rsidRPr="00CB2A68">
        <w:rPr>
          <w:sz w:val="28"/>
          <w:szCs w:val="28"/>
        </w:rPr>
        <w:t xml:space="preserve"> тис. га не оброблялися у поточному році.</w:t>
      </w:r>
    </w:p>
    <w:p w14:paraId="7DE0C8E4" w14:textId="77777777" w:rsidR="005A0BDA" w:rsidRPr="00CB2A68" w:rsidRDefault="005A0BDA" w:rsidP="005A0BDA">
      <w:pPr>
        <w:pStyle w:val="aa"/>
        <w:ind w:firstLine="708"/>
        <w:jc w:val="both"/>
      </w:pPr>
      <w:r w:rsidRPr="00CB2A68">
        <w:t xml:space="preserve">Галузь тваринництва в Шосткинському районі  представлена великою рогатою худобою молочного напрямку продуктивності, які утримуються в ТОВ «Велетень», ТОВ «Контакт плюс», ФГ «Озон», ТОВ «ГАК», ТОВ «УГАК», ПСП «Онікс», ТОВ «АФ «ім. Шевченка», ПП «Дія». </w:t>
      </w:r>
    </w:p>
    <w:p w14:paraId="3387CDC9" w14:textId="382B60A8" w:rsidR="005A0BDA" w:rsidRPr="00CB2A68" w:rsidRDefault="005A0BDA" w:rsidP="005A0BDA">
      <w:pPr>
        <w:pStyle w:val="aa"/>
        <w:ind w:firstLine="708"/>
        <w:jc w:val="both"/>
      </w:pPr>
      <w:r w:rsidRPr="00CB2A68">
        <w:t xml:space="preserve">Станом на </w:t>
      </w:r>
      <w:r w:rsidR="00CB2A68" w:rsidRPr="00CB2A68">
        <w:t>3</w:t>
      </w:r>
      <w:r w:rsidRPr="00CB2A68">
        <w:t>1.</w:t>
      </w:r>
      <w:r w:rsidR="00CB2A68" w:rsidRPr="00CB2A68">
        <w:t>12</w:t>
      </w:r>
      <w:r w:rsidRPr="00CB2A68">
        <w:t>.202</w:t>
      </w:r>
      <w:r w:rsidR="00346A13" w:rsidRPr="00CB2A68">
        <w:t>5</w:t>
      </w:r>
      <w:r w:rsidRPr="00CB2A68">
        <w:t xml:space="preserve"> року в сільськогосподарських підприємствах налічується 4</w:t>
      </w:r>
      <w:r w:rsidR="007040A4" w:rsidRPr="00CB2A68">
        <w:t>700</w:t>
      </w:r>
      <w:r w:rsidRPr="00CB2A68">
        <w:t xml:space="preserve"> голів ВРХ,  в тому числі 2</w:t>
      </w:r>
      <w:r w:rsidR="007040A4" w:rsidRPr="00CB2A68">
        <w:t xml:space="preserve">100 </w:t>
      </w:r>
      <w:r w:rsidRPr="00CB2A68">
        <w:t>голів корів</w:t>
      </w:r>
      <w:r w:rsidR="00346A13" w:rsidRPr="00CB2A68">
        <w:t xml:space="preserve">. </w:t>
      </w:r>
      <w:r w:rsidRPr="00CB2A68">
        <w:t>Валове виробництво молока</w:t>
      </w:r>
      <w:r w:rsidRPr="00CB2A68">
        <w:rPr>
          <w:b/>
        </w:rPr>
        <w:t xml:space="preserve"> </w:t>
      </w:r>
      <w:r w:rsidRPr="00CB2A68">
        <w:t>за 202</w:t>
      </w:r>
      <w:r w:rsidR="00346A13" w:rsidRPr="00CB2A68">
        <w:t>5</w:t>
      </w:r>
      <w:r w:rsidRPr="00CB2A68">
        <w:t xml:space="preserve"> р</w:t>
      </w:r>
      <w:r w:rsidR="005B61D9">
        <w:t>і</w:t>
      </w:r>
      <w:r w:rsidRPr="00CB2A68">
        <w:t xml:space="preserve">к склало </w:t>
      </w:r>
      <w:r w:rsidR="007040A4" w:rsidRPr="00CB2A68">
        <w:t>1</w:t>
      </w:r>
      <w:r w:rsidR="00CB2A68" w:rsidRPr="00CB2A68">
        <w:t>9</w:t>
      </w:r>
      <w:r w:rsidR="007040A4" w:rsidRPr="00CB2A68">
        <w:t>,</w:t>
      </w:r>
      <w:r w:rsidR="00CB2A68" w:rsidRPr="00CB2A68">
        <w:t>8</w:t>
      </w:r>
      <w:r w:rsidR="007040A4" w:rsidRPr="00CB2A68">
        <w:t xml:space="preserve"> тис.</w:t>
      </w:r>
      <w:r w:rsidRPr="00CB2A68">
        <w:t xml:space="preserve"> тон та реалізовано </w:t>
      </w:r>
      <w:r w:rsidR="007040A4" w:rsidRPr="00CB2A68">
        <w:t>0,4</w:t>
      </w:r>
      <w:r w:rsidRPr="00CB2A68">
        <w:t xml:space="preserve"> </w:t>
      </w:r>
      <w:r w:rsidR="007040A4" w:rsidRPr="00CB2A68">
        <w:t xml:space="preserve">тис. </w:t>
      </w:r>
      <w:r w:rsidRPr="00CB2A68">
        <w:t>тон м’яса у живій вазі.</w:t>
      </w:r>
    </w:p>
    <w:p w14:paraId="7BEE74B4" w14:textId="77777777" w:rsidR="005A0BDA" w:rsidRPr="00CB2A68" w:rsidRDefault="005A0BDA" w:rsidP="00AA444D">
      <w:pPr>
        <w:pStyle w:val="aa"/>
        <w:ind w:firstLine="708"/>
        <w:jc w:val="both"/>
      </w:pPr>
      <w:r w:rsidRPr="00CB2A68">
        <w:t>На території Шосткинської міської територіальної громади займається вирощуванням органічної продукції  ФОП Марченко Андрій Миколайович.</w:t>
      </w:r>
    </w:p>
    <w:p w14:paraId="060011AF" w14:textId="77777777" w:rsidR="005A0BDA" w:rsidRPr="00CB2A68" w:rsidRDefault="005A0BDA" w:rsidP="005A0BDA">
      <w:pPr>
        <w:ind w:firstLine="720"/>
        <w:rPr>
          <w:rFonts w:ascii="PTSerif" w:hAnsi="PTSerif"/>
          <w:color w:val="1A1A1A"/>
          <w:sz w:val="30"/>
          <w:szCs w:val="30"/>
          <w:shd w:val="clear" w:color="auto" w:fill="FFFFFF"/>
        </w:rPr>
      </w:pPr>
      <w:r w:rsidRPr="00CB2A68">
        <w:rPr>
          <w:sz w:val="28"/>
          <w:szCs w:val="28"/>
        </w:rPr>
        <w:t>На постійній основі проводиться інформування сільськогосподарських суб’єктів господарювання щодо наявних форм держаної та грантової підтримки розвитку галузі, можливість участі в регіональних, національних, міжнародних виставково-ярмаркових заходах, інвестиційних та бізнес-форумах, семінарах, конференціях. На цей час основні ключові актуальні програми підтримки агробізнесу доводяться до суб’єктів господарювання за допомогою єдиної онлайн-платформи «Державний аграрний реєстр».</w:t>
      </w:r>
    </w:p>
    <w:p w14:paraId="4BB31674" w14:textId="77777777" w:rsidR="005A0BDA" w:rsidRPr="00CB2A68" w:rsidRDefault="003D045C" w:rsidP="003D045C">
      <w:pPr>
        <w:rPr>
          <w:sz w:val="28"/>
          <w:szCs w:val="28"/>
        </w:rPr>
      </w:pPr>
      <w:r w:rsidRPr="00CB2A68">
        <w:rPr>
          <w:sz w:val="28"/>
          <w:szCs w:val="28"/>
        </w:rPr>
        <w:t xml:space="preserve">       </w:t>
      </w:r>
      <w:r w:rsidR="005A0BDA" w:rsidRPr="00CB2A68">
        <w:rPr>
          <w:sz w:val="28"/>
          <w:szCs w:val="28"/>
        </w:rPr>
        <w:t>Шосткинською районною державною адміністрацією, сільською, селищними та міськими радами постійно проводиться інформаційно-роз’яснювальна робота щодо мінної безпеки, погодження графіків робот з військовим командуванням  під час проведення сільськогосподарських робіт.</w:t>
      </w:r>
    </w:p>
    <w:p w14:paraId="30713C9A" w14:textId="77777777" w:rsidR="009843C2" w:rsidRPr="003C7045" w:rsidRDefault="002A2F6A" w:rsidP="005A0BDA">
      <w:pPr>
        <w:pStyle w:val="a3"/>
        <w:widowControl w:val="0"/>
        <w:tabs>
          <w:tab w:val="center" w:pos="4819"/>
        </w:tabs>
        <w:rPr>
          <w:sz w:val="28"/>
          <w:szCs w:val="28"/>
          <w:highlight w:val="yellow"/>
        </w:rPr>
      </w:pPr>
      <w:r w:rsidRPr="003C7045">
        <w:rPr>
          <w:rFonts w:ascii="Times New Roman" w:hAnsi="Times New Roman" w:cs="Times New Roman"/>
          <w:sz w:val="28"/>
          <w:szCs w:val="28"/>
          <w:highlight w:val="yellow"/>
        </w:rPr>
        <w:t xml:space="preserve">    </w:t>
      </w:r>
      <w:r w:rsidR="00CA36CD" w:rsidRPr="003C7045">
        <w:rPr>
          <w:rFonts w:ascii="Times New Roman" w:hAnsi="Times New Roman" w:cs="Times New Roman"/>
          <w:sz w:val="28"/>
          <w:szCs w:val="28"/>
          <w:highlight w:val="yellow"/>
        </w:rPr>
        <w:t xml:space="preserve">     </w:t>
      </w:r>
    </w:p>
    <w:p w14:paraId="6EB66B75" w14:textId="77777777" w:rsidR="00637965" w:rsidRDefault="00265047" w:rsidP="00637965">
      <w:pPr>
        <w:autoSpaceDE w:val="0"/>
        <w:ind w:firstLine="567"/>
        <w:rPr>
          <w:b/>
          <w:i/>
          <w:sz w:val="28"/>
          <w:szCs w:val="28"/>
        </w:rPr>
      </w:pPr>
      <w:r w:rsidRPr="00637965">
        <w:rPr>
          <w:b/>
          <w:i/>
          <w:sz w:val="28"/>
          <w:szCs w:val="28"/>
        </w:rPr>
        <w:t>Транспортна інфраструктура</w:t>
      </w:r>
    </w:p>
    <w:p w14:paraId="708FC6E2" w14:textId="43151AB7" w:rsidR="00637965" w:rsidRPr="00637965" w:rsidRDefault="00637965" w:rsidP="00637965">
      <w:pPr>
        <w:autoSpaceDE w:val="0"/>
        <w:rPr>
          <w:b/>
          <w:i/>
          <w:sz w:val="28"/>
          <w:szCs w:val="28"/>
        </w:rPr>
      </w:pPr>
      <w:r>
        <w:rPr>
          <w:b/>
          <w:i/>
          <w:sz w:val="28"/>
          <w:szCs w:val="28"/>
        </w:rPr>
        <w:t xml:space="preserve">      </w:t>
      </w:r>
      <w:r>
        <w:rPr>
          <w:sz w:val="28"/>
          <w:szCs w:val="28"/>
        </w:rPr>
        <w:t xml:space="preserve"> </w:t>
      </w:r>
      <w:r w:rsidRPr="00637965">
        <w:rPr>
          <w:sz w:val="28"/>
          <w:szCs w:val="28"/>
        </w:rPr>
        <w:t>Загальна протяжність вулично-дорожньої мережі Шосткинського району складає 1796,178 км</w:t>
      </w:r>
      <w:r>
        <w:rPr>
          <w:sz w:val="28"/>
          <w:szCs w:val="28"/>
        </w:rPr>
        <w:t>,</w:t>
      </w:r>
      <w:r w:rsidRPr="00637965">
        <w:rPr>
          <w:sz w:val="28"/>
          <w:szCs w:val="28"/>
        </w:rPr>
        <w:t xml:space="preserve"> із них з твердим покриттям 776,949 км.</w:t>
      </w:r>
    </w:p>
    <w:p w14:paraId="56CDC782" w14:textId="665E69C8" w:rsidR="00637965" w:rsidRPr="00637965" w:rsidRDefault="00637965" w:rsidP="00637965">
      <w:pPr>
        <w:ind w:firstLine="567"/>
        <w:rPr>
          <w:sz w:val="28"/>
          <w:szCs w:val="28"/>
        </w:rPr>
      </w:pPr>
      <w:r w:rsidRPr="00637965">
        <w:rPr>
          <w:sz w:val="28"/>
          <w:szCs w:val="28"/>
        </w:rPr>
        <w:t>Протягом 2025 року територіальними громадам</w:t>
      </w:r>
      <w:r>
        <w:rPr>
          <w:sz w:val="28"/>
          <w:szCs w:val="28"/>
        </w:rPr>
        <w:t xml:space="preserve">и Шосткинського району проведені  поточні ремонти </w:t>
      </w:r>
      <w:r w:rsidRPr="00637965">
        <w:rPr>
          <w:sz w:val="28"/>
          <w:szCs w:val="28"/>
        </w:rPr>
        <w:t xml:space="preserve"> </w:t>
      </w:r>
      <w:r>
        <w:rPr>
          <w:sz w:val="28"/>
          <w:szCs w:val="28"/>
        </w:rPr>
        <w:t>комунальних доріг.</w:t>
      </w:r>
    </w:p>
    <w:p w14:paraId="2F6BA65C" w14:textId="41B8BB34" w:rsidR="00637965" w:rsidRPr="00637965" w:rsidRDefault="00637965" w:rsidP="00637965">
      <w:pPr>
        <w:ind w:firstLine="567"/>
        <w:rPr>
          <w:sz w:val="28"/>
          <w:szCs w:val="28"/>
        </w:rPr>
      </w:pPr>
      <w:r>
        <w:rPr>
          <w:sz w:val="28"/>
          <w:szCs w:val="28"/>
        </w:rPr>
        <w:t>Н</w:t>
      </w:r>
      <w:r w:rsidRPr="00637965">
        <w:rPr>
          <w:sz w:val="28"/>
          <w:szCs w:val="28"/>
        </w:rPr>
        <w:t>а території Глухівської міської територіальної громади проведено поточний ремонт вулиць та комунальних доріг площею 16,15 тис. м</w:t>
      </w:r>
      <w:r w:rsidRPr="00637965">
        <w:rPr>
          <w:sz w:val="28"/>
          <w:szCs w:val="28"/>
          <w:vertAlign w:val="superscript"/>
        </w:rPr>
        <w:t xml:space="preserve">2 </w:t>
      </w:r>
      <w:r w:rsidRPr="00637965">
        <w:rPr>
          <w:sz w:val="28"/>
          <w:szCs w:val="28"/>
        </w:rPr>
        <w:t xml:space="preserve"> на суму 15136,9</w:t>
      </w:r>
      <w:r>
        <w:rPr>
          <w:sz w:val="28"/>
          <w:szCs w:val="28"/>
        </w:rPr>
        <w:t xml:space="preserve"> тис. гривень</w:t>
      </w:r>
      <w:r w:rsidRPr="00637965">
        <w:rPr>
          <w:sz w:val="28"/>
          <w:szCs w:val="28"/>
        </w:rPr>
        <w:t>.</w:t>
      </w:r>
    </w:p>
    <w:p w14:paraId="774B8609" w14:textId="53131142" w:rsidR="00637965" w:rsidRPr="00637965" w:rsidRDefault="00637965" w:rsidP="00637965">
      <w:pPr>
        <w:ind w:firstLine="567"/>
        <w:rPr>
          <w:sz w:val="28"/>
          <w:szCs w:val="28"/>
        </w:rPr>
      </w:pPr>
      <w:r w:rsidRPr="00637965">
        <w:rPr>
          <w:sz w:val="28"/>
          <w:szCs w:val="28"/>
        </w:rPr>
        <w:t xml:space="preserve">Для проведення ремонту доріг загального користування місцевого значення Березівською сільською радою у 2025 році  було виділено Державній </w:t>
      </w:r>
      <w:r w:rsidRPr="00637965">
        <w:rPr>
          <w:sz w:val="28"/>
          <w:szCs w:val="28"/>
        </w:rPr>
        <w:lastRenderedPageBreak/>
        <w:t>установі «Інфр</w:t>
      </w:r>
      <w:r>
        <w:rPr>
          <w:sz w:val="28"/>
          <w:szCs w:val="28"/>
        </w:rPr>
        <w:t>аструктура Сумщини» 2,5 млн. гривень</w:t>
      </w:r>
      <w:r w:rsidRPr="00637965">
        <w:rPr>
          <w:sz w:val="28"/>
          <w:szCs w:val="28"/>
        </w:rPr>
        <w:t xml:space="preserve">. </w:t>
      </w:r>
      <w:r>
        <w:rPr>
          <w:sz w:val="28"/>
          <w:szCs w:val="28"/>
        </w:rPr>
        <w:t xml:space="preserve">Також, </w:t>
      </w:r>
      <w:r w:rsidRPr="00637965">
        <w:rPr>
          <w:sz w:val="28"/>
          <w:szCs w:val="28"/>
        </w:rPr>
        <w:t>проведено поточний ремонт комунальних доріг за рахунок коштів бюджету Березівської сільської ради н</w:t>
      </w:r>
      <w:r>
        <w:rPr>
          <w:sz w:val="28"/>
          <w:szCs w:val="28"/>
        </w:rPr>
        <w:t>а загальну суму 957,4 тис. гривень, площа ремонту складає 5197 </w:t>
      </w:r>
      <w:r w:rsidRPr="00637965">
        <w:rPr>
          <w:sz w:val="28"/>
          <w:szCs w:val="28"/>
        </w:rPr>
        <w:t>м</w:t>
      </w:r>
      <w:r w:rsidRPr="00637965">
        <w:rPr>
          <w:sz w:val="28"/>
          <w:szCs w:val="28"/>
          <w:vertAlign w:val="superscript"/>
        </w:rPr>
        <w:t xml:space="preserve">2 </w:t>
      </w:r>
      <w:r w:rsidRPr="00637965">
        <w:rPr>
          <w:sz w:val="28"/>
          <w:szCs w:val="28"/>
        </w:rPr>
        <w:t>.</w:t>
      </w:r>
    </w:p>
    <w:p w14:paraId="2761F4F7" w14:textId="755854A1" w:rsidR="00637965" w:rsidRPr="00637965" w:rsidRDefault="00637965" w:rsidP="00637965">
      <w:pPr>
        <w:ind w:firstLine="567"/>
        <w:rPr>
          <w:sz w:val="28"/>
          <w:szCs w:val="28"/>
        </w:rPr>
      </w:pPr>
      <w:r w:rsidRPr="00637965">
        <w:rPr>
          <w:sz w:val="28"/>
          <w:szCs w:val="28"/>
        </w:rPr>
        <w:t xml:space="preserve">Хутір-Михайлівською міською територіальною громадою виділено </w:t>
      </w:r>
      <w:r w:rsidR="006A0B5A">
        <w:rPr>
          <w:sz w:val="28"/>
          <w:szCs w:val="28"/>
        </w:rPr>
        <w:t xml:space="preserve">з міського бюджету </w:t>
      </w:r>
      <w:r w:rsidRPr="00637965">
        <w:rPr>
          <w:sz w:val="28"/>
          <w:szCs w:val="28"/>
        </w:rPr>
        <w:t>на ремонт комунальних доріг 200,951 ти</w:t>
      </w:r>
      <w:r w:rsidR="006A0B5A">
        <w:rPr>
          <w:sz w:val="28"/>
          <w:szCs w:val="28"/>
        </w:rPr>
        <w:t>с. гривень</w:t>
      </w:r>
      <w:r w:rsidRPr="00637965">
        <w:rPr>
          <w:sz w:val="28"/>
          <w:szCs w:val="28"/>
        </w:rPr>
        <w:t>.</w:t>
      </w:r>
    </w:p>
    <w:p w14:paraId="73FF7E92" w14:textId="40043A44" w:rsidR="00637965" w:rsidRPr="00637965" w:rsidRDefault="00637965" w:rsidP="00637965">
      <w:pPr>
        <w:ind w:firstLine="567"/>
        <w:rPr>
          <w:sz w:val="28"/>
          <w:szCs w:val="28"/>
        </w:rPr>
      </w:pPr>
      <w:r w:rsidRPr="00637965">
        <w:rPr>
          <w:sz w:val="28"/>
          <w:szCs w:val="28"/>
        </w:rPr>
        <w:t>Есманьською селищною радою проведено поточний ремонт комунальних доріг на суму</w:t>
      </w:r>
      <w:r w:rsidR="006A0B5A">
        <w:rPr>
          <w:sz w:val="28"/>
          <w:szCs w:val="28"/>
        </w:rPr>
        <w:t xml:space="preserve"> 69,998 тис. гривень</w:t>
      </w:r>
      <w:r w:rsidRPr="00637965">
        <w:rPr>
          <w:sz w:val="28"/>
          <w:szCs w:val="28"/>
        </w:rPr>
        <w:t>.</w:t>
      </w:r>
    </w:p>
    <w:p w14:paraId="56D40B15" w14:textId="78437DAB" w:rsidR="00637965" w:rsidRPr="00637965" w:rsidRDefault="00637965" w:rsidP="00637965">
      <w:pPr>
        <w:ind w:firstLine="567"/>
        <w:rPr>
          <w:sz w:val="28"/>
          <w:szCs w:val="28"/>
        </w:rPr>
      </w:pPr>
      <w:r w:rsidRPr="00637965">
        <w:rPr>
          <w:sz w:val="28"/>
          <w:szCs w:val="28"/>
        </w:rPr>
        <w:t>Свеською селищною радою виготовлена проектно</w:t>
      </w:r>
      <w:r w:rsidR="006A0B5A">
        <w:rPr>
          <w:sz w:val="28"/>
          <w:szCs w:val="28"/>
        </w:rPr>
        <w:t>-кошторисна документація та прове</w:t>
      </w:r>
      <w:r w:rsidRPr="00637965">
        <w:rPr>
          <w:sz w:val="28"/>
          <w:szCs w:val="28"/>
        </w:rPr>
        <w:t>дена експертиза проекту «Капітальний ремонт елементів благоустрою комунальної дороги (дорожнє покр</w:t>
      </w:r>
      <w:r w:rsidR="006A0B5A">
        <w:rPr>
          <w:sz w:val="28"/>
          <w:szCs w:val="28"/>
        </w:rPr>
        <w:t>иття) по вул. Центральна в смт.</w:t>
      </w:r>
      <w:r w:rsidRPr="00637965">
        <w:rPr>
          <w:sz w:val="28"/>
          <w:szCs w:val="28"/>
        </w:rPr>
        <w:t>Свеса Шосткинського району Сумської області. Коригування.»</w:t>
      </w:r>
      <w:r w:rsidR="006A0B5A">
        <w:rPr>
          <w:sz w:val="28"/>
          <w:szCs w:val="28"/>
        </w:rPr>
        <w:t>,</w:t>
      </w:r>
      <w:r w:rsidRPr="00637965">
        <w:rPr>
          <w:sz w:val="28"/>
          <w:szCs w:val="28"/>
        </w:rPr>
        <w:t xml:space="preserve"> загальна варті</w:t>
      </w:r>
      <w:r w:rsidR="006A0B5A">
        <w:rPr>
          <w:sz w:val="28"/>
          <w:szCs w:val="28"/>
        </w:rPr>
        <w:t>сть проекту – 7957,378 тис. гривень</w:t>
      </w:r>
      <w:r w:rsidRPr="00637965">
        <w:rPr>
          <w:sz w:val="28"/>
          <w:szCs w:val="28"/>
        </w:rPr>
        <w:t>, витрачені кошти за рахунок місцевог</w:t>
      </w:r>
      <w:r w:rsidR="006A0B5A">
        <w:rPr>
          <w:sz w:val="28"/>
          <w:szCs w:val="28"/>
        </w:rPr>
        <w:t>о бюджету склали 85,265 тис. гривень</w:t>
      </w:r>
      <w:r w:rsidRPr="00637965">
        <w:rPr>
          <w:sz w:val="28"/>
          <w:szCs w:val="28"/>
        </w:rPr>
        <w:t>.</w:t>
      </w:r>
      <w:r w:rsidR="006A0B5A">
        <w:rPr>
          <w:sz w:val="28"/>
          <w:szCs w:val="28"/>
        </w:rPr>
        <w:t xml:space="preserve"> Придбано </w:t>
      </w:r>
      <w:r w:rsidR="006A0B5A" w:rsidRPr="006A0B5A">
        <w:rPr>
          <w:sz w:val="28"/>
          <w:szCs w:val="28"/>
        </w:rPr>
        <w:t>щебен</w:t>
      </w:r>
      <w:r w:rsidR="006A0B5A">
        <w:rPr>
          <w:sz w:val="28"/>
          <w:szCs w:val="28"/>
        </w:rPr>
        <w:t>ю</w:t>
      </w:r>
      <w:r w:rsidRPr="00637965">
        <w:rPr>
          <w:sz w:val="28"/>
          <w:szCs w:val="28"/>
        </w:rPr>
        <w:t xml:space="preserve"> для підсипання доріг комунальної </w:t>
      </w:r>
      <w:r w:rsidR="006A0B5A">
        <w:rPr>
          <w:sz w:val="28"/>
          <w:szCs w:val="28"/>
        </w:rPr>
        <w:t>власності на суму 99,00 тис. гривень</w:t>
      </w:r>
      <w:r w:rsidRPr="00637965">
        <w:rPr>
          <w:sz w:val="28"/>
          <w:szCs w:val="28"/>
        </w:rPr>
        <w:t>.</w:t>
      </w:r>
      <w:r w:rsidR="006A0B5A">
        <w:rPr>
          <w:sz w:val="28"/>
          <w:szCs w:val="28"/>
        </w:rPr>
        <w:t xml:space="preserve"> </w:t>
      </w:r>
      <w:r w:rsidRPr="00637965">
        <w:rPr>
          <w:sz w:val="28"/>
          <w:szCs w:val="28"/>
        </w:rPr>
        <w:t>Оплачені послуги грейдерування з підсипанням доріг комунальної</w:t>
      </w:r>
      <w:r w:rsidR="006A0B5A">
        <w:rPr>
          <w:sz w:val="28"/>
          <w:szCs w:val="28"/>
        </w:rPr>
        <w:t xml:space="preserve"> власності у сумі 500,0 тис. гривень</w:t>
      </w:r>
      <w:r w:rsidRPr="00637965">
        <w:rPr>
          <w:sz w:val="28"/>
          <w:szCs w:val="28"/>
        </w:rPr>
        <w:t>.</w:t>
      </w:r>
    </w:p>
    <w:p w14:paraId="383AFF97" w14:textId="77777777" w:rsidR="00BE28BD" w:rsidRDefault="00637965" w:rsidP="00637965">
      <w:pPr>
        <w:ind w:firstLine="567"/>
        <w:rPr>
          <w:sz w:val="28"/>
          <w:szCs w:val="28"/>
        </w:rPr>
      </w:pPr>
      <w:r w:rsidRPr="00637965">
        <w:rPr>
          <w:sz w:val="28"/>
          <w:szCs w:val="28"/>
        </w:rPr>
        <w:t xml:space="preserve"> Витрати на утримання та розвиток автомобільних доріг та дорожньої інфраструктури Шосткинської територіальної громади у 2025 році склали 89154,8</w:t>
      </w:r>
      <w:r w:rsidR="006A0B5A">
        <w:rPr>
          <w:sz w:val="28"/>
          <w:szCs w:val="28"/>
        </w:rPr>
        <w:t xml:space="preserve"> тис. гривень,</w:t>
      </w:r>
      <w:r w:rsidRPr="00637965">
        <w:rPr>
          <w:sz w:val="28"/>
          <w:szCs w:val="28"/>
        </w:rPr>
        <w:t xml:space="preserve"> відремонтовано 71838,6 м</w:t>
      </w:r>
      <w:r w:rsidRPr="00637965">
        <w:rPr>
          <w:sz w:val="28"/>
          <w:szCs w:val="28"/>
          <w:vertAlign w:val="superscript"/>
        </w:rPr>
        <w:t xml:space="preserve">2 </w:t>
      </w:r>
      <w:r w:rsidRPr="00637965">
        <w:rPr>
          <w:sz w:val="28"/>
          <w:szCs w:val="28"/>
        </w:rPr>
        <w:t>дорожнього покриття автомобільних доріг комунальної власності.</w:t>
      </w:r>
    </w:p>
    <w:p w14:paraId="3DE84D51" w14:textId="30040F9D" w:rsidR="00637965" w:rsidRPr="00637965" w:rsidRDefault="00BE28BD" w:rsidP="00BE28BD">
      <w:pPr>
        <w:rPr>
          <w:sz w:val="28"/>
          <w:szCs w:val="28"/>
        </w:rPr>
      </w:pPr>
      <w:r>
        <w:rPr>
          <w:sz w:val="28"/>
          <w:szCs w:val="28"/>
        </w:rPr>
        <w:t xml:space="preserve">       За інформацією ДУ </w:t>
      </w:r>
      <w:r w:rsidR="00637965" w:rsidRPr="00637965">
        <w:rPr>
          <w:sz w:val="28"/>
          <w:szCs w:val="28"/>
        </w:rPr>
        <w:t>«Інфраструктура Сумщини» за 2025 рік на виконання завдань підрядною експлуатуючою ор</w:t>
      </w:r>
      <w:r>
        <w:rPr>
          <w:sz w:val="28"/>
          <w:szCs w:val="28"/>
        </w:rPr>
        <w:t>ганізацією ТОВ «Торговий дім «Ди</w:t>
      </w:r>
      <w:r w:rsidR="00637965" w:rsidRPr="00637965">
        <w:rPr>
          <w:sz w:val="28"/>
          <w:szCs w:val="28"/>
        </w:rPr>
        <w:t>настія» проведено ремонтні роботи з експлуатаційного утримання автомобільних доріг  загального користування місцевого значення Шосткинського району, а саме:</w:t>
      </w:r>
    </w:p>
    <w:p w14:paraId="13EAF811" w14:textId="401ED31A" w:rsidR="00637965" w:rsidRPr="00637965" w:rsidRDefault="00BE28BD" w:rsidP="00637965">
      <w:pPr>
        <w:ind w:firstLine="567"/>
        <w:rPr>
          <w:sz w:val="28"/>
          <w:szCs w:val="28"/>
        </w:rPr>
      </w:pPr>
      <w:r>
        <w:rPr>
          <w:sz w:val="28"/>
          <w:szCs w:val="28"/>
        </w:rPr>
        <w:t>н</w:t>
      </w:r>
      <w:r w:rsidR="00637965" w:rsidRPr="00637965">
        <w:rPr>
          <w:sz w:val="28"/>
          <w:szCs w:val="28"/>
        </w:rPr>
        <w:t>а виконання розпорядження кабінету Міністрів України від 28.04.2025 №389-р «Про виділення коштів з резервного фонду державного бюджету для здійснення заходів, пов’язаних із зміцненням обороноздатності держави, проводилися відновлювальні роботи на автомобільних дорогах загального користування місцевого значення Шосткинського району:</w:t>
      </w:r>
    </w:p>
    <w:p w14:paraId="383B5D46" w14:textId="26932D65" w:rsidR="00637965" w:rsidRPr="00637965" w:rsidRDefault="00BE28BD" w:rsidP="00BE28BD">
      <w:pPr>
        <w:rPr>
          <w:sz w:val="28"/>
          <w:szCs w:val="28"/>
        </w:rPr>
      </w:pPr>
      <w:r>
        <w:rPr>
          <w:sz w:val="28"/>
          <w:szCs w:val="28"/>
        </w:rPr>
        <w:t xml:space="preserve">       </w:t>
      </w:r>
      <w:r w:rsidR="00637965" w:rsidRPr="00637965">
        <w:rPr>
          <w:sz w:val="28"/>
          <w:szCs w:val="28"/>
        </w:rPr>
        <w:t xml:space="preserve">О190409 Горіле-/Т-19-15/, відновлено 8,9 км дороги на суму 39650,0 </w:t>
      </w:r>
      <w:r>
        <w:rPr>
          <w:sz w:val="28"/>
          <w:szCs w:val="28"/>
        </w:rPr>
        <w:t>тис. гривень;</w:t>
      </w:r>
    </w:p>
    <w:p w14:paraId="587609A4" w14:textId="01B76195" w:rsidR="00637965" w:rsidRPr="00637965" w:rsidRDefault="00637965" w:rsidP="00637965">
      <w:pPr>
        <w:ind w:firstLine="567"/>
        <w:rPr>
          <w:sz w:val="28"/>
          <w:szCs w:val="28"/>
        </w:rPr>
      </w:pPr>
      <w:r w:rsidRPr="00637965">
        <w:rPr>
          <w:sz w:val="28"/>
          <w:szCs w:val="28"/>
        </w:rPr>
        <w:t xml:space="preserve">О190410 Горіле-/М-02/, відновлено 5,0 км на суму 22280,0 </w:t>
      </w:r>
      <w:r w:rsidR="00BE28BD">
        <w:rPr>
          <w:sz w:val="28"/>
          <w:szCs w:val="28"/>
        </w:rPr>
        <w:t>тис. гривень.</w:t>
      </w:r>
    </w:p>
    <w:p w14:paraId="435CAFCB" w14:textId="77777777" w:rsidR="00637965" w:rsidRPr="00637965" w:rsidRDefault="00637965" w:rsidP="00637965">
      <w:pPr>
        <w:ind w:firstLine="567"/>
        <w:rPr>
          <w:sz w:val="28"/>
          <w:szCs w:val="28"/>
        </w:rPr>
      </w:pPr>
      <w:r w:rsidRPr="00637965">
        <w:rPr>
          <w:sz w:val="28"/>
          <w:szCs w:val="28"/>
        </w:rPr>
        <w:t>На виконання Постанови кабінету Міністрів України від 18.02.2025 №174 за рахунок кошів державного бюджету на автомобільних дорогах загального користування місцевого значення Шосткинського району проведено ремонтні роботи із забезпечення проїзду, а саме:</w:t>
      </w:r>
    </w:p>
    <w:p w14:paraId="55D0E911" w14:textId="0ACA9DB9" w:rsidR="00637965" w:rsidRPr="00637965" w:rsidRDefault="00637965" w:rsidP="00637965">
      <w:pPr>
        <w:ind w:firstLine="567"/>
        <w:rPr>
          <w:sz w:val="28"/>
          <w:szCs w:val="28"/>
        </w:rPr>
      </w:pPr>
      <w:r w:rsidRPr="00637965">
        <w:rPr>
          <w:sz w:val="28"/>
          <w:szCs w:val="28"/>
        </w:rPr>
        <w:t>О191802 /Т-19-15/ - Білиця – Степне проведено ремонтні роботи та забезпечено проїзд на ділянці 12,5 км, сума виділених коштів 19200,0 тис. г</w:t>
      </w:r>
      <w:r w:rsidR="00BE28BD">
        <w:rPr>
          <w:sz w:val="28"/>
          <w:szCs w:val="28"/>
        </w:rPr>
        <w:t>ривень;</w:t>
      </w:r>
    </w:p>
    <w:p w14:paraId="4A8A27B6" w14:textId="42305726" w:rsidR="00637965" w:rsidRPr="00637965" w:rsidRDefault="00637965" w:rsidP="00637965">
      <w:pPr>
        <w:ind w:firstLine="567"/>
        <w:rPr>
          <w:sz w:val="28"/>
          <w:szCs w:val="28"/>
        </w:rPr>
      </w:pPr>
      <w:r w:rsidRPr="00637965">
        <w:rPr>
          <w:sz w:val="28"/>
          <w:szCs w:val="28"/>
        </w:rPr>
        <w:t>О191805 Білиця – Антонівка – Івот – Погребки – Остроушки, проведено ремонтні роботи та забезпечено проїзд на ділянці 27,1 км, сума виділених коштів становить 29935,8</w:t>
      </w:r>
      <w:r w:rsidR="00BE28BD">
        <w:rPr>
          <w:sz w:val="28"/>
          <w:szCs w:val="28"/>
        </w:rPr>
        <w:t xml:space="preserve"> тис. гривень;</w:t>
      </w:r>
    </w:p>
    <w:p w14:paraId="31225898" w14:textId="4F5F4E3E" w:rsidR="00637965" w:rsidRPr="00637965" w:rsidRDefault="00637965" w:rsidP="00637965">
      <w:pPr>
        <w:ind w:firstLine="567"/>
        <w:rPr>
          <w:sz w:val="28"/>
          <w:szCs w:val="28"/>
        </w:rPr>
      </w:pPr>
      <w:r w:rsidRPr="00637965">
        <w:rPr>
          <w:sz w:val="28"/>
          <w:szCs w:val="28"/>
        </w:rPr>
        <w:t>О191801 /Т-19-15/-Ямпіль-Свеса-Марчихина-Буда-Княжичі проведено ремонтні роботи та забезпечено проїзд на ділянці 5,0 км на суму 288,6</w:t>
      </w:r>
      <w:r w:rsidR="00BE28BD">
        <w:rPr>
          <w:sz w:val="28"/>
          <w:szCs w:val="28"/>
        </w:rPr>
        <w:t xml:space="preserve"> тис. гривень;</w:t>
      </w:r>
    </w:p>
    <w:p w14:paraId="0DAD9324" w14:textId="46ACDD90" w:rsidR="00637965" w:rsidRPr="00637965" w:rsidRDefault="00637965" w:rsidP="00637965">
      <w:pPr>
        <w:ind w:firstLine="567"/>
        <w:rPr>
          <w:sz w:val="28"/>
          <w:szCs w:val="28"/>
        </w:rPr>
      </w:pPr>
      <w:r w:rsidRPr="00637965">
        <w:rPr>
          <w:sz w:val="28"/>
          <w:szCs w:val="28"/>
        </w:rPr>
        <w:lastRenderedPageBreak/>
        <w:t>С191811 Княжичі – Зорине – Зелена Діброва проведено ремонтні роботи та забезпечено проїзд на ділянці 2,0 км на суму 336,9</w:t>
      </w:r>
      <w:r w:rsidR="00BE28BD">
        <w:rPr>
          <w:sz w:val="28"/>
          <w:szCs w:val="28"/>
        </w:rPr>
        <w:t xml:space="preserve"> тис. гривень;</w:t>
      </w:r>
    </w:p>
    <w:p w14:paraId="56F29056" w14:textId="4DEFDB16" w:rsidR="00637965" w:rsidRPr="00637965" w:rsidRDefault="00637965" w:rsidP="00637965">
      <w:pPr>
        <w:ind w:firstLine="567"/>
        <w:rPr>
          <w:sz w:val="28"/>
          <w:szCs w:val="28"/>
        </w:rPr>
      </w:pPr>
      <w:r w:rsidRPr="00637965">
        <w:rPr>
          <w:sz w:val="28"/>
          <w:szCs w:val="28"/>
        </w:rPr>
        <w:t>О191803 Орлівка – Зорине – Есмань – Студенок проведено ремонтні роботи та забезпечено проїзд на ділянці 8,0 км на суму 1124,2</w:t>
      </w:r>
      <w:r w:rsidR="00BE28BD">
        <w:rPr>
          <w:sz w:val="28"/>
          <w:szCs w:val="28"/>
        </w:rPr>
        <w:t xml:space="preserve"> тис. гривень;</w:t>
      </w:r>
    </w:p>
    <w:p w14:paraId="32981F4A" w14:textId="0AEB1BB3" w:rsidR="00637965" w:rsidRPr="00637965" w:rsidRDefault="00637965" w:rsidP="00637965">
      <w:pPr>
        <w:ind w:firstLine="567"/>
        <w:rPr>
          <w:sz w:val="28"/>
          <w:szCs w:val="28"/>
        </w:rPr>
      </w:pPr>
      <w:r w:rsidRPr="00637965">
        <w:rPr>
          <w:sz w:val="28"/>
          <w:szCs w:val="28"/>
        </w:rPr>
        <w:t>/Т-25-03/ Кролевець – Київське – Клишки проведено ремонтні роботи та забезпечено проїзд на ділянці 2,5 км на суму 2500,0</w:t>
      </w:r>
      <w:r w:rsidR="00BE28BD">
        <w:rPr>
          <w:sz w:val="28"/>
          <w:szCs w:val="28"/>
        </w:rPr>
        <w:t xml:space="preserve"> тис. гривень</w:t>
      </w:r>
      <w:r w:rsidRPr="00637965">
        <w:rPr>
          <w:sz w:val="28"/>
          <w:szCs w:val="28"/>
        </w:rPr>
        <w:t>.</w:t>
      </w:r>
    </w:p>
    <w:p w14:paraId="10F530E1" w14:textId="77777777" w:rsidR="00637965" w:rsidRPr="00637965" w:rsidRDefault="00637965" w:rsidP="00637965">
      <w:pPr>
        <w:ind w:firstLine="567"/>
        <w:rPr>
          <w:sz w:val="28"/>
          <w:szCs w:val="28"/>
        </w:rPr>
      </w:pPr>
      <w:r w:rsidRPr="00637965">
        <w:rPr>
          <w:sz w:val="28"/>
          <w:szCs w:val="28"/>
        </w:rPr>
        <w:t>За рахунок коштів субвенції з державного бюджету місцевим бюджетам за бюджетною програмою 3131090 у 2025 році на автомобільних дорогах загального користування місцевого значення Шосткинського району проведено наступні ремонтні роботи:</w:t>
      </w:r>
    </w:p>
    <w:p w14:paraId="2960D6CC" w14:textId="3BFEC05D" w:rsidR="00637965" w:rsidRPr="00637965" w:rsidRDefault="00637965" w:rsidP="00637965">
      <w:pPr>
        <w:ind w:firstLine="567"/>
        <w:rPr>
          <w:sz w:val="28"/>
          <w:szCs w:val="28"/>
        </w:rPr>
      </w:pPr>
      <w:r w:rsidRPr="00637965">
        <w:rPr>
          <w:sz w:val="28"/>
          <w:szCs w:val="28"/>
        </w:rPr>
        <w:t>О190415 /Р-45/-Перемога-Червневе-Шалигине-/Т-19-08/, надано матеріали (ЩПС та з/б бій) військовому формуванню для забезпечення під’їзних шляхів до зруйнованого мосту на суму 1531,0</w:t>
      </w:r>
      <w:r w:rsidR="00BE28BD">
        <w:rPr>
          <w:sz w:val="28"/>
          <w:szCs w:val="28"/>
        </w:rPr>
        <w:t xml:space="preserve"> тис. гривень</w:t>
      </w:r>
      <w:r w:rsidRPr="00637965">
        <w:rPr>
          <w:sz w:val="28"/>
          <w:szCs w:val="28"/>
        </w:rPr>
        <w:t>.</w:t>
      </w:r>
    </w:p>
    <w:p w14:paraId="031D0649" w14:textId="20FB99B2" w:rsidR="00637965" w:rsidRPr="00637965" w:rsidRDefault="00637965" w:rsidP="00637965">
      <w:pPr>
        <w:ind w:firstLine="567"/>
        <w:rPr>
          <w:sz w:val="28"/>
          <w:szCs w:val="28"/>
        </w:rPr>
      </w:pPr>
      <w:r w:rsidRPr="00E74831">
        <w:rPr>
          <w:sz w:val="28"/>
          <w:szCs w:val="28"/>
        </w:rPr>
        <w:t>О191704 /Т-19-07/-Вороніж-Клишки, ліквідовано розмив на штучній споруді (водопропускні</w:t>
      </w:r>
      <w:r w:rsidR="00E74831" w:rsidRPr="00E74831">
        <w:rPr>
          <w:sz w:val="28"/>
          <w:szCs w:val="28"/>
        </w:rPr>
        <w:t>й трубі) на суму 170,6 тис. гривень;</w:t>
      </w:r>
    </w:p>
    <w:p w14:paraId="0B86DE83" w14:textId="3913EAFE" w:rsidR="00637965" w:rsidRPr="00637965" w:rsidRDefault="00637965" w:rsidP="00637965">
      <w:pPr>
        <w:ind w:firstLine="567"/>
        <w:rPr>
          <w:sz w:val="28"/>
          <w:szCs w:val="28"/>
        </w:rPr>
      </w:pPr>
      <w:r w:rsidRPr="00637965">
        <w:rPr>
          <w:sz w:val="28"/>
          <w:szCs w:val="28"/>
        </w:rPr>
        <w:t>О191404 Кривоносівка – Чернацьке - /Т-19-08/ проведено ремонтні робот</w:t>
      </w:r>
      <w:r w:rsidR="00E74831">
        <w:rPr>
          <w:sz w:val="28"/>
          <w:szCs w:val="28"/>
        </w:rPr>
        <w:t>и на мосту на суму 64,8 тис. гривень</w:t>
      </w:r>
      <w:r w:rsidRPr="00637965">
        <w:rPr>
          <w:sz w:val="28"/>
          <w:szCs w:val="28"/>
        </w:rPr>
        <w:t>.</w:t>
      </w:r>
    </w:p>
    <w:p w14:paraId="5012FFB6" w14:textId="77777777" w:rsidR="00637965" w:rsidRPr="00637965" w:rsidRDefault="00637965" w:rsidP="00637965">
      <w:pPr>
        <w:ind w:firstLine="567"/>
        <w:rPr>
          <w:sz w:val="28"/>
          <w:szCs w:val="28"/>
        </w:rPr>
      </w:pPr>
      <w:r w:rsidRPr="00637965">
        <w:rPr>
          <w:sz w:val="28"/>
          <w:szCs w:val="28"/>
        </w:rPr>
        <w:t>За рахунок коштів місцевих бюджетів громад на автомобільних дорогах загального користування місцевого значення Шосткинського району проведено наступні ремонтні роботи:</w:t>
      </w:r>
    </w:p>
    <w:p w14:paraId="03E8DBD4" w14:textId="1D2D4A2E" w:rsidR="00637965" w:rsidRPr="00637965" w:rsidRDefault="00637965" w:rsidP="00637965">
      <w:pPr>
        <w:ind w:firstLine="567"/>
        <w:rPr>
          <w:sz w:val="28"/>
          <w:szCs w:val="28"/>
        </w:rPr>
      </w:pPr>
      <w:r w:rsidRPr="00330623">
        <w:rPr>
          <w:sz w:val="28"/>
          <w:szCs w:val="28"/>
        </w:rPr>
        <w:t>Зноб-Новгородсь</w:t>
      </w:r>
      <w:r w:rsidR="00330623" w:rsidRPr="00330623">
        <w:rPr>
          <w:sz w:val="28"/>
          <w:szCs w:val="28"/>
        </w:rPr>
        <w:t>ка ОТГ – надано коштів у сумі 1</w:t>
      </w:r>
      <w:r w:rsidR="00330623">
        <w:rPr>
          <w:sz w:val="28"/>
          <w:szCs w:val="28"/>
        </w:rPr>
        <w:t>500,0 тис. гривень</w:t>
      </w:r>
      <w:r w:rsidRPr="00330623">
        <w:rPr>
          <w:sz w:val="28"/>
          <w:szCs w:val="28"/>
        </w:rPr>
        <w:t xml:space="preserve"> на ремонт  автомобільної </w:t>
      </w:r>
      <w:r w:rsidR="00330623" w:rsidRPr="00330623">
        <w:rPr>
          <w:sz w:val="28"/>
          <w:szCs w:val="28"/>
        </w:rPr>
        <w:t>дороги О191404 /Т-19-08/- Зн</w:t>
      </w:r>
      <w:r w:rsidRPr="00330623">
        <w:rPr>
          <w:sz w:val="28"/>
          <w:szCs w:val="28"/>
        </w:rPr>
        <w:t>об-Новгородське – Очкине – Кривоносівка – Каліївка- /Т-19-08/</w:t>
      </w:r>
      <w:r w:rsidR="00330623">
        <w:rPr>
          <w:sz w:val="28"/>
          <w:szCs w:val="28"/>
        </w:rPr>
        <w:t>;</w:t>
      </w:r>
    </w:p>
    <w:p w14:paraId="1745FBBB" w14:textId="6B364D83" w:rsidR="00637965" w:rsidRPr="00637965" w:rsidRDefault="00637965" w:rsidP="00637965">
      <w:pPr>
        <w:ind w:firstLine="567"/>
        <w:rPr>
          <w:sz w:val="28"/>
          <w:szCs w:val="28"/>
        </w:rPr>
      </w:pPr>
      <w:r w:rsidRPr="00637965">
        <w:rPr>
          <w:sz w:val="28"/>
          <w:szCs w:val="28"/>
        </w:rPr>
        <w:t>Березівська ОТГ – надан</w:t>
      </w:r>
      <w:r w:rsidR="00330623">
        <w:rPr>
          <w:sz w:val="28"/>
          <w:szCs w:val="28"/>
        </w:rPr>
        <w:t>о коштів у сумі 2500,0 тис. гривень</w:t>
      </w:r>
      <w:r w:rsidRPr="00637965">
        <w:rPr>
          <w:sz w:val="28"/>
          <w:szCs w:val="28"/>
        </w:rPr>
        <w:t xml:space="preserve"> на ремонт автомобільної дороги О190401 Глухів – Вороніж -/Т19-07/</w:t>
      </w:r>
      <w:r w:rsidR="00330623">
        <w:rPr>
          <w:sz w:val="28"/>
          <w:szCs w:val="28"/>
        </w:rPr>
        <w:t>;</w:t>
      </w:r>
    </w:p>
    <w:p w14:paraId="72D6F2BF" w14:textId="62C4EE7C" w:rsidR="00637965" w:rsidRPr="00637965" w:rsidRDefault="00637965" w:rsidP="00637965">
      <w:pPr>
        <w:ind w:firstLine="567"/>
        <w:rPr>
          <w:sz w:val="28"/>
          <w:szCs w:val="28"/>
        </w:rPr>
      </w:pPr>
      <w:r w:rsidRPr="00637965">
        <w:rPr>
          <w:sz w:val="28"/>
          <w:szCs w:val="28"/>
        </w:rPr>
        <w:t>Шосткинська МТГ – надано коштів у сумі 13200,0 тис.</w:t>
      </w:r>
      <w:r w:rsidR="00330623">
        <w:rPr>
          <w:sz w:val="28"/>
          <w:szCs w:val="28"/>
        </w:rPr>
        <w:t xml:space="preserve"> гривень</w:t>
      </w:r>
      <w:r w:rsidRPr="00637965">
        <w:rPr>
          <w:sz w:val="28"/>
          <w:szCs w:val="28"/>
        </w:rPr>
        <w:t xml:space="preserve"> на ремонт автомобільних доріг:</w:t>
      </w:r>
    </w:p>
    <w:p w14:paraId="3B2B83F8" w14:textId="77777777" w:rsidR="00637965" w:rsidRPr="00637965" w:rsidRDefault="00637965" w:rsidP="00637965">
      <w:pPr>
        <w:ind w:firstLine="567"/>
        <w:rPr>
          <w:sz w:val="28"/>
          <w:szCs w:val="28"/>
        </w:rPr>
      </w:pPr>
      <w:r w:rsidRPr="00637965">
        <w:rPr>
          <w:sz w:val="28"/>
          <w:szCs w:val="28"/>
        </w:rPr>
        <w:t>О191707 /Р-45/-Богданівка – Собич – Клишки;</w:t>
      </w:r>
    </w:p>
    <w:p w14:paraId="0F72A13B" w14:textId="77777777" w:rsidR="00637965" w:rsidRPr="00637965" w:rsidRDefault="00637965" w:rsidP="00637965">
      <w:pPr>
        <w:ind w:firstLine="567"/>
        <w:rPr>
          <w:sz w:val="28"/>
          <w:szCs w:val="28"/>
        </w:rPr>
      </w:pPr>
      <w:r w:rsidRPr="00637965">
        <w:rPr>
          <w:sz w:val="28"/>
          <w:szCs w:val="28"/>
        </w:rPr>
        <w:t>О190703 /Т-25-03/-Кролевець – Київське – Клишки;</w:t>
      </w:r>
    </w:p>
    <w:p w14:paraId="3BA009A2" w14:textId="77777777" w:rsidR="00637965" w:rsidRPr="00637965" w:rsidRDefault="00637965" w:rsidP="00637965">
      <w:pPr>
        <w:ind w:firstLine="567"/>
        <w:rPr>
          <w:sz w:val="28"/>
          <w:szCs w:val="28"/>
        </w:rPr>
      </w:pPr>
      <w:r w:rsidRPr="00637965">
        <w:rPr>
          <w:sz w:val="28"/>
          <w:szCs w:val="28"/>
        </w:rPr>
        <w:t>С191705 Миронівка – Крупець-/Т-25-03/.</w:t>
      </w:r>
    </w:p>
    <w:p w14:paraId="059E6459" w14:textId="77777777" w:rsidR="00637965" w:rsidRPr="00637965" w:rsidRDefault="00637965" w:rsidP="00637965">
      <w:pPr>
        <w:ind w:firstLine="567"/>
        <w:rPr>
          <w:sz w:val="28"/>
          <w:szCs w:val="28"/>
        </w:rPr>
      </w:pPr>
      <w:r w:rsidRPr="00637965">
        <w:rPr>
          <w:sz w:val="28"/>
          <w:szCs w:val="28"/>
        </w:rPr>
        <w:t>Службою відновлення та розвитку інфраструктури у Сумській області виконані роботи з експлуатаційного утримання автомобільних доріг загального користування державного значення, а саме:</w:t>
      </w:r>
    </w:p>
    <w:p w14:paraId="287C4B4D" w14:textId="37C40FFE" w:rsidR="00637965" w:rsidRPr="00637965" w:rsidRDefault="00637965" w:rsidP="00637965">
      <w:pPr>
        <w:ind w:firstLine="567"/>
        <w:rPr>
          <w:sz w:val="28"/>
          <w:szCs w:val="28"/>
        </w:rPr>
      </w:pPr>
      <w:r w:rsidRPr="00637965">
        <w:rPr>
          <w:sz w:val="28"/>
          <w:szCs w:val="28"/>
        </w:rPr>
        <w:t xml:space="preserve">/Т-19-08/ - Шостка – Зноб-Новгородське – Середина-Буда – </w:t>
      </w:r>
      <w:r w:rsidR="00330623">
        <w:rPr>
          <w:sz w:val="28"/>
          <w:szCs w:val="28"/>
        </w:rPr>
        <w:t>21,1 млн. гривень (в т.ч. 9,56 млн. гривень</w:t>
      </w:r>
      <w:r w:rsidRPr="00637965">
        <w:rPr>
          <w:sz w:val="28"/>
          <w:szCs w:val="28"/>
        </w:rPr>
        <w:t xml:space="preserve"> співфінансування із Шосткинською міською радою);</w:t>
      </w:r>
    </w:p>
    <w:p w14:paraId="43619FD1" w14:textId="3595B7C9" w:rsidR="00637965" w:rsidRPr="00637965" w:rsidRDefault="00637965" w:rsidP="00637965">
      <w:pPr>
        <w:ind w:firstLine="567"/>
        <w:rPr>
          <w:sz w:val="28"/>
          <w:szCs w:val="28"/>
        </w:rPr>
      </w:pPr>
      <w:r w:rsidRPr="00637965">
        <w:rPr>
          <w:sz w:val="28"/>
          <w:szCs w:val="28"/>
        </w:rPr>
        <w:t>/М-02/ - Кіпті – Глухів – Бачівськ – 0,76 млн</w:t>
      </w:r>
      <w:r w:rsidR="00330623">
        <w:rPr>
          <w:sz w:val="28"/>
          <w:szCs w:val="28"/>
        </w:rPr>
        <w:t>. гривень</w:t>
      </w:r>
      <w:r w:rsidRPr="00637965">
        <w:rPr>
          <w:sz w:val="28"/>
          <w:szCs w:val="28"/>
        </w:rPr>
        <w:t>;</w:t>
      </w:r>
    </w:p>
    <w:p w14:paraId="133CDC69" w14:textId="6E646237" w:rsidR="00637965" w:rsidRPr="00637965" w:rsidRDefault="00637965" w:rsidP="00637965">
      <w:pPr>
        <w:ind w:firstLine="567"/>
        <w:rPr>
          <w:sz w:val="28"/>
          <w:szCs w:val="28"/>
        </w:rPr>
      </w:pPr>
      <w:r w:rsidRPr="00637965">
        <w:rPr>
          <w:sz w:val="28"/>
          <w:szCs w:val="28"/>
        </w:rPr>
        <w:t>/Т-19-15/ - Контрольно-пропускний пункт «Середина-Буда – Ямпіль – Береза з під’їздом до м. Дружба – 13,896 млн</w:t>
      </w:r>
      <w:r w:rsidR="00330623">
        <w:rPr>
          <w:sz w:val="28"/>
          <w:szCs w:val="28"/>
        </w:rPr>
        <w:t>. гривень</w:t>
      </w:r>
      <w:r w:rsidRPr="00637965">
        <w:rPr>
          <w:sz w:val="28"/>
          <w:szCs w:val="28"/>
        </w:rPr>
        <w:t>;</w:t>
      </w:r>
    </w:p>
    <w:p w14:paraId="20E06690" w14:textId="24DD6B68" w:rsidR="00637965" w:rsidRPr="00637965" w:rsidRDefault="00637965" w:rsidP="00637965">
      <w:pPr>
        <w:ind w:firstLine="567"/>
        <w:rPr>
          <w:sz w:val="28"/>
          <w:szCs w:val="28"/>
        </w:rPr>
      </w:pPr>
      <w:r w:rsidRPr="00637965">
        <w:rPr>
          <w:sz w:val="28"/>
          <w:szCs w:val="28"/>
        </w:rPr>
        <w:t>/Р-44/ - Суми – Путивль – Глухів – 5,387 млн</w:t>
      </w:r>
      <w:r w:rsidR="00330623">
        <w:rPr>
          <w:sz w:val="28"/>
          <w:szCs w:val="28"/>
        </w:rPr>
        <w:t>.гривень</w:t>
      </w:r>
      <w:r w:rsidRPr="00637965">
        <w:rPr>
          <w:sz w:val="28"/>
          <w:szCs w:val="28"/>
        </w:rPr>
        <w:t>.</w:t>
      </w:r>
    </w:p>
    <w:p w14:paraId="28DD4C73" w14:textId="46DB927E" w:rsidR="00AF45CE" w:rsidRPr="003C7045" w:rsidRDefault="00AF45CE" w:rsidP="00637965">
      <w:pPr>
        <w:pStyle w:val="a3"/>
        <w:widowControl w:val="0"/>
        <w:tabs>
          <w:tab w:val="left" w:pos="-3402"/>
        </w:tabs>
        <w:rPr>
          <w:rFonts w:ascii="Times New Roman" w:hAnsi="Times New Roman" w:cs="Times New Roman"/>
          <w:sz w:val="28"/>
          <w:szCs w:val="28"/>
          <w:highlight w:val="yellow"/>
        </w:rPr>
      </w:pPr>
    </w:p>
    <w:p w14:paraId="7228008C" w14:textId="523F9290" w:rsidR="00CB54C1" w:rsidRPr="00D91155" w:rsidRDefault="0025116C" w:rsidP="00CB54C1">
      <w:pPr>
        <w:autoSpaceDE w:val="0"/>
        <w:ind w:firstLine="567"/>
        <w:rPr>
          <w:b/>
          <w:szCs w:val="28"/>
        </w:rPr>
      </w:pPr>
      <w:r w:rsidRPr="00CB54C1">
        <w:rPr>
          <w:b/>
          <w:sz w:val="28"/>
          <w:szCs w:val="28"/>
        </w:rPr>
        <w:t xml:space="preserve"> </w:t>
      </w:r>
      <w:r w:rsidRPr="00CB54C1">
        <w:rPr>
          <w:b/>
          <w:i/>
          <w:sz w:val="28"/>
          <w:szCs w:val="28"/>
        </w:rPr>
        <w:t>Житлово-комунальне господарство</w:t>
      </w:r>
    </w:p>
    <w:p w14:paraId="03A9DDC5" w14:textId="71032B71" w:rsidR="00CB54C1" w:rsidRPr="00CB54C1" w:rsidRDefault="00CB54C1" w:rsidP="00CB54C1">
      <w:pPr>
        <w:rPr>
          <w:sz w:val="28"/>
          <w:szCs w:val="28"/>
        </w:rPr>
      </w:pPr>
      <w:r>
        <w:rPr>
          <w:sz w:val="28"/>
          <w:szCs w:val="28"/>
        </w:rPr>
        <w:t xml:space="preserve">      </w:t>
      </w:r>
      <w:r w:rsidRPr="00CB54C1">
        <w:rPr>
          <w:sz w:val="28"/>
          <w:szCs w:val="28"/>
        </w:rPr>
        <w:t>З метою забезпечення в повному обсязі населення Шосткинського району послугами водопостачання та водовідведення гро</w:t>
      </w:r>
      <w:r>
        <w:rPr>
          <w:sz w:val="28"/>
          <w:szCs w:val="28"/>
        </w:rPr>
        <w:t>мадами у 2025 році виконані наступні заходи.</w:t>
      </w:r>
    </w:p>
    <w:p w14:paraId="26AD790D" w14:textId="445E8B1C" w:rsidR="00CB54C1" w:rsidRPr="00CB54C1" w:rsidRDefault="00CB54C1" w:rsidP="00CB54C1">
      <w:pPr>
        <w:ind w:firstLine="709"/>
        <w:rPr>
          <w:sz w:val="28"/>
          <w:szCs w:val="28"/>
        </w:rPr>
      </w:pPr>
      <w:r w:rsidRPr="00CB54C1">
        <w:rPr>
          <w:sz w:val="28"/>
          <w:szCs w:val="28"/>
        </w:rPr>
        <w:t>На території Березівської сільської ради проведено повне обслуговування станцій доочистки питної води, встановлених у с. Береза т</w:t>
      </w:r>
      <w:r>
        <w:rPr>
          <w:sz w:val="28"/>
          <w:szCs w:val="28"/>
        </w:rPr>
        <w:t xml:space="preserve">а с. Слоут на суму </w:t>
      </w:r>
      <w:r>
        <w:rPr>
          <w:sz w:val="28"/>
          <w:szCs w:val="28"/>
        </w:rPr>
        <w:lastRenderedPageBreak/>
        <w:t>43,9 тис. гривень</w:t>
      </w:r>
      <w:r w:rsidRPr="00CB54C1">
        <w:rPr>
          <w:sz w:val="28"/>
          <w:szCs w:val="28"/>
        </w:rPr>
        <w:t>, замінено 3 насоси на свердловинах у  с. Шевченкове, с. Слоут та с. Обложки, встановлено станцію управління та захисту водозабезпечення і частотний перетворювач на свердловину у с.</w:t>
      </w:r>
      <w:r>
        <w:rPr>
          <w:sz w:val="28"/>
          <w:szCs w:val="28"/>
        </w:rPr>
        <w:t xml:space="preserve"> Шевченкове на загальну суму 71 тис. гривень</w:t>
      </w:r>
      <w:r w:rsidRPr="00CB54C1">
        <w:rPr>
          <w:sz w:val="28"/>
          <w:szCs w:val="28"/>
        </w:rPr>
        <w:t>, облаштовано зону саніт</w:t>
      </w:r>
      <w:r>
        <w:rPr>
          <w:sz w:val="28"/>
          <w:szCs w:val="28"/>
        </w:rPr>
        <w:t>арної охорони свердловини у  с.Обложки на суму 8 тис. гривень</w:t>
      </w:r>
      <w:r w:rsidRPr="00CB54C1">
        <w:rPr>
          <w:sz w:val="28"/>
          <w:szCs w:val="28"/>
        </w:rPr>
        <w:t>.</w:t>
      </w:r>
    </w:p>
    <w:p w14:paraId="6809C12F" w14:textId="77777777" w:rsidR="00CB54C1" w:rsidRPr="00CB54C1" w:rsidRDefault="00CB54C1" w:rsidP="00CB54C1">
      <w:pPr>
        <w:ind w:firstLine="709"/>
        <w:rPr>
          <w:sz w:val="28"/>
          <w:szCs w:val="28"/>
        </w:rPr>
      </w:pPr>
      <w:r w:rsidRPr="00CB54C1">
        <w:rPr>
          <w:sz w:val="28"/>
          <w:szCs w:val="28"/>
        </w:rPr>
        <w:t xml:space="preserve">Послуги з водопостачання на території Глухівської міської ради надаються КП «Глухівський водоканал», КП «Полошківське», КП «Мальва», КП «Дунаєцьке». </w:t>
      </w:r>
    </w:p>
    <w:p w14:paraId="4C74C57C" w14:textId="4427F1E3" w:rsidR="00CB54C1" w:rsidRPr="00CB54C1" w:rsidRDefault="00CB54C1" w:rsidP="00CB54C1">
      <w:pPr>
        <w:ind w:firstLine="709"/>
        <w:rPr>
          <w:sz w:val="28"/>
          <w:szCs w:val="28"/>
        </w:rPr>
      </w:pPr>
      <w:r w:rsidRPr="00CB54C1">
        <w:rPr>
          <w:sz w:val="28"/>
          <w:szCs w:val="28"/>
        </w:rPr>
        <w:t>По КП «Глухівський водоканал» Глухівської міської ради виконані роботи: ремонт або заміна водопровідних мереж протяжністю 4,145 км; ремонт або заміна каналізаційних мереж протяжністю 0,2 км; підготовка водопровідних насосних станцій (ВНС) 1 одиниця; підготовка каналізаційних очисних споруд (КОС) 2 одиниці.</w:t>
      </w:r>
      <w:r>
        <w:rPr>
          <w:sz w:val="28"/>
          <w:szCs w:val="28"/>
        </w:rPr>
        <w:t xml:space="preserve"> </w:t>
      </w:r>
      <w:r w:rsidRPr="00CB54C1">
        <w:rPr>
          <w:sz w:val="28"/>
          <w:szCs w:val="28"/>
        </w:rPr>
        <w:t>Обсяг використаних к</w:t>
      </w:r>
      <w:r>
        <w:rPr>
          <w:sz w:val="28"/>
          <w:szCs w:val="28"/>
        </w:rPr>
        <w:t>оштів  становить 1734,</w:t>
      </w:r>
      <w:r w:rsidRPr="00CB54C1">
        <w:t>0</w:t>
      </w:r>
      <w:r>
        <w:t> </w:t>
      </w:r>
      <w:r w:rsidRPr="00CB54C1">
        <w:t>тис</w:t>
      </w:r>
      <w:r>
        <w:rPr>
          <w:sz w:val="28"/>
          <w:szCs w:val="28"/>
        </w:rPr>
        <w:t>. гривень</w:t>
      </w:r>
      <w:r w:rsidRPr="00CB54C1">
        <w:rPr>
          <w:sz w:val="28"/>
          <w:szCs w:val="28"/>
        </w:rPr>
        <w:t xml:space="preserve">. </w:t>
      </w:r>
    </w:p>
    <w:p w14:paraId="5608106A" w14:textId="1D1D2AE8" w:rsidR="00CB54C1" w:rsidRPr="00CB54C1" w:rsidRDefault="00CB54C1" w:rsidP="00CB54C1">
      <w:pPr>
        <w:ind w:firstLine="709"/>
        <w:rPr>
          <w:sz w:val="28"/>
          <w:szCs w:val="28"/>
        </w:rPr>
      </w:pPr>
      <w:r w:rsidRPr="00CB54C1">
        <w:rPr>
          <w:sz w:val="28"/>
          <w:szCs w:val="28"/>
        </w:rPr>
        <w:t>По КП «Дуна</w:t>
      </w:r>
      <w:r w:rsidR="00BA1B2A">
        <w:rPr>
          <w:sz w:val="28"/>
          <w:szCs w:val="28"/>
        </w:rPr>
        <w:t>єцьке» Глухівської міської ради в</w:t>
      </w:r>
      <w:r w:rsidRPr="00CB54C1">
        <w:rPr>
          <w:sz w:val="28"/>
          <w:szCs w:val="28"/>
        </w:rPr>
        <w:t>иконані роботи по ремонту водопровідних мереж загальною протяжністю 0,6 км. Сума коштів виконаних робіт – 4</w:t>
      </w:r>
      <w:r w:rsidR="00BA1B2A">
        <w:rPr>
          <w:sz w:val="28"/>
          <w:szCs w:val="28"/>
        </w:rPr>
        <w:t>0,0 тис. гривень</w:t>
      </w:r>
      <w:r w:rsidRPr="00CB54C1">
        <w:rPr>
          <w:sz w:val="28"/>
          <w:szCs w:val="28"/>
        </w:rPr>
        <w:t xml:space="preserve"> (власні кошти підприємства).</w:t>
      </w:r>
    </w:p>
    <w:p w14:paraId="2A742E8A" w14:textId="7B6FE302" w:rsidR="00CB54C1" w:rsidRPr="00CB54C1" w:rsidRDefault="00CB54C1" w:rsidP="00CB54C1">
      <w:pPr>
        <w:ind w:firstLine="709"/>
        <w:rPr>
          <w:sz w:val="28"/>
          <w:szCs w:val="28"/>
        </w:rPr>
      </w:pPr>
      <w:r w:rsidRPr="00CB54C1">
        <w:rPr>
          <w:sz w:val="28"/>
          <w:szCs w:val="28"/>
        </w:rPr>
        <w:t>По КП «Полошківське» Глухівської міської ради</w:t>
      </w:r>
      <w:r w:rsidR="00BA1B2A">
        <w:rPr>
          <w:sz w:val="28"/>
          <w:szCs w:val="28"/>
        </w:rPr>
        <w:t xml:space="preserve"> в</w:t>
      </w:r>
      <w:r w:rsidRPr="00CB54C1">
        <w:rPr>
          <w:sz w:val="28"/>
          <w:szCs w:val="28"/>
        </w:rPr>
        <w:t xml:space="preserve">иконані роботи по заміні водопровідних мереж протяжністю </w:t>
      </w:r>
      <w:r w:rsidR="00BA1B2A">
        <w:rPr>
          <w:sz w:val="28"/>
          <w:szCs w:val="28"/>
        </w:rPr>
        <w:t>1,52 км</w:t>
      </w:r>
      <w:r w:rsidRPr="00CB54C1">
        <w:rPr>
          <w:sz w:val="28"/>
          <w:szCs w:val="28"/>
        </w:rPr>
        <w:t xml:space="preserve"> на загальну суму </w:t>
      </w:r>
      <w:r w:rsidR="00BA1B2A">
        <w:rPr>
          <w:sz w:val="28"/>
          <w:szCs w:val="28"/>
        </w:rPr>
        <w:t>326,0 тис. гривень</w:t>
      </w:r>
      <w:r w:rsidRPr="00CB54C1">
        <w:rPr>
          <w:sz w:val="28"/>
          <w:szCs w:val="28"/>
        </w:rPr>
        <w:t>. Придбана станція підйому води на суму 23,0 </w:t>
      </w:r>
      <w:r w:rsidR="00BA1B2A">
        <w:rPr>
          <w:sz w:val="28"/>
          <w:szCs w:val="28"/>
        </w:rPr>
        <w:t>тис. гривень</w:t>
      </w:r>
      <w:r w:rsidRPr="00CB54C1">
        <w:rPr>
          <w:sz w:val="28"/>
          <w:szCs w:val="28"/>
        </w:rPr>
        <w:t xml:space="preserve">. </w:t>
      </w:r>
    </w:p>
    <w:p w14:paraId="58BE82FF" w14:textId="7BABB212" w:rsidR="00CB54C1" w:rsidRPr="00CB54C1" w:rsidRDefault="00CB54C1" w:rsidP="00CB54C1">
      <w:pPr>
        <w:ind w:firstLine="709"/>
        <w:rPr>
          <w:sz w:val="28"/>
          <w:szCs w:val="28"/>
        </w:rPr>
      </w:pPr>
      <w:r w:rsidRPr="00EE4EC5">
        <w:rPr>
          <w:sz w:val="28"/>
          <w:szCs w:val="28"/>
        </w:rPr>
        <w:t>По КП «Мальва» Глухівської міської ради</w:t>
      </w:r>
      <w:r w:rsidR="00BA1B2A" w:rsidRPr="00EE4EC5">
        <w:rPr>
          <w:sz w:val="28"/>
          <w:szCs w:val="28"/>
        </w:rPr>
        <w:t xml:space="preserve"> в</w:t>
      </w:r>
      <w:r w:rsidRPr="00EE4EC5">
        <w:rPr>
          <w:sz w:val="28"/>
          <w:szCs w:val="28"/>
        </w:rPr>
        <w:t>иконані роботи з ремонту та заміні водопровідних мереж загальною протяжністю 0,042 км. Виконана підготовка свердловин в кількості 16 одиниць, проведено заміну кранів водогону в кількості 19 од.</w:t>
      </w:r>
      <w:r w:rsidR="00EE4EC5" w:rsidRPr="00EE4EC5">
        <w:rPr>
          <w:sz w:val="28"/>
          <w:szCs w:val="28"/>
        </w:rPr>
        <w:t xml:space="preserve"> на загальну суму 47,8 тис. гривень</w:t>
      </w:r>
      <w:r w:rsidR="00EE4EC5">
        <w:rPr>
          <w:sz w:val="28"/>
          <w:szCs w:val="28"/>
        </w:rPr>
        <w:t>.</w:t>
      </w:r>
    </w:p>
    <w:p w14:paraId="1FB4599D" w14:textId="161B0D9F" w:rsidR="00CB54C1" w:rsidRPr="00CB54C1" w:rsidRDefault="00CB54C1" w:rsidP="00CB54C1">
      <w:pPr>
        <w:ind w:firstLine="709"/>
        <w:rPr>
          <w:sz w:val="28"/>
          <w:szCs w:val="28"/>
        </w:rPr>
      </w:pPr>
      <w:r w:rsidRPr="00CB54C1">
        <w:rPr>
          <w:sz w:val="28"/>
          <w:szCs w:val="28"/>
        </w:rPr>
        <w:t>Хутір-Михайлівською міською територіальною громадою на водонапірно-каналізаційне господарство в</w:t>
      </w:r>
      <w:r w:rsidR="00EE4EC5">
        <w:rPr>
          <w:sz w:val="28"/>
          <w:szCs w:val="28"/>
        </w:rPr>
        <w:t>икористано суму 56,039 тис. гривень</w:t>
      </w:r>
      <w:r w:rsidRPr="00CB54C1">
        <w:rPr>
          <w:sz w:val="28"/>
          <w:szCs w:val="28"/>
        </w:rPr>
        <w:t>, а саме:</w:t>
      </w:r>
    </w:p>
    <w:p w14:paraId="64DEA1DE" w14:textId="2F375280" w:rsidR="00CB54C1" w:rsidRPr="00CB54C1" w:rsidRDefault="00CB54C1" w:rsidP="00CB54C1">
      <w:pPr>
        <w:ind w:firstLine="709"/>
        <w:rPr>
          <w:sz w:val="28"/>
          <w:szCs w:val="28"/>
        </w:rPr>
      </w:pPr>
      <w:r w:rsidRPr="00CB54C1">
        <w:rPr>
          <w:sz w:val="28"/>
          <w:szCs w:val="28"/>
        </w:rPr>
        <w:t>поточний ремонт водопроводу м. Хутір-Михайлівський по вул. Заводська – 8,412 тис.</w:t>
      </w:r>
      <w:r w:rsidR="00EE4EC5">
        <w:rPr>
          <w:sz w:val="28"/>
          <w:szCs w:val="28"/>
        </w:rPr>
        <w:t xml:space="preserve"> гривень</w:t>
      </w:r>
      <w:r w:rsidRPr="00CB54C1">
        <w:rPr>
          <w:sz w:val="28"/>
          <w:szCs w:val="28"/>
        </w:rPr>
        <w:t>;</w:t>
      </w:r>
    </w:p>
    <w:p w14:paraId="4BF4A694" w14:textId="3AD720B8" w:rsidR="00CB54C1" w:rsidRPr="00CB54C1" w:rsidRDefault="00CB54C1" w:rsidP="00CB54C1">
      <w:pPr>
        <w:ind w:firstLine="709"/>
        <w:rPr>
          <w:sz w:val="28"/>
          <w:szCs w:val="28"/>
        </w:rPr>
      </w:pPr>
      <w:r w:rsidRPr="00CB54C1">
        <w:rPr>
          <w:sz w:val="28"/>
          <w:szCs w:val="28"/>
        </w:rPr>
        <w:t>поточний ремонт водопроводу м. Хутір-Михайлівський по вул. Івана Кожедуба – 10,418 тис.</w:t>
      </w:r>
      <w:r w:rsidR="00EE4EC5">
        <w:rPr>
          <w:sz w:val="28"/>
          <w:szCs w:val="28"/>
        </w:rPr>
        <w:t xml:space="preserve"> гривень</w:t>
      </w:r>
      <w:r w:rsidRPr="00CB54C1">
        <w:rPr>
          <w:sz w:val="28"/>
          <w:szCs w:val="28"/>
        </w:rPr>
        <w:t>;</w:t>
      </w:r>
    </w:p>
    <w:p w14:paraId="03A748F2" w14:textId="39E9E536" w:rsidR="00CB54C1" w:rsidRPr="00CB54C1" w:rsidRDefault="00CB54C1" w:rsidP="00CB54C1">
      <w:pPr>
        <w:ind w:firstLine="709"/>
        <w:rPr>
          <w:sz w:val="28"/>
          <w:szCs w:val="28"/>
        </w:rPr>
      </w:pPr>
      <w:r w:rsidRPr="00CB54C1">
        <w:rPr>
          <w:sz w:val="28"/>
          <w:szCs w:val="28"/>
        </w:rPr>
        <w:t>поточний ремонт водопроводу м. Хутір-Михайлівський по вул. Шкільна – 15,687 тис.</w:t>
      </w:r>
      <w:r w:rsidR="00EE4EC5">
        <w:rPr>
          <w:sz w:val="28"/>
          <w:szCs w:val="28"/>
        </w:rPr>
        <w:t xml:space="preserve"> гривень</w:t>
      </w:r>
      <w:r w:rsidRPr="00CB54C1">
        <w:rPr>
          <w:sz w:val="28"/>
          <w:szCs w:val="28"/>
        </w:rPr>
        <w:t>;</w:t>
      </w:r>
    </w:p>
    <w:p w14:paraId="43A622D6" w14:textId="40AA71C9" w:rsidR="00CB54C1" w:rsidRPr="00CB54C1" w:rsidRDefault="00CB54C1" w:rsidP="00CB54C1">
      <w:pPr>
        <w:ind w:firstLine="709"/>
        <w:rPr>
          <w:sz w:val="28"/>
          <w:szCs w:val="28"/>
        </w:rPr>
      </w:pPr>
      <w:r w:rsidRPr="00CB54C1">
        <w:rPr>
          <w:sz w:val="28"/>
          <w:szCs w:val="28"/>
        </w:rPr>
        <w:t>поточний ремонт водопроводу с. Чуйківка по вул. Лугова – 7,261 тис.</w:t>
      </w:r>
      <w:r w:rsidR="00EE4EC5">
        <w:rPr>
          <w:sz w:val="28"/>
          <w:szCs w:val="28"/>
        </w:rPr>
        <w:t xml:space="preserve"> гривень</w:t>
      </w:r>
      <w:r w:rsidRPr="00CB54C1">
        <w:rPr>
          <w:sz w:val="28"/>
          <w:szCs w:val="28"/>
        </w:rPr>
        <w:t>;</w:t>
      </w:r>
    </w:p>
    <w:p w14:paraId="57934B0D" w14:textId="3E61AE83" w:rsidR="00CB54C1" w:rsidRPr="00CB54C1" w:rsidRDefault="00CB54C1" w:rsidP="00CB54C1">
      <w:pPr>
        <w:ind w:firstLine="709"/>
        <w:rPr>
          <w:sz w:val="28"/>
          <w:szCs w:val="28"/>
        </w:rPr>
      </w:pPr>
      <w:r w:rsidRPr="00CB54C1">
        <w:rPr>
          <w:sz w:val="28"/>
          <w:szCs w:val="28"/>
        </w:rPr>
        <w:t>послуги екскаватора-навантажувача з розкопування траншеї при ремонті водопроводу – 3,924 тис.</w:t>
      </w:r>
      <w:r w:rsidR="00EE4EC5">
        <w:rPr>
          <w:sz w:val="28"/>
          <w:szCs w:val="28"/>
        </w:rPr>
        <w:t xml:space="preserve"> гривень</w:t>
      </w:r>
      <w:r w:rsidRPr="00CB54C1">
        <w:rPr>
          <w:sz w:val="28"/>
          <w:szCs w:val="28"/>
        </w:rPr>
        <w:t>;</w:t>
      </w:r>
    </w:p>
    <w:p w14:paraId="48B30D5C" w14:textId="2BC5B4E4" w:rsidR="00CB54C1" w:rsidRPr="00CB54C1" w:rsidRDefault="00CB54C1" w:rsidP="00CB54C1">
      <w:pPr>
        <w:ind w:firstLine="709"/>
        <w:rPr>
          <w:sz w:val="28"/>
          <w:szCs w:val="28"/>
        </w:rPr>
      </w:pPr>
      <w:r w:rsidRPr="00CB54C1">
        <w:rPr>
          <w:sz w:val="28"/>
          <w:szCs w:val="28"/>
        </w:rPr>
        <w:t>придбання матеріалів для ремонту водопровідних мереж, пошкоджених внаслідок збройної агресії рф – 4,637 тис.</w:t>
      </w:r>
      <w:r w:rsidR="00F34D31">
        <w:rPr>
          <w:sz w:val="28"/>
          <w:szCs w:val="28"/>
        </w:rPr>
        <w:t xml:space="preserve"> гривень</w:t>
      </w:r>
      <w:r w:rsidRPr="00CB54C1">
        <w:rPr>
          <w:sz w:val="28"/>
          <w:szCs w:val="28"/>
        </w:rPr>
        <w:t>.</w:t>
      </w:r>
    </w:p>
    <w:p w14:paraId="181461E2" w14:textId="51378901" w:rsidR="00CB54C1" w:rsidRPr="00CB54C1" w:rsidRDefault="00CB54C1" w:rsidP="00CB54C1">
      <w:pPr>
        <w:ind w:firstLine="709"/>
        <w:rPr>
          <w:sz w:val="28"/>
          <w:szCs w:val="28"/>
        </w:rPr>
      </w:pPr>
      <w:r w:rsidRPr="00CB54C1">
        <w:rPr>
          <w:sz w:val="28"/>
          <w:szCs w:val="28"/>
        </w:rPr>
        <w:t xml:space="preserve">На території Есманьської селишної територіальної громади виконані аварійно-відновлювальні роботи на водопровідно-каналізаційних об’єктах </w:t>
      </w:r>
      <w:r w:rsidR="00F34D31">
        <w:rPr>
          <w:sz w:val="28"/>
          <w:szCs w:val="28"/>
        </w:rPr>
        <w:t>на суму 15,0 тис. гривень</w:t>
      </w:r>
      <w:r w:rsidRPr="00CB54C1">
        <w:rPr>
          <w:sz w:val="28"/>
          <w:szCs w:val="28"/>
        </w:rPr>
        <w:t>.</w:t>
      </w:r>
    </w:p>
    <w:p w14:paraId="60FBDE50" w14:textId="77777777" w:rsidR="00CB54C1" w:rsidRPr="00CB54C1" w:rsidRDefault="00CB54C1" w:rsidP="00CB54C1">
      <w:pPr>
        <w:ind w:firstLine="709"/>
        <w:rPr>
          <w:sz w:val="28"/>
          <w:szCs w:val="28"/>
        </w:rPr>
      </w:pPr>
      <w:r w:rsidRPr="00CB54C1">
        <w:rPr>
          <w:sz w:val="28"/>
          <w:szCs w:val="28"/>
        </w:rPr>
        <w:t>На території Свеської ТГ ПрАТ «Свеський насосний завод» проведено заміну насосу на 1-й арт свердловині та ремонт насосу на очисних спорудах.</w:t>
      </w:r>
    </w:p>
    <w:p w14:paraId="398C7A48" w14:textId="77777777" w:rsidR="00CB54C1" w:rsidRPr="00CB54C1" w:rsidRDefault="00CB54C1" w:rsidP="00CB54C1">
      <w:pPr>
        <w:ind w:firstLine="709"/>
        <w:rPr>
          <w:sz w:val="28"/>
          <w:szCs w:val="28"/>
        </w:rPr>
      </w:pPr>
      <w:r w:rsidRPr="00CB54C1">
        <w:rPr>
          <w:sz w:val="28"/>
          <w:szCs w:val="28"/>
        </w:rPr>
        <w:t xml:space="preserve">КП «КНЯЖИЦЬКЕ» проведено роботу з поточного ремонту електрообладнання в с. Микитівка, Княжичі, Гирине. Замінено по 30 м </w:t>
      </w:r>
      <w:r w:rsidRPr="00CB54C1">
        <w:rPr>
          <w:sz w:val="28"/>
          <w:szCs w:val="28"/>
        </w:rPr>
        <w:lastRenderedPageBreak/>
        <w:t xml:space="preserve">водопровідних мереж на свердловинах у населених пунктах Княчижі та Марчихина-Буда. На артезіанській свердловині у с. Княжичі замінено насос. </w:t>
      </w:r>
    </w:p>
    <w:p w14:paraId="5D3BE01D" w14:textId="3CA8DAE3" w:rsidR="00CB54C1" w:rsidRPr="00CB54C1" w:rsidRDefault="00CB54C1" w:rsidP="00CB54C1">
      <w:pPr>
        <w:ind w:firstLine="709"/>
        <w:rPr>
          <w:sz w:val="28"/>
          <w:szCs w:val="28"/>
        </w:rPr>
      </w:pPr>
      <w:r w:rsidRPr="00CB54C1">
        <w:rPr>
          <w:sz w:val="28"/>
          <w:szCs w:val="28"/>
        </w:rPr>
        <w:t>Відповідно до програми розвитку житлово-комунального господарства та благоустрою на території Свеської селищної ради на 2025 рік, виготовлена проектно-кошторисна документація та пройдена експертиза проекту «капітальний ремонт водопровідної мережі на вулицях Центральна, Шевченка, Садова, Вишнева, Шкільна, Сонячна в с. Орлівка шосткинського району Сумської області (коригування)» - сума використаних коштів з місцевого</w:t>
      </w:r>
      <w:r w:rsidR="00F34D31">
        <w:rPr>
          <w:sz w:val="28"/>
          <w:szCs w:val="28"/>
        </w:rPr>
        <w:t xml:space="preserve"> бюджету складає 60,680 тис. гривень</w:t>
      </w:r>
      <w:r w:rsidRPr="00CB54C1">
        <w:rPr>
          <w:sz w:val="28"/>
          <w:szCs w:val="28"/>
        </w:rPr>
        <w:t>.</w:t>
      </w:r>
    </w:p>
    <w:p w14:paraId="762C1522" w14:textId="5ECB1EA4" w:rsidR="00CB54C1" w:rsidRPr="00CB54C1" w:rsidRDefault="00CB54C1" w:rsidP="00CB54C1">
      <w:pPr>
        <w:ind w:firstLine="709"/>
        <w:rPr>
          <w:sz w:val="28"/>
          <w:szCs w:val="28"/>
        </w:rPr>
      </w:pPr>
      <w:r w:rsidRPr="00CB54C1">
        <w:rPr>
          <w:sz w:val="28"/>
          <w:szCs w:val="28"/>
        </w:rPr>
        <w:t>Комунальне підприємство «Середино-Будська житлова ремонтно-експлуатаційна дільниця» Середино-Будської міської ради є виконавцем послуг у сфері водопостачання та водовідведення у місті Середина-Буда</w:t>
      </w:r>
      <w:r w:rsidR="00F34D31">
        <w:rPr>
          <w:sz w:val="28"/>
          <w:szCs w:val="28"/>
        </w:rPr>
        <w:t xml:space="preserve">. Підприємством </w:t>
      </w:r>
      <w:r w:rsidRPr="00CB54C1">
        <w:rPr>
          <w:sz w:val="28"/>
          <w:szCs w:val="28"/>
        </w:rPr>
        <w:t>виконані аварійно-відновлювальні роботи на водопров</w:t>
      </w:r>
      <w:r w:rsidR="00F34D31">
        <w:rPr>
          <w:sz w:val="28"/>
          <w:szCs w:val="28"/>
        </w:rPr>
        <w:t>ідних та каналізаційних мережах, проведено заміну</w:t>
      </w:r>
      <w:r w:rsidRPr="00CB54C1">
        <w:rPr>
          <w:sz w:val="28"/>
          <w:szCs w:val="28"/>
        </w:rPr>
        <w:t xml:space="preserve"> водопровідних насосних  станцій, утеплення свердловин та  каналізаційно-насосних станцій.</w:t>
      </w:r>
      <w:r w:rsidR="00F34D31">
        <w:rPr>
          <w:sz w:val="28"/>
          <w:szCs w:val="28"/>
        </w:rPr>
        <w:t xml:space="preserve"> </w:t>
      </w:r>
      <w:r w:rsidRPr="00CB54C1">
        <w:rPr>
          <w:sz w:val="28"/>
          <w:szCs w:val="28"/>
        </w:rPr>
        <w:t>На  виконання  ремонтних робіт  водопостачання та водовідведення</w:t>
      </w:r>
      <w:r w:rsidR="00F34D31">
        <w:rPr>
          <w:sz w:val="28"/>
          <w:szCs w:val="28"/>
        </w:rPr>
        <w:t xml:space="preserve"> </w:t>
      </w:r>
      <w:r w:rsidRPr="00CB54C1">
        <w:rPr>
          <w:sz w:val="28"/>
          <w:szCs w:val="28"/>
        </w:rPr>
        <w:t xml:space="preserve">використано 264,2 тис. </w:t>
      </w:r>
      <w:r w:rsidR="00F34D31">
        <w:rPr>
          <w:sz w:val="28"/>
          <w:szCs w:val="28"/>
        </w:rPr>
        <w:t>гривень</w:t>
      </w:r>
      <w:r w:rsidRPr="00CB54C1">
        <w:rPr>
          <w:sz w:val="28"/>
          <w:szCs w:val="28"/>
        </w:rPr>
        <w:t xml:space="preserve">, із них за рахунок фінансування з місцевого бюджету 237,1 тис. </w:t>
      </w:r>
      <w:r w:rsidR="00F34D31">
        <w:rPr>
          <w:sz w:val="28"/>
          <w:szCs w:val="28"/>
        </w:rPr>
        <w:t>гривень</w:t>
      </w:r>
      <w:r w:rsidRPr="00CB54C1">
        <w:rPr>
          <w:sz w:val="28"/>
          <w:szCs w:val="28"/>
        </w:rPr>
        <w:t xml:space="preserve">  та 27,1 тис.</w:t>
      </w:r>
      <w:r w:rsidR="00F34D31">
        <w:rPr>
          <w:sz w:val="28"/>
          <w:szCs w:val="28"/>
        </w:rPr>
        <w:t xml:space="preserve"> гривень </w:t>
      </w:r>
      <w:r w:rsidRPr="00CB54C1">
        <w:rPr>
          <w:sz w:val="28"/>
          <w:szCs w:val="28"/>
        </w:rPr>
        <w:t>за рахунок власних надходжень.</w:t>
      </w:r>
    </w:p>
    <w:p w14:paraId="1433A57A" w14:textId="3B64D722" w:rsidR="00CB54C1" w:rsidRPr="00CB54C1" w:rsidRDefault="00CB54C1" w:rsidP="00CB54C1">
      <w:pPr>
        <w:ind w:firstLine="709"/>
        <w:rPr>
          <w:sz w:val="28"/>
          <w:szCs w:val="28"/>
        </w:rPr>
      </w:pPr>
      <w:r w:rsidRPr="00CB54C1">
        <w:rPr>
          <w:sz w:val="28"/>
          <w:szCs w:val="28"/>
        </w:rPr>
        <w:t>По Зноб-Новгородській територіальній громаді виконані роботи з ремонту водопровідних насосних  станцій, каналізаційних очисних споруд, каналізаційно-насосних станцій</w:t>
      </w:r>
      <w:r w:rsidR="00C44DD4">
        <w:rPr>
          <w:sz w:val="28"/>
          <w:szCs w:val="28"/>
        </w:rPr>
        <w:t xml:space="preserve"> (</w:t>
      </w:r>
      <w:r w:rsidR="00C44DD4" w:rsidRPr="00313165">
        <w:rPr>
          <w:sz w:val="28"/>
          <w:szCs w:val="28"/>
        </w:rPr>
        <w:t>заміна дренажно-фіскального насосу</w:t>
      </w:r>
      <w:r w:rsidR="00C44DD4" w:rsidRPr="00C44DD4">
        <w:rPr>
          <w:i/>
          <w:sz w:val="28"/>
          <w:szCs w:val="28"/>
        </w:rPr>
        <w:t xml:space="preserve"> </w:t>
      </w:r>
      <w:r w:rsidR="00C44DD4">
        <w:rPr>
          <w:i/>
          <w:sz w:val="28"/>
          <w:szCs w:val="28"/>
        </w:rPr>
        <w:t xml:space="preserve"> -</w:t>
      </w:r>
      <w:r w:rsidR="00313165">
        <w:rPr>
          <w:i/>
          <w:sz w:val="28"/>
          <w:szCs w:val="28"/>
        </w:rPr>
        <w:t xml:space="preserve"> </w:t>
      </w:r>
      <w:r w:rsidR="00313165">
        <w:rPr>
          <w:sz w:val="28"/>
          <w:szCs w:val="28"/>
        </w:rPr>
        <w:t>19,5 т</w:t>
      </w:r>
      <w:r w:rsidR="00C44DD4">
        <w:rPr>
          <w:sz w:val="28"/>
          <w:szCs w:val="28"/>
        </w:rPr>
        <w:t>ис. гривень)</w:t>
      </w:r>
      <w:r w:rsidRPr="00CB54C1">
        <w:rPr>
          <w:sz w:val="28"/>
          <w:szCs w:val="28"/>
        </w:rPr>
        <w:t>.</w:t>
      </w:r>
    </w:p>
    <w:p w14:paraId="27AD188A" w14:textId="1C8A5970" w:rsidR="00CB54C1" w:rsidRPr="00CB54C1" w:rsidRDefault="00CB54C1" w:rsidP="00CB54C1">
      <w:pPr>
        <w:ind w:firstLine="709"/>
        <w:rPr>
          <w:sz w:val="28"/>
          <w:szCs w:val="28"/>
        </w:rPr>
      </w:pPr>
      <w:r w:rsidRPr="00CB54C1">
        <w:rPr>
          <w:sz w:val="28"/>
          <w:szCs w:val="28"/>
        </w:rPr>
        <w:t>На поточні ремонти систем водопостачання Шалигинською селищною радою використано 15,0 ти</w:t>
      </w:r>
      <w:r w:rsidR="00313165">
        <w:rPr>
          <w:sz w:val="28"/>
          <w:szCs w:val="28"/>
        </w:rPr>
        <w:t>с. гривень</w:t>
      </w:r>
      <w:r w:rsidRPr="00CB54C1">
        <w:rPr>
          <w:sz w:val="28"/>
          <w:szCs w:val="28"/>
        </w:rPr>
        <w:t>, на закупівлю глибинних на</w:t>
      </w:r>
      <w:r w:rsidR="00313165">
        <w:rPr>
          <w:sz w:val="28"/>
          <w:szCs w:val="28"/>
        </w:rPr>
        <w:t>сосів витрачено 179,390 тис. гривень</w:t>
      </w:r>
      <w:r w:rsidRPr="00CB54C1">
        <w:rPr>
          <w:sz w:val="28"/>
          <w:szCs w:val="28"/>
        </w:rPr>
        <w:t>.</w:t>
      </w:r>
    </w:p>
    <w:p w14:paraId="36933EEC" w14:textId="77777777" w:rsidR="00CB54C1" w:rsidRPr="00CB54C1" w:rsidRDefault="00CB54C1" w:rsidP="00CB54C1">
      <w:pPr>
        <w:ind w:firstLine="709"/>
        <w:rPr>
          <w:sz w:val="28"/>
          <w:szCs w:val="28"/>
        </w:rPr>
      </w:pPr>
      <w:r w:rsidRPr="00CB54C1">
        <w:rPr>
          <w:sz w:val="28"/>
          <w:szCs w:val="28"/>
        </w:rPr>
        <w:t>По Шосткинській ТГ підприємством КП ВУВКГ «Водоканал» для забезпечення стабільної роботи, надання якісних послуг з централізованого водопостачання та водовідведення, виконані наступні роботи у 2025 році:</w:t>
      </w:r>
    </w:p>
    <w:p w14:paraId="49E1C6F0" w14:textId="77777777" w:rsidR="00CB54C1" w:rsidRPr="00CB54C1" w:rsidRDefault="00CB54C1" w:rsidP="00CB54C1">
      <w:pPr>
        <w:ind w:firstLine="709"/>
        <w:rPr>
          <w:sz w:val="28"/>
          <w:szCs w:val="28"/>
        </w:rPr>
      </w:pPr>
      <w:r w:rsidRPr="00CB54C1">
        <w:rPr>
          <w:sz w:val="28"/>
          <w:szCs w:val="28"/>
        </w:rPr>
        <w:t>відремонтовано 55 колодязів на водопровідних та каналізаційних мережах;</w:t>
      </w:r>
    </w:p>
    <w:p w14:paraId="7599D1E8" w14:textId="77777777" w:rsidR="00CB54C1" w:rsidRPr="00CB54C1" w:rsidRDefault="00CB54C1" w:rsidP="00CB54C1">
      <w:pPr>
        <w:ind w:firstLine="709"/>
        <w:rPr>
          <w:sz w:val="28"/>
          <w:szCs w:val="28"/>
        </w:rPr>
      </w:pPr>
      <w:r w:rsidRPr="00CB54C1">
        <w:rPr>
          <w:sz w:val="28"/>
          <w:szCs w:val="28"/>
        </w:rPr>
        <w:t>становлено 105 полімерних люків з кришками на водопровідних та каналізаційних колодязях;</w:t>
      </w:r>
    </w:p>
    <w:p w14:paraId="2916A0A0" w14:textId="77777777" w:rsidR="00CB54C1" w:rsidRPr="00CB54C1" w:rsidRDefault="00CB54C1" w:rsidP="00CB54C1">
      <w:pPr>
        <w:ind w:firstLine="709"/>
        <w:rPr>
          <w:sz w:val="28"/>
          <w:szCs w:val="28"/>
        </w:rPr>
      </w:pPr>
      <w:r w:rsidRPr="00CB54C1">
        <w:rPr>
          <w:sz w:val="28"/>
          <w:szCs w:val="28"/>
        </w:rPr>
        <w:t>замінено 322 м водопровідних мереж;</w:t>
      </w:r>
    </w:p>
    <w:p w14:paraId="641CF0F7" w14:textId="77777777" w:rsidR="00CB54C1" w:rsidRPr="00CB54C1" w:rsidRDefault="00CB54C1" w:rsidP="00CB54C1">
      <w:pPr>
        <w:ind w:firstLine="709"/>
        <w:rPr>
          <w:sz w:val="28"/>
          <w:szCs w:val="28"/>
        </w:rPr>
      </w:pPr>
      <w:r w:rsidRPr="00CB54C1">
        <w:rPr>
          <w:sz w:val="28"/>
          <w:szCs w:val="28"/>
        </w:rPr>
        <w:t>замінено 4,5 м каналізаційних мереж;</w:t>
      </w:r>
    </w:p>
    <w:p w14:paraId="45552193" w14:textId="77777777" w:rsidR="00CB54C1" w:rsidRPr="00CB54C1" w:rsidRDefault="00CB54C1" w:rsidP="00CB54C1">
      <w:pPr>
        <w:ind w:firstLine="709"/>
        <w:rPr>
          <w:sz w:val="28"/>
          <w:szCs w:val="28"/>
        </w:rPr>
      </w:pPr>
      <w:r w:rsidRPr="00CB54C1">
        <w:rPr>
          <w:sz w:val="28"/>
          <w:szCs w:val="28"/>
        </w:rPr>
        <w:t>виконано ремонт каналізаційного колектору вул. Робоча;</w:t>
      </w:r>
    </w:p>
    <w:p w14:paraId="6DF5E92E" w14:textId="77777777" w:rsidR="00CB54C1" w:rsidRPr="00CB54C1" w:rsidRDefault="00CB54C1" w:rsidP="00CB54C1">
      <w:pPr>
        <w:ind w:firstLine="709"/>
        <w:rPr>
          <w:sz w:val="28"/>
          <w:szCs w:val="28"/>
        </w:rPr>
      </w:pPr>
      <w:r w:rsidRPr="00CB54C1">
        <w:rPr>
          <w:sz w:val="28"/>
          <w:szCs w:val="28"/>
        </w:rPr>
        <w:t>ліквідовано 73 пориви на водопровідних мережах;</w:t>
      </w:r>
    </w:p>
    <w:p w14:paraId="0DFF6F51" w14:textId="77777777" w:rsidR="00CB54C1" w:rsidRPr="00CB54C1" w:rsidRDefault="00CB54C1" w:rsidP="00CB54C1">
      <w:pPr>
        <w:ind w:firstLine="709"/>
        <w:rPr>
          <w:sz w:val="28"/>
          <w:szCs w:val="28"/>
        </w:rPr>
      </w:pPr>
      <w:r w:rsidRPr="00CB54C1">
        <w:rPr>
          <w:sz w:val="28"/>
          <w:szCs w:val="28"/>
        </w:rPr>
        <w:t>проведено 211 ремонтів водорозбірних колонок;</w:t>
      </w:r>
    </w:p>
    <w:p w14:paraId="1B5E3598" w14:textId="77777777" w:rsidR="00CB54C1" w:rsidRPr="00CB54C1" w:rsidRDefault="00CB54C1" w:rsidP="00CB54C1">
      <w:pPr>
        <w:ind w:firstLine="709"/>
        <w:rPr>
          <w:sz w:val="28"/>
          <w:szCs w:val="28"/>
        </w:rPr>
      </w:pPr>
      <w:r w:rsidRPr="00CB54C1">
        <w:rPr>
          <w:sz w:val="28"/>
          <w:szCs w:val="28"/>
        </w:rPr>
        <w:t>замінено 13 засувок на водопровідних мережах;</w:t>
      </w:r>
    </w:p>
    <w:p w14:paraId="083AC06B" w14:textId="77777777" w:rsidR="00CB54C1" w:rsidRPr="00CB54C1" w:rsidRDefault="00CB54C1" w:rsidP="00CB54C1">
      <w:pPr>
        <w:ind w:firstLine="709"/>
        <w:rPr>
          <w:sz w:val="28"/>
          <w:szCs w:val="28"/>
        </w:rPr>
      </w:pPr>
      <w:r w:rsidRPr="00CB54C1">
        <w:rPr>
          <w:sz w:val="28"/>
          <w:szCs w:val="28"/>
        </w:rPr>
        <w:t>встановлені нові насоси на 6 артезіанських свердловинах;</w:t>
      </w:r>
    </w:p>
    <w:p w14:paraId="50F48530" w14:textId="77777777" w:rsidR="00CB54C1" w:rsidRPr="00CB54C1" w:rsidRDefault="00CB54C1" w:rsidP="00CB54C1">
      <w:pPr>
        <w:ind w:firstLine="709"/>
        <w:rPr>
          <w:sz w:val="28"/>
          <w:szCs w:val="28"/>
        </w:rPr>
      </w:pPr>
      <w:r w:rsidRPr="00CB54C1">
        <w:rPr>
          <w:sz w:val="28"/>
          <w:szCs w:val="28"/>
        </w:rPr>
        <w:t>встановлені нові водопідйомні труби на свердловині № 5;</w:t>
      </w:r>
    </w:p>
    <w:p w14:paraId="4FA664BE" w14:textId="77777777" w:rsidR="00CB54C1" w:rsidRPr="00CB54C1" w:rsidRDefault="00CB54C1" w:rsidP="00CB54C1">
      <w:pPr>
        <w:ind w:firstLine="709"/>
        <w:rPr>
          <w:sz w:val="28"/>
          <w:szCs w:val="28"/>
        </w:rPr>
      </w:pPr>
      <w:r w:rsidRPr="00CB54C1">
        <w:rPr>
          <w:sz w:val="28"/>
          <w:szCs w:val="28"/>
        </w:rPr>
        <w:t>замінено 14 засувок на каналізаційних насосних станціях;</w:t>
      </w:r>
    </w:p>
    <w:p w14:paraId="3D73B2DA" w14:textId="77777777" w:rsidR="00CB54C1" w:rsidRPr="00CB54C1" w:rsidRDefault="00CB54C1" w:rsidP="00CB54C1">
      <w:pPr>
        <w:ind w:firstLine="709"/>
        <w:rPr>
          <w:sz w:val="28"/>
          <w:szCs w:val="28"/>
        </w:rPr>
      </w:pPr>
      <w:r w:rsidRPr="00CB54C1">
        <w:rPr>
          <w:sz w:val="28"/>
          <w:szCs w:val="28"/>
        </w:rPr>
        <w:t>замінено 2 насоси на каналізаційній насосній станції № 7;</w:t>
      </w:r>
    </w:p>
    <w:p w14:paraId="1AA12944" w14:textId="77777777" w:rsidR="00CB54C1" w:rsidRPr="00CB54C1" w:rsidRDefault="00CB54C1" w:rsidP="00CB54C1">
      <w:pPr>
        <w:ind w:firstLine="709"/>
        <w:rPr>
          <w:sz w:val="28"/>
          <w:szCs w:val="28"/>
        </w:rPr>
      </w:pPr>
      <w:r w:rsidRPr="00CB54C1">
        <w:rPr>
          <w:sz w:val="28"/>
          <w:szCs w:val="28"/>
        </w:rPr>
        <w:t>виконано прочищення та промивання каналізаційних мережгідропромивною машиною (частково з залученням спеціалізованої техніки сторонньої організації) – 12450 м;</w:t>
      </w:r>
    </w:p>
    <w:p w14:paraId="33B8E7E7" w14:textId="77777777" w:rsidR="00CB54C1" w:rsidRPr="00CB54C1" w:rsidRDefault="00CB54C1" w:rsidP="00CB54C1">
      <w:pPr>
        <w:ind w:firstLine="709"/>
        <w:rPr>
          <w:sz w:val="28"/>
          <w:szCs w:val="28"/>
        </w:rPr>
      </w:pPr>
      <w:r w:rsidRPr="00CB54C1">
        <w:rPr>
          <w:sz w:val="28"/>
          <w:szCs w:val="28"/>
        </w:rPr>
        <w:t>проведено заміну обладнання гідропромивної машини;</w:t>
      </w:r>
    </w:p>
    <w:p w14:paraId="57A5465C" w14:textId="77777777" w:rsidR="00CB54C1" w:rsidRPr="00CB54C1" w:rsidRDefault="00CB54C1" w:rsidP="00CB54C1">
      <w:pPr>
        <w:ind w:firstLine="709"/>
        <w:rPr>
          <w:sz w:val="28"/>
          <w:szCs w:val="28"/>
        </w:rPr>
      </w:pPr>
      <w:r w:rsidRPr="00CB54C1">
        <w:rPr>
          <w:sz w:val="28"/>
          <w:szCs w:val="28"/>
        </w:rPr>
        <w:t>Виконано ремонт покрівлі:</w:t>
      </w:r>
    </w:p>
    <w:p w14:paraId="7A890F29" w14:textId="77777777" w:rsidR="00CB54C1" w:rsidRPr="00CB54C1" w:rsidRDefault="00CB54C1" w:rsidP="00CB54C1">
      <w:pPr>
        <w:ind w:firstLine="709"/>
        <w:rPr>
          <w:sz w:val="28"/>
          <w:szCs w:val="28"/>
        </w:rPr>
      </w:pPr>
      <w:r w:rsidRPr="00CB54C1">
        <w:rPr>
          <w:sz w:val="28"/>
          <w:szCs w:val="28"/>
        </w:rPr>
        <w:lastRenderedPageBreak/>
        <w:t>гаражу на каналізаційних очисних спорудах – 100 кв. м;</w:t>
      </w:r>
    </w:p>
    <w:p w14:paraId="77178CA1" w14:textId="77777777" w:rsidR="00CB54C1" w:rsidRPr="00CB54C1" w:rsidRDefault="00CB54C1" w:rsidP="00CB54C1">
      <w:pPr>
        <w:ind w:firstLine="709"/>
        <w:rPr>
          <w:sz w:val="28"/>
          <w:szCs w:val="28"/>
        </w:rPr>
      </w:pPr>
      <w:r w:rsidRPr="00CB54C1">
        <w:rPr>
          <w:sz w:val="28"/>
          <w:szCs w:val="28"/>
        </w:rPr>
        <w:t>адмінбудівлі по вул. Прорізна, 17 – 90 кв. м.</w:t>
      </w:r>
    </w:p>
    <w:p w14:paraId="5D7AFCB0" w14:textId="77777777" w:rsidR="00CB54C1" w:rsidRPr="00CB54C1" w:rsidRDefault="00CB54C1" w:rsidP="00CB54C1">
      <w:pPr>
        <w:ind w:firstLine="709"/>
        <w:rPr>
          <w:sz w:val="28"/>
          <w:szCs w:val="28"/>
        </w:rPr>
      </w:pPr>
      <w:r w:rsidRPr="00CB54C1">
        <w:rPr>
          <w:sz w:val="28"/>
          <w:szCs w:val="28"/>
        </w:rPr>
        <w:t>На каналізаційних очисних спорудах виконано:</w:t>
      </w:r>
    </w:p>
    <w:p w14:paraId="523CE40C" w14:textId="77777777" w:rsidR="00CB54C1" w:rsidRPr="00CB54C1" w:rsidRDefault="00CB54C1" w:rsidP="00CB54C1">
      <w:pPr>
        <w:ind w:firstLine="709"/>
        <w:rPr>
          <w:sz w:val="28"/>
          <w:szCs w:val="28"/>
        </w:rPr>
      </w:pPr>
      <w:r w:rsidRPr="00CB54C1">
        <w:rPr>
          <w:sz w:val="28"/>
          <w:szCs w:val="28"/>
        </w:rPr>
        <w:t>ремонт кабельних ліній 6кВ – 4 шт.;</w:t>
      </w:r>
      <w:r w:rsidRPr="00CB54C1">
        <w:rPr>
          <w:sz w:val="28"/>
          <w:szCs w:val="28"/>
        </w:rPr>
        <w:tab/>
      </w:r>
      <w:r w:rsidRPr="00CB54C1">
        <w:rPr>
          <w:sz w:val="28"/>
          <w:szCs w:val="28"/>
        </w:rPr>
        <w:tab/>
      </w:r>
    </w:p>
    <w:p w14:paraId="050580B9" w14:textId="77777777" w:rsidR="00CB54C1" w:rsidRPr="00CB54C1" w:rsidRDefault="00CB54C1" w:rsidP="00CB54C1">
      <w:pPr>
        <w:ind w:firstLine="709"/>
        <w:rPr>
          <w:sz w:val="28"/>
          <w:szCs w:val="28"/>
        </w:rPr>
      </w:pPr>
      <w:r w:rsidRPr="00CB54C1">
        <w:rPr>
          <w:sz w:val="28"/>
          <w:szCs w:val="28"/>
        </w:rPr>
        <w:t>часткову заміну лінії (обратки) вигрузки піску з пісколовок;</w:t>
      </w:r>
    </w:p>
    <w:p w14:paraId="3F27DCF3" w14:textId="77777777" w:rsidR="00CB54C1" w:rsidRPr="00CB54C1" w:rsidRDefault="00CB54C1" w:rsidP="00CB54C1">
      <w:pPr>
        <w:ind w:firstLine="709"/>
        <w:rPr>
          <w:sz w:val="28"/>
          <w:szCs w:val="28"/>
        </w:rPr>
      </w:pPr>
      <w:r w:rsidRPr="00CB54C1">
        <w:rPr>
          <w:sz w:val="28"/>
          <w:szCs w:val="28"/>
        </w:rPr>
        <w:t>вивезено 317,4 т осаду з мулових майданчиків.</w:t>
      </w:r>
    </w:p>
    <w:p w14:paraId="77542267" w14:textId="77777777" w:rsidR="00CB54C1" w:rsidRPr="00CB54C1" w:rsidRDefault="00CB54C1" w:rsidP="00CB54C1">
      <w:pPr>
        <w:ind w:firstLine="709"/>
        <w:rPr>
          <w:sz w:val="28"/>
          <w:szCs w:val="28"/>
        </w:rPr>
      </w:pPr>
      <w:r w:rsidRPr="00CB54C1">
        <w:rPr>
          <w:sz w:val="28"/>
          <w:szCs w:val="28"/>
        </w:rPr>
        <w:t>Загальна вартість заходів складає:</w:t>
      </w:r>
    </w:p>
    <w:p w14:paraId="71B8B83C" w14:textId="77777777" w:rsidR="00CB54C1" w:rsidRPr="00CB54C1" w:rsidRDefault="00CB54C1" w:rsidP="00CB54C1">
      <w:pPr>
        <w:ind w:firstLine="709"/>
        <w:rPr>
          <w:sz w:val="28"/>
          <w:szCs w:val="28"/>
        </w:rPr>
      </w:pPr>
      <w:r w:rsidRPr="00CB54C1">
        <w:rPr>
          <w:sz w:val="28"/>
          <w:szCs w:val="28"/>
        </w:rPr>
        <w:t>88,9 тис. грн. -  власні кошти підприємства;</w:t>
      </w:r>
    </w:p>
    <w:p w14:paraId="5680C883" w14:textId="77777777" w:rsidR="00CB54C1" w:rsidRPr="00CB54C1" w:rsidRDefault="00CB54C1" w:rsidP="00CB54C1">
      <w:pPr>
        <w:ind w:firstLine="709"/>
        <w:rPr>
          <w:sz w:val="28"/>
          <w:szCs w:val="28"/>
        </w:rPr>
      </w:pPr>
      <w:r w:rsidRPr="00CB54C1">
        <w:rPr>
          <w:sz w:val="28"/>
          <w:szCs w:val="28"/>
        </w:rPr>
        <w:t>1615,5 тис. грн. -  кошти місцевого бюджету;</w:t>
      </w:r>
    </w:p>
    <w:p w14:paraId="25992707" w14:textId="0295DB52" w:rsidR="00CB54C1" w:rsidRPr="00CB54C1" w:rsidRDefault="00CB54C1" w:rsidP="00CB54C1">
      <w:pPr>
        <w:ind w:firstLine="709"/>
        <w:rPr>
          <w:sz w:val="28"/>
          <w:szCs w:val="28"/>
        </w:rPr>
      </w:pPr>
      <w:r w:rsidRPr="00CB54C1">
        <w:rPr>
          <w:sz w:val="28"/>
          <w:szCs w:val="28"/>
        </w:rPr>
        <w:t>1903,2 тис. грн -  кошти гуманітарних організацій</w:t>
      </w:r>
      <w:r w:rsidR="00313165">
        <w:rPr>
          <w:sz w:val="28"/>
          <w:szCs w:val="28"/>
        </w:rPr>
        <w:t>.</w:t>
      </w:r>
    </w:p>
    <w:p w14:paraId="7F7AFE6C" w14:textId="54EA2DF8" w:rsidR="00CB54C1" w:rsidRPr="00CB54C1" w:rsidRDefault="00CB54C1" w:rsidP="00CB54C1">
      <w:pPr>
        <w:ind w:firstLine="709"/>
        <w:rPr>
          <w:sz w:val="28"/>
          <w:szCs w:val="28"/>
        </w:rPr>
      </w:pPr>
      <w:r w:rsidRPr="00CB54C1">
        <w:rPr>
          <w:sz w:val="28"/>
          <w:szCs w:val="28"/>
        </w:rPr>
        <w:t>Комунальним підприємством «Ямпільське» Ямпільської селищної ради здійснено роботи по ремонту систем централізованого водопостачання на</w:t>
      </w:r>
      <w:r w:rsidR="00313165">
        <w:rPr>
          <w:sz w:val="28"/>
          <w:szCs w:val="28"/>
        </w:rPr>
        <w:t xml:space="preserve"> загальну суму 198,354 тис. гривень</w:t>
      </w:r>
      <w:r w:rsidRPr="00CB54C1">
        <w:rPr>
          <w:sz w:val="28"/>
          <w:szCs w:val="28"/>
        </w:rPr>
        <w:t xml:space="preserve"> за рахунок власних коштів, а саме: ремонтні роботи та заміна труб водопровідних </w:t>
      </w:r>
      <w:r w:rsidR="00313165">
        <w:rPr>
          <w:sz w:val="28"/>
          <w:szCs w:val="28"/>
        </w:rPr>
        <w:t>мереж на суму 118,740  тис. гривень</w:t>
      </w:r>
      <w:r w:rsidRPr="00CB54C1">
        <w:rPr>
          <w:sz w:val="28"/>
          <w:szCs w:val="28"/>
        </w:rPr>
        <w:t>, замінено 4 насоси на артезіанських свер</w:t>
      </w:r>
      <w:r w:rsidR="00313165">
        <w:rPr>
          <w:sz w:val="28"/>
          <w:szCs w:val="28"/>
        </w:rPr>
        <w:t>дловинах на суму 79,614 тис. гривень</w:t>
      </w:r>
      <w:r w:rsidRPr="00CB54C1">
        <w:rPr>
          <w:sz w:val="28"/>
          <w:szCs w:val="28"/>
        </w:rPr>
        <w:t>.</w:t>
      </w:r>
    </w:p>
    <w:p w14:paraId="265D7F3E" w14:textId="3122B16F" w:rsidR="00CB54C1" w:rsidRPr="00CB54C1" w:rsidRDefault="00CB54C1" w:rsidP="00CB54C1">
      <w:pPr>
        <w:ind w:firstLine="567"/>
        <w:rPr>
          <w:sz w:val="28"/>
          <w:szCs w:val="28"/>
        </w:rPr>
      </w:pPr>
      <w:r w:rsidRPr="00CB54C1">
        <w:rPr>
          <w:sz w:val="28"/>
          <w:szCs w:val="28"/>
        </w:rPr>
        <w:t>Загальна протяжність теплових мереж на території Шосткинського району складає 98 км. Фактично з</w:t>
      </w:r>
      <w:r w:rsidR="00A71277">
        <w:rPr>
          <w:sz w:val="28"/>
          <w:szCs w:val="28"/>
        </w:rPr>
        <w:t>амінено теплових мереж - 0,6 км</w:t>
      </w:r>
      <w:r w:rsidRPr="00CB54C1">
        <w:rPr>
          <w:sz w:val="28"/>
          <w:szCs w:val="28"/>
        </w:rPr>
        <w:t xml:space="preserve"> (Глухівська, Шосткинська ТГ).</w:t>
      </w:r>
      <w:r w:rsidR="00313165">
        <w:rPr>
          <w:sz w:val="28"/>
          <w:szCs w:val="28"/>
        </w:rPr>
        <w:t xml:space="preserve"> </w:t>
      </w:r>
      <w:r w:rsidRPr="00CB54C1">
        <w:rPr>
          <w:sz w:val="28"/>
          <w:szCs w:val="28"/>
        </w:rPr>
        <w:t>Обсяг коштів на виконання ремонтних робіт</w:t>
      </w:r>
      <w:r w:rsidR="00313165">
        <w:rPr>
          <w:sz w:val="28"/>
          <w:szCs w:val="28"/>
        </w:rPr>
        <w:t xml:space="preserve"> складає 4633 </w:t>
      </w:r>
      <w:r w:rsidRPr="00CB54C1">
        <w:rPr>
          <w:sz w:val="28"/>
          <w:szCs w:val="28"/>
        </w:rPr>
        <w:t>тис. г</w:t>
      </w:r>
      <w:r w:rsidR="00313165">
        <w:rPr>
          <w:sz w:val="28"/>
          <w:szCs w:val="28"/>
        </w:rPr>
        <w:t>ривень</w:t>
      </w:r>
      <w:r w:rsidRPr="00CB54C1">
        <w:rPr>
          <w:sz w:val="28"/>
          <w:szCs w:val="28"/>
        </w:rPr>
        <w:t xml:space="preserve">. </w:t>
      </w:r>
    </w:p>
    <w:p w14:paraId="20004B1C" w14:textId="4AC59BA6" w:rsidR="00CB54C1" w:rsidRPr="00CB54C1" w:rsidRDefault="00CB54C1" w:rsidP="00CB54C1">
      <w:pPr>
        <w:ind w:firstLine="567"/>
        <w:rPr>
          <w:sz w:val="28"/>
          <w:szCs w:val="28"/>
        </w:rPr>
      </w:pPr>
      <w:r w:rsidRPr="00CB54C1">
        <w:rPr>
          <w:sz w:val="28"/>
          <w:szCs w:val="28"/>
        </w:rPr>
        <w:t>Загальний обсяг коштів (за рахунок всіх джерел фінансування) на виконання ремонтних робіт у житловому фонді виділено 15850</w:t>
      </w:r>
      <w:r w:rsidR="00313165">
        <w:rPr>
          <w:sz w:val="28"/>
          <w:szCs w:val="28"/>
        </w:rPr>
        <w:t xml:space="preserve"> тис. гривень</w:t>
      </w:r>
      <w:r w:rsidRPr="00CB54C1">
        <w:rPr>
          <w:sz w:val="28"/>
          <w:szCs w:val="28"/>
        </w:rPr>
        <w:t>.</w:t>
      </w:r>
    </w:p>
    <w:p w14:paraId="464E35E2" w14:textId="77777777" w:rsidR="00CB54C1" w:rsidRPr="00CB54C1" w:rsidRDefault="00CB54C1" w:rsidP="00CB54C1">
      <w:pPr>
        <w:ind w:firstLine="567"/>
        <w:rPr>
          <w:sz w:val="28"/>
          <w:szCs w:val="28"/>
        </w:rPr>
      </w:pPr>
      <w:r w:rsidRPr="00CB54C1">
        <w:rPr>
          <w:sz w:val="28"/>
          <w:szCs w:val="28"/>
        </w:rPr>
        <w:t xml:space="preserve">На території Глухівської територіальної громади виконано: </w:t>
      </w:r>
    </w:p>
    <w:p w14:paraId="4175E83B" w14:textId="4F2F3FA8" w:rsidR="00CB54C1" w:rsidRPr="00CB54C1" w:rsidRDefault="00313165" w:rsidP="00CB54C1">
      <w:pPr>
        <w:ind w:firstLine="567"/>
        <w:rPr>
          <w:sz w:val="28"/>
          <w:szCs w:val="28"/>
        </w:rPr>
      </w:pPr>
      <w:r>
        <w:rPr>
          <w:sz w:val="28"/>
          <w:szCs w:val="28"/>
        </w:rPr>
        <w:t>р</w:t>
      </w:r>
      <w:r w:rsidR="00CB54C1" w:rsidRPr="00CB54C1">
        <w:rPr>
          <w:sz w:val="28"/>
          <w:szCs w:val="28"/>
        </w:rPr>
        <w:t>емонт покрівлі – 37 будинків.</w:t>
      </w:r>
    </w:p>
    <w:p w14:paraId="635B040F" w14:textId="2B30452D" w:rsidR="00CB54C1" w:rsidRPr="00CB54C1" w:rsidRDefault="00313165" w:rsidP="00CB54C1">
      <w:pPr>
        <w:ind w:firstLine="567"/>
        <w:rPr>
          <w:sz w:val="28"/>
          <w:szCs w:val="28"/>
        </w:rPr>
      </w:pPr>
      <w:r>
        <w:rPr>
          <w:sz w:val="28"/>
          <w:szCs w:val="28"/>
        </w:rPr>
        <w:t>р</w:t>
      </w:r>
      <w:r w:rsidR="00CB54C1" w:rsidRPr="00CB54C1">
        <w:rPr>
          <w:sz w:val="28"/>
          <w:szCs w:val="28"/>
        </w:rPr>
        <w:t>емонт внутрішньобудинкових систем теплопостачання – 91 будинок.</w:t>
      </w:r>
    </w:p>
    <w:p w14:paraId="35B7B17B" w14:textId="5FF58F7B" w:rsidR="00CB54C1" w:rsidRPr="00CB54C1" w:rsidRDefault="00313165" w:rsidP="00CB54C1">
      <w:pPr>
        <w:ind w:firstLine="567"/>
        <w:rPr>
          <w:sz w:val="28"/>
          <w:szCs w:val="28"/>
        </w:rPr>
      </w:pPr>
      <w:r>
        <w:rPr>
          <w:sz w:val="28"/>
          <w:szCs w:val="28"/>
        </w:rPr>
        <w:t>р</w:t>
      </w:r>
      <w:r w:rsidR="00CB54C1" w:rsidRPr="00CB54C1">
        <w:rPr>
          <w:sz w:val="28"/>
          <w:szCs w:val="28"/>
        </w:rPr>
        <w:t>емонт внутрішньобудинкових систем електропостачання – 84 будинки.</w:t>
      </w:r>
    </w:p>
    <w:p w14:paraId="63208317" w14:textId="1C54D0ED" w:rsidR="00CB54C1" w:rsidRPr="00AF2215" w:rsidRDefault="00CB54C1" w:rsidP="00CB54C1">
      <w:pPr>
        <w:ind w:firstLine="567"/>
        <w:rPr>
          <w:sz w:val="28"/>
          <w:szCs w:val="28"/>
        </w:rPr>
      </w:pPr>
      <w:r w:rsidRPr="00AF2215">
        <w:rPr>
          <w:sz w:val="28"/>
          <w:szCs w:val="28"/>
        </w:rPr>
        <w:t>Відповідно до Програми розвитку житлово-комунального господарства та благоустрою на терит</w:t>
      </w:r>
      <w:r w:rsidR="00AF2215" w:rsidRPr="00AF2215">
        <w:rPr>
          <w:sz w:val="28"/>
          <w:szCs w:val="28"/>
        </w:rPr>
        <w:t xml:space="preserve">орії Свеської селищної ради </w:t>
      </w:r>
      <w:r w:rsidR="00313165" w:rsidRPr="00AF2215">
        <w:rPr>
          <w:sz w:val="28"/>
          <w:szCs w:val="28"/>
        </w:rPr>
        <w:t xml:space="preserve"> </w:t>
      </w:r>
      <w:r w:rsidR="00E54C29" w:rsidRPr="00AF2215">
        <w:rPr>
          <w:sz w:val="28"/>
          <w:szCs w:val="28"/>
        </w:rPr>
        <w:t>профінансовано</w:t>
      </w:r>
      <w:r w:rsidRPr="00AF2215">
        <w:rPr>
          <w:sz w:val="28"/>
          <w:szCs w:val="28"/>
        </w:rPr>
        <w:t>:</w:t>
      </w:r>
    </w:p>
    <w:p w14:paraId="7151E72A" w14:textId="3A510BB1" w:rsidR="00CB54C1" w:rsidRPr="00AF2215" w:rsidRDefault="00313165" w:rsidP="00CB54C1">
      <w:pPr>
        <w:ind w:firstLine="567"/>
        <w:rPr>
          <w:sz w:val="28"/>
          <w:szCs w:val="28"/>
        </w:rPr>
      </w:pPr>
      <w:r w:rsidRPr="00AF2215">
        <w:rPr>
          <w:sz w:val="28"/>
          <w:szCs w:val="28"/>
        </w:rPr>
        <w:t>п</w:t>
      </w:r>
      <w:r w:rsidR="00CB54C1" w:rsidRPr="00AF2215">
        <w:rPr>
          <w:sz w:val="28"/>
          <w:szCs w:val="28"/>
        </w:rPr>
        <w:t xml:space="preserve">ридбання металопластикових вікон для приміщень селищної ради, пошкодженої внаслідок збройної </w:t>
      </w:r>
      <w:r w:rsidRPr="00AF2215">
        <w:rPr>
          <w:sz w:val="28"/>
          <w:szCs w:val="28"/>
        </w:rPr>
        <w:t>агресії з обсягом</w:t>
      </w:r>
      <w:r w:rsidR="00AF2215" w:rsidRPr="00AF2215">
        <w:rPr>
          <w:sz w:val="28"/>
          <w:szCs w:val="28"/>
        </w:rPr>
        <w:t xml:space="preserve"> </w:t>
      </w:r>
      <w:r w:rsidRPr="00AF2215">
        <w:rPr>
          <w:sz w:val="28"/>
          <w:szCs w:val="28"/>
        </w:rPr>
        <w:t xml:space="preserve"> 99,0 тис. гривень</w:t>
      </w:r>
      <w:r w:rsidR="00CB54C1" w:rsidRPr="00AF2215">
        <w:rPr>
          <w:sz w:val="28"/>
          <w:szCs w:val="28"/>
        </w:rPr>
        <w:t>;</w:t>
      </w:r>
    </w:p>
    <w:p w14:paraId="6E1E1FFB" w14:textId="23EDA6DC" w:rsidR="00CB54C1" w:rsidRPr="00AF2215" w:rsidRDefault="00313165" w:rsidP="00CB54C1">
      <w:pPr>
        <w:ind w:firstLine="567"/>
        <w:rPr>
          <w:sz w:val="28"/>
          <w:szCs w:val="28"/>
        </w:rPr>
      </w:pPr>
      <w:r w:rsidRPr="00AF2215">
        <w:rPr>
          <w:sz w:val="28"/>
          <w:szCs w:val="28"/>
        </w:rPr>
        <w:t>встановлення</w:t>
      </w:r>
      <w:r w:rsidR="00CB54C1" w:rsidRPr="00AF2215">
        <w:rPr>
          <w:sz w:val="28"/>
          <w:szCs w:val="28"/>
        </w:rPr>
        <w:t xml:space="preserve"> металопластикові вікна у під’їздах багатоквартирних будинків, пошкоджених внаслідок збройної агресії </w:t>
      </w:r>
      <w:r w:rsidRPr="00AF2215">
        <w:rPr>
          <w:sz w:val="28"/>
          <w:szCs w:val="28"/>
        </w:rPr>
        <w:t>на загальну суму 98,592 тис. гривень</w:t>
      </w:r>
      <w:r w:rsidR="00B878F8" w:rsidRPr="00AF2215">
        <w:rPr>
          <w:sz w:val="28"/>
          <w:szCs w:val="28"/>
        </w:rPr>
        <w:t>;</w:t>
      </w:r>
    </w:p>
    <w:p w14:paraId="14BDC56A" w14:textId="4A540EB8" w:rsidR="00CB54C1" w:rsidRPr="00AF2215" w:rsidRDefault="00E54C29" w:rsidP="00CB54C1">
      <w:pPr>
        <w:ind w:firstLine="567"/>
        <w:rPr>
          <w:sz w:val="28"/>
          <w:szCs w:val="28"/>
        </w:rPr>
      </w:pPr>
      <w:r w:rsidRPr="00AF2215">
        <w:rPr>
          <w:sz w:val="28"/>
          <w:szCs w:val="28"/>
        </w:rPr>
        <w:t>р</w:t>
      </w:r>
      <w:r w:rsidR="00CB54C1" w:rsidRPr="00AF2215">
        <w:rPr>
          <w:sz w:val="28"/>
          <w:szCs w:val="28"/>
        </w:rPr>
        <w:t>еконструкція покрівлі багатоквартирного житлового будинку по вул. Неплюєва, 9 в</w:t>
      </w:r>
      <w:r w:rsidR="00AF2215">
        <w:rPr>
          <w:sz w:val="28"/>
          <w:szCs w:val="28"/>
        </w:rPr>
        <w:t xml:space="preserve"> сел. Свеса Шосткинсь</w:t>
      </w:r>
      <w:r w:rsidR="005A570C">
        <w:rPr>
          <w:sz w:val="28"/>
          <w:szCs w:val="28"/>
        </w:rPr>
        <w:t>к</w:t>
      </w:r>
      <w:r w:rsidR="00AF2215">
        <w:rPr>
          <w:sz w:val="28"/>
          <w:szCs w:val="28"/>
        </w:rPr>
        <w:t>ого району</w:t>
      </w:r>
      <w:r w:rsidR="00CB54C1" w:rsidRPr="00AF2215">
        <w:rPr>
          <w:sz w:val="28"/>
          <w:szCs w:val="28"/>
        </w:rPr>
        <w:t xml:space="preserve"> </w:t>
      </w:r>
      <w:r w:rsidR="00B878F8" w:rsidRPr="00AF2215">
        <w:rPr>
          <w:sz w:val="28"/>
          <w:szCs w:val="28"/>
        </w:rPr>
        <w:t>2021,1 тис. гривень</w:t>
      </w:r>
      <w:r w:rsidR="00AF2215">
        <w:rPr>
          <w:sz w:val="28"/>
          <w:szCs w:val="28"/>
        </w:rPr>
        <w:t>;</w:t>
      </w:r>
    </w:p>
    <w:p w14:paraId="4F4B3645" w14:textId="506F1178" w:rsidR="00CB54C1" w:rsidRPr="00CB54C1" w:rsidRDefault="00AF2215" w:rsidP="00CB54C1">
      <w:pPr>
        <w:ind w:firstLine="567"/>
        <w:rPr>
          <w:sz w:val="28"/>
          <w:szCs w:val="28"/>
        </w:rPr>
      </w:pPr>
      <w:r w:rsidRPr="00AF2215">
        <w:rPr>
          <w:sz w:val="28"/>
          <w:szCs w:val="28"/>
        </w:rPr>
        <w:t>р</w:t>
      </w:r>
      <w:r w:rsidR="00CB54C1" w:rsidRPr="00AF2215">
        <w:rPr>
          <w:sz w:val="28"/>
          <w:szCs w:val="28"/>
        </w:rPr>
        <w:t>еконструкція</w:t>
      </w:r>
      <w:r w:rsidR="00CB54C1" w:rsidRPr="00CB54C1">
        <w:rPr>
          <w:sz w:val="28"/>
          <w:szCs w:val="28"/>
        </w:rPr>
        <w:t xml:space="preserve"> пошкодженої внаслідок збройної агресії покрівлі багатоквартирного будинку по вул. Соборна, 3-А в сел. Свеса Шосткинського району (облаштування шатрового даху над під’їздами №№1, 2, 4, 5, 6; виготовлення та експертиза проектно-кошторисної документації) з обсягом фінансува</w:t>
      </w:r>
      <w:r>
        <w:rPr>
          <w:sz w:val="28"/>
          <w:szCs w:val="28"/>
        </w:rPr>
        <w:t>ння 123,515 тис. гривень</w:t>
      </w:r>
      <w:r w:rsidR="00CB54C1" w:rsidRPr="00CB54C1">
        <w:rPr>
          <w:sz w:val="28"/>
          <w:szCs w:val="28"/>
        </w:rPr>
        <w:t>.</w:t>
      </w:r>
    </w:p>
    <w:p w14:paraId="136DC8D7" w14:textId="6A9CA203" w:rsidR="00CB54C1" w:rsidRPr="00CB54C1" w:rsidRDefault="00CB54C1" w:rsidP="00CB54C1">
      <w:pPr>
        <w:ind w:firstLine="567"/>
        <w:rPr>
          <w:sz w:val="28"/>
          <w:szCs w:val="28"/>
        </w:rPr>
      </w:pPr>
      <w:r w:rsidRPr="00CB54C1">
        <w:rPr>
          <w:sz w:val="28"/>
          <w:szCs w:val="28"/>
        </w:rPr>
        <w:t>Реалізовано проект «Реконструкція покрівлі багатоквартирного будинку по вул. Неплюєва, 9 в сел. Свеса Шосткинського району Сумської області», роботи завершено, витрачені кошти з місцевого</w:t>
      </w:r>
      <w:r w:rsidR="00AF2215">
        <w:rPr>
          <w:sz w:val="28"/>
          <w:szCs w:val="28"/>
        </w:rPr>
        <w:t xml:space="preserve"> бюджету склали 106,216 тис. гривень</w:t>
      </w:r>
      <w:r w:rsidRPr="00CB54C1">
        <w:rPr>
          <w:sz w:val="28"/>
          <w:szCs w:val="28"/>
        </w:rPr>
        <w:t>.</w:t>
      </w:r>
    </w:p>
    <w:p w14:paraId="75BE966D" w14:textId="77777777" w:rsidR="00CB54C1" w:rsidRPr="00CB54C1" w:rsidRDefault="00CB54C1" w:rsidP="00CB54C1">
      <w:pPr>
        <w:ind w:firstLine="567"/>
        <w:rPr>
          <w:sz w:val="28"/>
          <w:szCs w:val="28"/>
        </w:rPr>
      </w:pPr>
      <w:r w:rsidRPr="00CB54C1">
        <w:rPr>
          <w:sz w:val="28"/>
          <w:szCs w:val="28"/>
        </w:rPr>
        <w:t>В селищі Свеса МПП «Нектар» (управителем багатоквартирних будинків) проведено:</w:t>
      </w:r>
    </w:p>
    <w:p w14:paraId="2B9DC7E3" w14:textId="77777777" w:rsidR="00CB54C1" w:rsidRPr="00CB54C1" w:rsidRDefault="00CB54C1" w:rsidP="00CB54C1">
      <w:pPr>
        <w:ind w:firstLine="567"/>
        <w:rPr>
          <w:sz w:val="28"/>
          <w:szCs w:val="28"/>
        </w:rPr>
      </w:pPr>
      <w:r w:rsidRPr="00CB54C1">
        <w:rPr>
          <w:sz w:val="28"/>
          <w:szCs w:val="28"/>
        </w:rPr>
        <w:t>поточний ремонт м’якої покрівлі в 11 багатоквартирних будинках,</w:t>
      </w:r>
    </w:p>
    <w:p w14:paraId="5F0A25B5" w14:textId="77777777" w:rsidR="00CB54C1" w:rsidRPr="00CB54C1" w:rsidRDefault="00CB54C1" w:rsidP="00CB54C1">
      <w:pPr>
        <w:ind w:firstLine="567"/>
        <w:rPr>
          <w:sz w:val="28"/>
          <w:szCs w:val="28"/>
        </w:rPr>
      </w:pPr>
      <w:r w:rsidRPr="00CB54C1">
        <w:rPr>
          <w:sz w:val="28"/>
          <w:szCs w:val="28"/>
        </w:rPr>
        <w:t xml:space="preserve">ремонт систем холодного водопостачання в 15 багатоквартирних будинках, </w:t>
      </w:r>
    </w:p>
    <w:p w14:paraId="23556D38" w14:textId="77777777" w:rsidR="00CB54C1" w:rsidRPr="00CB54C1" w:rsidRDefault="00CB54C1" w:rsidP="00CB54C1">
      <w:pPr>
        <w:ind w:firstLine="567"/>
        <w:rPr>
          <w:sz w:val="28"/>
          <w:szCs w:val="28"/>
        </w:rPr>
      </w:pPr>
      <w:r w:rsidRPr="00CB54C1">
        <w:rPr>
          <w:sz w:val="28"/>
          <w:szCs w:val="28"/>
        </w:rPr>
        <w:lastRenderedPageBreak/>
        <w:t xml:space="preserve">заміна каналізаційного обладнання в 19 багатоквартирних будинках та ливневої каналізації в 10 багатоквартирних будинках. </w:t>
      </w:r>
    </w:p>
    <w:p w14:paraId="1F4BB65E" w14:textId="6E630DC7" w:rsidR="00CB54C1" w:rsidRPr="00CB54C1" w:rsidRDefault="00CB54C1" w:rsidP="00CB54C1">
      <w:pPr>
        <w:ind w:firstLine="567"/>
        <w:rPr>
          <w:sz w:val="28"/>
          <w:szCs w:val="28"/>
        </w:rPr>
      </w:pPr>
      <w:r w:rsidRPr="00A71277">
        <w:rPr>
          <w:sz w:val="28"/>
          <w:szCs w:val="28"/>
        </w:rPr>
        <w:t xml:space="preserve">На території Шосткинської територіальної громади на ремонт житлового фонду було використано у </w:t>
      </w:r>
      <w:r w:rsidR="00A71277" w:rsidRPr="00A71277">
        <w:rPr>
          <w:sz w:val="28"/>
          <w:szCs w:val="28"/>
        </w:rPr>
        <w:t>2025 році 28541,4 тис. гривень</w:t>
      </w:r>
      <w:r w:rsidRPr="00A71277">
        <w:rPr>
          <w:sz w:val="28"/>
          <w:szCs w:val="28"/>
        </w:rPr>
        <w:t>:</w:t>
      </w:r>
      <w:r w:rsidRPr="00CB54C1">
        <w:rPr>
          <w:sz w:val="28"/>
          <w:szCs w:val="28"/>
        </w:rPr>
        <w:t xml:space="preserve"> </w:t>
      </w:r>
    </w:p>
    <w:p w14:paraId="369FF064" w14:textId="4BCC4A67" w:rsidR="00CB54C1" w:rsidRPr="00CB54C1" w:rsidRDefault="00A71277" w:rsidP="00CB54C1">
      <w:pPr>
        <w:ind w:firstLine="567"/>
        <w:rPr>
          <w:sz w:val="28"/>
          <w:szCs w:val="28"/>
        </w:rPr>
      </w:pPr>
      <w:r>
        <w:rPr>
          <w:sz w:val="28"/>
          <w:szCs w:val="28"/>
        </w:rPr>
        <w:t>р</w:t>
      </w:r>
      <w:r w:rsidR="00CB54C1" w:rsidRPr="00CB54C1">
        <w:rPr>
          <w:sz w:val="28"/>
          <w:szCs w:val="28"/>
        </w:rPr>
        <w:t>емонт каналізаційних мереж – 27 будинків, водопровідних мереж – 31 будинок, мережи опалення – 34 будинки, здійснено ремонт покрівлі площею 11472 м</w:t>
      </w:r>
      <w:r w:rsidR="00CB54C1" w:rsidRPr="00CB54C1">
        <w:rPr>
          <w:sz w:val="28"/>
          <w:szCs w:val="28"/>
          <w:vertAlign w:val="superscript"/>
        </w:rPr>
        <w:t xml:space="preserve">2 </w:t>
      </w:r>
      <w:r w:rsidR="00CB54C1" w:rsidRPr="00CB54C1">
        <w:rPr>
          <w:sz w:val="28"/>
          <w:szCs w:val="28"/>
        </w:rPr>
        <w:t>в 67ми бу</w:t>
      </w:r>
      <w:r>
        <w:rPr>
          <w:sz w:val="28"/>
          <w:szCs w:val="28"/>
        </w:rPr>
        <w:t>динках на суму 17933,8 тис. гривень;</w:t>
      </w:r>
      <w:r w:rsidR="00CB54C1" w:rsidRPr="00CB54C1">
        <w:rPr>
          <w:sz w:val="28"/>
          <w:szCs w:val="28"/>
        </w:rPr>
        <w:t xml:space="preserve"> </w:t>
      </w:r>
    </w:p>
    <w:p w14:paraId="30D607AB" w14:textId="4A2CD0D2" w:rsidR="00CB54C1" w:rsidRPr="00CB54C1" w:rsidRDefault="00CB54C1" w:rsidP="00CB54C1">
      <w:pPr>
        <w:ind w:firstLine="567"/>
        <w:rPr>
          <w:sz w:val="28"/>
          <w:szCs w:val="28"/>
        </w:rPr>
      </w:pPr>
      <w:r w:rsidRPr="00CB54C1">
        <w:rPr>
          <w:sz w:val="28"/>
          <w:szCs w:val="28"/>
        </w:rPr>
        <w:t>поточний та капітальний ремонти ліфтів в багатоквартирних житлових будинках склали 5776,1 ти</w:t>
      </w:r>
      <w:r w:rsidR="00A71277">
        <w:rPr>
          <w:sz w:val="28"/>
          <w:szCs w:val="28"/>
        </w:rPr>
        <w:t>с. гривень</w:t>
      </w:r>
      <w:r w:rsidRPr="00CB54C1">
        <w:rPr>
          <w:sz w:val="28"/>
          <w:szCs w:val="28"/>
        </w:rPr>
        <w:t xml:space="preserve"> – капітально відремонтовано 46 ліфтів.</w:t>
      </w:r>
    </w:p>
    <w:p w14:paraId="0C02488E" w14:textId="77777777" w:rsidR="00F96EFD" w:rsidRPr="003C7045" w:rsidRDefault="00F96EFD" w:rsidP="00AF45CE">
      <w:pPr>
        <w:pStyle w:val="a3"/>
        <w:widowControl w:val="0"/>
        <w:tabs>
          <w:tab w:val="left" w:pos="-3402"/>
        </w:tabs>
        <w:ind w:firstLine="709"/>
        <w:rPr>
          <w:rFonts w:ascii="Times New Roman" w:hAnsi="Times New Roman" w:cs="Times New Roman"/>
          <w:sz w:val="28"/>
          <w:szCs w:val="28"/>
          <w:highlight w:val="yellow"/>
        </w:rPr>
      </w:pPr>
    </w:p>
    <w:p w14:paraId="5B572C90" w14:textId="77777777" w:rsidR="0025116C" w:rsidRPr="0093154D" w:rsidRDefault="0025116C" w:rsidP="0025116C">
      <w:pPr>
        <w:autoSpaceDE w:val="0"/>
        <w:ind w:firstLine="567"/>
        <w:rPr>
          <w:b/>
          <w:sz w:val="28"/>
          <w:szCs w:val="28"/>
        </w:rPr>
      </w:pPr>
      <w:r w:rsidRPr="0093154D">
        <w:rPr>
          <w:b/>
          <w:i/>
          <w:sz w:val="28"/>
          <w:szCs w:val="28"/>
        </w:rPr>
        <w:t>Енергозабезпечення та енергозбереження</w:t>
      </w:r>
    </w:p>
    <w:p w14:paraId="5A9848BB" w14:textId="77777777" w:rsidR="000D3D58" w:rsidRPr="0093154D" w:rsidRDefault="000D3D58" w:rsidP="000D3D58">
      <w:pPr>
        <w:ind w:firstLine="567"/>
        <w:rPr>
          <w:iCs/>
          <w:sz w:val="28"/>
          <w:szCs w:val="28"/>
        </w:rPr>
      </w:pPr>
      <w:r w:rsidRPr="0093154D">
        <w:rPr>
          <w:sz w:val="28"/>
          <w:szCs w:val="28"/>
          <w:lang w:eastAsia="ar-SA"/>
        </w:rPr>
        <w:t>У</w:t>
      </w:r>
      <w:r w:rsidRPr="0093154D">
        <w:rPr>
          <w:sz w:val="28"/>
          <w:szCs w:val="28"/>
          <w:lang w:eastAsia="uk-UA"/>
        </w:rPr>
        <w:t xml:space="preserve"> рамках виконання заходів з підвищення енергоефективності та енергозбереження за рахунок місцевих бюджетів</w:t>
      </w:r>
      <w:r>
        <w:rPr>
          <w:sz w:val="28"/>
          <w:szCs w:val="28"/>
          <w:lang w:eastAsia="uk-UA"/>
        </w:rPr>
        <w:t xml:space="preserve"> громад</w:t>
      </w:r>
      <w:r w:rsidRPr="0093154D">
        <w:rPr>
          <w:sz w:val="28"/>
          <w:szCs w:val="28"/>
          <w:lang w:eastAsia="uk-UA"/>
        </w:rPr>
        <w:t xml:space="preserve"> </w:t>
      </w:r>
      <w:r w:rsidRPr="0093154D">
        <w:rPr>
          <w:rFonts w:eastAsia="Calibri"/>
          <w:sz w:val="28"/>
          <w:szCs w:val="28"/>
          <w:lang w:eastAsia="uk-UA"/>
        </w:rPr>
        <w:t xml:space="preserve">було </w:t>
      </w:r>
      <w:r w:rsidRPr="0093154D">
        <w:rPr>
          <w:iCs/>
          <w:sz w:val="28"/>
          <w:szCs w:val="28"/>
        </w:rPr>
        <w:t xml:space="preserve"> замінено 197 вікон на суму 2665,945 т</w:t>
      </w:r>
      <w:r>
        <w:rPr>
          <w:iCs/>
          <w:sz w:val="28"/>
          <w:szCs w:val="28"/>
        </w:rPr>
        <w:t>ис. гривень та</w:t>
      </w:r>
      <w:r w:rsidRPr="0093154D">
        <w:rPr>
          <w:iCs/>
          <w:sz w:val="28"/>
          <w:szCs w:val="28"/>
        </w:rPr>
        <w:t xml:space="preserve"> 26 дверей на суму 1347,113 тис. гривень.</w:t>
      </w:r>
    </w:p>
    <w:p w14:paraId="7E9372D2" w14:textId="0889A2A9" w:rsidR="001D5342" w:rsidRPr="0093154D" w:rsidRDefault="001D5342" w:rsidP="001D5342">
      <w:pPr>
        <w:ind w:firstLine="567"/>
        <w:rPr>
          <w:sz w:val="28"/>
          <w:szCs w:val="28"/>
        </w:rPr>
      </w:pPr>
      <w:r w:rsidRPr="0093154D">
        <w:rPr>
          <w:sz w:val="28"/>
          <w:szCs w:val="28"/>
        </w:rPr>
        <w:t xml:space="preserve">Шосткинською міською радою встановлено 3 сучасні газові котли та 1 твердопаливний котел </w:t>
      </w:r>
      <w:r w:rsidR="00D15487">
        <w:rPr>
          <w:sz w:val="28"/>
          <w:szCs w:val="28"/>
        </w:rPr>
        <w:t>на загальну суму  5653,</w:t>
      </w:r>
      <w:r w:rsidR="00D15487" w:rsidRPr="00D15487">
        <w:t>2</w:t>
      </w:r>
      <w:r w:rsidR="00D15487">
        <w:t> </w:t>
      </w:r>
      <w:r w:rsidRPr="00D15487">
        <w:t>тис</w:t>
      </w:r>
      <w:r w:rsidRPr="0093154D">
        <w:rPr>
          <w:sz w:val="28"/>
          <w:szCs w:val="28"/>
        </w:rPr>
        <w:t>. гривень.</w:t>
      </w:r>
    </w:p>
    <w:p w14:paraId="79A8D1A1" w14:textId="1B5C4591" w:rsidR="001D5342" w:rsidRPr="0093154D" w:rsidRDefault="001D5342" w:rsidP="001D5342">
      <w:pPr>
        <w:ind w:firstLine="567"/>
        <w:rPr>
          <w:sz w:val="28"/>
          <w:szCs w:val="28"/>
          <w:lang w:eastAsia="en-US"/>
        </w:rPr>
      </w:pPr>
      <w:r w:rsidRPr="0093154D">
        <w:rPr>
          <w:sz w:val="28"/>
          <w:szCs w:val="28"/>
        </w:rPr>
        <w:t xml:space="preserve">Глухівською міською територіальною громадою встановлено 1 сучасний газовий котел </w:t>
      </w:r>
      <w:r w:rsidR="00032604" w:rsidRPr="0093154D">
        <w:rPr>
          <w:sz w:val="28"/>
          <w:szCs w:val="28"/>
        </w:rPr>
        <w:t>на загальну суму 2767,42</w:t>
      </w:r>
      <w:r w:rsidRPr="0093154D">
        <w:rPr>
          <w:sz w:val="28"/>
          <w:szCs w:val="28"/>
        </w:rPr>
        <w:t xml:space="preserve"> тис.</w:t>
      </w:r>
      <w:r w:rsidR="00032604" w:rsidRPr="0093154D">
        <w:rPr>
          <w:sz w:val="28"/>
          <w:szCs w:val="28"/>
        </w:rPr>
        <w:t xml:space="preserve"> гривень</w:t>
      </w:r>
      <w:r w:rsidR="00874817">
        <w:rPr>
          <w:sz w:val="28"/>
          <w:szCs w:val="28"/>
        </w:rPr>
        <w:t xml:space="preserve"> та встановлено 2 </w:t>
      </w:r>
      <w:r w:rsidRPr="0093154D">
        <w:rPr>
          <w:sz w:val="28"/>
          <w:szCs w:val="28"/>
        </w:rPr>
        <w:t xml:space="preserve">твердопаливних котли на суму </w:t>
      </w:r>
      <w:r w:rsidRPr="0093154D">
        <w:rPr>
          <w:sz w:val="28"/>
          <w:szCs w:val="28"/>
          <w:lang w:eastAsia="en-US"/>
        </w:rPr>
        <w:t>1869,5</w:t>
      </w:r>
      <w:r w:rsidR="00032604" w:rsidRPr="0093154D">
        <w:rPr>
          <w:sz w:val="28"/>
          <w:szCs w:val="28"/>
          <w:lang w:eastAsia="en-US"/>
        </w:rPr>
        <w:t xml:space="preserve"> тис. гривень</w:t>
      </w:r>
      <w:r w:rsidRPr="0093154D">
        <w:rPr>
          <w:sz w:val="28"/>
          <w:szCs w:val="28"/>
          <w:lang w:eastAsia="en-US"/>
        </w:rPr>
        <w:t>.</w:t>
      </w:r>
    </w:p>
    <w:p w14:paraId="5C7F0AB1" w14:textId="240A5117" w:rsidR="001D5342" w:rsidRPr="0093154D" w:rsidRDefault="001D5342" w:rsidP="001D5342">
      <w:pPr>
        <w:ind w:firstLine="567"/>
        <w:rPr>
          <w:sz w:val="28"/>
          <w:szCs w:val="28"/>
        </w:rPr>
      </w:pPr>
      <w:r w:rsidRPr="0093154D">
        <w:rPr>
          <w:sz w:val="28"/>
          <w:szCs w:val="28"/>
          <w:lang w:eastAsia="en-US"/>
        </w:rPr>
        <w:t>Глухівською міською радою здійснено утеплення огороджувальних конструкц</w:t>
      </w:r>
      <w:r w:rsidR="00032604" w:rsidRPr="0093154D">
        <w:rPr>
          <w:sz w:val="28"/>
          <w:szCs w:val="28"/>
          <w:lang w:eastAsia="en-US"/>
        </w:rPr>
        <w:t>і</w:t>
      </w:r>
      <w:r w:rsidRPr="0093154D">
        <w:rPr>
          <w:sz w:val="28"/>
          <w:szCs w:val="28"/>
          <w:lang w:eastAsia="en-US"/>
        </w:rPr>
        <w:t>й будівель бюджетної сфери на суму 55,0 ти</w:t>
      </w:r>
      <w:r w:rsidR="00032604" w:rsidRPr="0093154D">
        <w:rPr>
          <w:sz w:val="28"/>
          <w:szCs w:val="28"/>
          <w:lang w:eastAsia="en-US"/>
        </w:rPr>
        <w:t>с. гривень</w:t>
      </w:r>
      <w:r w:rsidRPr="0093154D">
        <w:rPr>
          <w:sz w:val="28"/>
          <w:szCs w:val="28"/>
          <w:lang w:eastAsia="en-US"/>
        </w:rPr>
        <w:t>.</w:t>
      </w:r>
    </w:p>
    <w:p w14:paraId="10CA1639" w14:textId="77777777" w:rsidR="001D5342" w:rsidRPr="0093154D" w:rsidRDefault="001D5342" w:rsidP="001D5342">
      <w:pPr>
        <w:ind w:firstLine="567"/>
        <w:rPr>
          <w:sz w:val="28"/>
          <w:szCs w:val="28"/>
        </w:rPr>
      </w:pPr>
      <w:r w:rsidRPr="0093154D">
        <w:rPr>
          <w:sz w:val="28"/>
          <w:szCs w:val="28"/>
        </w:rPr>
        <w:t>Одним із основних завдань, які постали перед органами місцевого самоврядування для забезпечення безперебійного функціонування критичної інфраструктури на підвідомчій території, у разі перебоїв постачання електричної енергії, є придбання генераторів.</w:t>
      </w:r>
    </w:p>
    <w:p w14:paraId="33C34E17" w14:textId="47CDE5C7" w:rsidR="001D5342" w:rsidRPr="0093154D" w:rsidRDefault="001D5342" w:rsidP="001D5342">
      <w:pPr>
        <w:ind w:firstLine="567"/>
        <w:rPr>
          <w:sz w:val="28"/>
          <w:szCs w:val="28"/>
        </w:rPr>
      </w:pPr>
      <w:r w:rsidRPr="0093154D">
        <w:rPr>
          <w:sz w:val="28"/>
          <w:szCs w:val="28"/>
        </w:rPr>
        <w:t>Забезпечення резервними джерелами живлення становить по об’єктам теплопостачання – 100 %, водопровідно-каналізаційного господарства – 96,2% .</w:t>
      </w:r>
    </w:p>
    <w:p w14:paraId="1D54C222" w14:textId="77777777" w:rsidR="00710154" w:rsidRPr="008A5C54" w:rsidRDefault="00F74BB4" w:rsidP="00B81978">
      <w:pPr>
        <w:widowControl w:val="0"/>
        <w:ind w:firstLine="567"/>
        <w:outlineLvl w:val="5"/>
        <w:rPr>
          <w:sz w:val="28"/>
          <w:szCs w:val="28"/>
        </w:rPr>
      </w:pPr>
      <w:r w:rsidRPr="008A5C54">
        <w:rPr>
          <w:b/>
          <w:i/>
          <w:sz w:val="28"/>
          <w:szCs w:val="28"/>
        </w:rPr>
        <w:t>Споживчий ринок</w:t>
      </w:r>
      <w:r w:rsidRPr="008A5C54">
        <w:rPr>
          <w:sz w:val="28"/>
          <w:szCs w:val="28"/>
        </w:rPr>
        <w:t xml:space="preserve"> </w:t>
      </w:r>
    </w:p>
    <w:p w14:paraId="57A86572" w14:textId="77777777" w:rsidR="00710154" w:rsidRPr="008A5C54" w:rsidRDefault="00710154" w:rsidP="00B81978">
      <w:pPr>
        <w:widowControl w:val="0"/>
        <w:ind w:firstLine="567"/>
        <w:outlineLvl w:val="5"/>
        <w:rPr>
          <w:rFonts w:eastAsia="Calibri"/>
          <w:sz w:val="28"/>
          <w:szCs w:val="28"/>
        </w:rPr>
      </w:pPr>
      <w:r w:rsidRPr="008A5C54">
        <w:rPr>
          <w:sz w:val="28"/>
          <w:szCs w:val="28"/>
        </w:rPr>
        <w:t>Споживчий ринок району характеризується стабільним функціонуванням в умовах воєнного стану. Жителі громад Шосткинського району на сьогодні повністю забезпечені продовольчими та непродовольчими товарами через торгівельну мережу. У населених пунктах, де відсутня стаціонарна мережа заклад</w:t>
      </w:r>
      <w:r w:rsidR="003D5250" w:rsidRPr="008A5C54">
        <w:rPr>
          <w:sz w:val="28"/>
          <w:szCs w:val="28"/>
        </w:rPr>
        <w:t>ів торгівлі фізичними особами-</w:t>
      </w:r>
      <w:r w:rsidRPr="008A5C54">
        <w:rPr>
          <w:sz w:val="28"/>
          <w:szCs w:val="28"/>
        </w:rPr>
        <w:t>підприємцями за графіками, погодженими з населенням, забезпечується постачання товарів за рахунок виїзної торгівлі (хліб, хлібобулочні вироби, молочна та м’ясна продукція, інше).</w:t>
      </w:r>
      <w:r w:rsidRPr="008A5C54">
        <w:rPr>
          <w:rFonts w:eastAsia="Calibri"/>
          <w:sz w:val="28"/>
          <w:szCs w:val="28"/>
        </w:rPr>
        <w:t xml:space="preserve"> Інфраструктура споживчого ринку </w:t>
      </w:r>
      <w:r w:rsidR="00EE00B5" w:rsidRPr="008A5C54">
        <w:rPr>
          <w:rFonts w:eastAsia="Calibri"/>
          <w:sz w:val="28"/>
          <w:szCs w:val="28"/>
        </w:rPr>
        <w:t xml:space="preserve">району </w:t>
      </w:r>
      <w:r w:rsidRPr="008A5C54">
        <w:rPr>
          <w:rFonts w:eastAsia="Calibri"/>
          <w:sz w:val="28"/>
          <w:szCs w:val="28"/>
        </w:rPr>
        <w:t xml:space="preserve">налічує </w:t>
      </w:r>
      <w:r w:rsidR="0092511C" w:rsidRPr="008A5C54">
        <w:rPr>
          <w:rFonts w:eastAsia="Calibri"/>
          <w:sz w:val="28"/>
          <w:szCs w:val="28"/>
        </w:rPr>
        <w:t>10</w:t>
      </w:r>
      <w:r w:rsidR="00EE00B5" w:rsidRPr="008A5C54">
        <w:rPr>
          <w:rFonts w:eastAsia="Calibri"/>
          <w:sz w:val="28"/>
          <w:szCs w:val="28"/>
        </w:rPr>
        <w:t>56</w:t>
      </w:r>
      <w:r w:rsidRPr="008A5C54">
        <w:rPr>
          <w:rFonts w:eastAsia="Calibri"/>
          <w:sz w:val="28"/>
          <w:szCs w:val="28"/>
        </w:rPr>
        <w:t xml:space="preserve"> закладів торгівлі, </w:t>
      </w:r>
      <w:r w:rsidR="00EE00B5" w:rsidRPr="008A5C54">
        <w:rPr>
          <w:rFonts w:eastAsia="Calibri"/>
          <w:sz w:val="28"/>
          <w:szCs w:val="28"/>
        </w:rPr>
        <w:t>87</w:t>
      </w:r>
      <w:r w:rsidRPr="008A5C54">
        <w:rPr>
          <w:rFonts w:eastAsia="Calibri"/>
          <w:sz w:val="28"/>
          <w:szCs w:val="28"/>
        </w:rPr>
        <w:t xml:space="preserve"> заклад</w:t>
      </w:r>
      <w:r w:rsidR="0092511C" w:rsidRPr="008A5C54">
        <w:rPr>
          <w:rFonts w:eastAsia="Calibri"/>
          <w:sz w:val="28"/>
          <w:szCs w:val="28"/>
        </w:rPr>
        <w:t>ів</w:t>
      </w:r>
      <w:r w:rsidRPr="008A5C54">
        <w:rPr>
          <w:rFonts w:eastAsia="Calibri"/>
          <w:sz w:val="28"/>
          <w:szCs w:val="28"/>
        </w:rPr>
        <w:t xml:space="preserve"> ресторанного господарства та 3</w:t>
      </w:r>
      <w:r w:rsidR="00EE00B5" w:rsidRPr="008A5C54">
        <w:rPr>
          <w:rFonts w:eastAsia="Calibri"/>
          <w:sz w:val="28"/>
          <w:szCs w:val="28"/>
        </w:rPr>
        <w:t>43</w:t>
      </w:r>
      <w:r w:rsidRPr="008A5C54">
        <w:rPr>
          <w:rFonts w:eastAsia="Calibri"/>
          <w:sz w:val="28"/>
          <w:szCs w:val="28"/>
        </w:rPr>
        <w:t xml:space="preserve"> заклад</w:t>
      </w:r>
      <w:r w:rsidR="00EE00B5" w:rsidRPr="008A5C54">
        <w:rPr>
          <w:rFonts w:eastAsia="Calibri"/>
          <w:sz w:val="28"/>
          <w:szCs w:val="28"/>
        </w:rPr>
        <w:t>и</w:t>
      </w:r>
      <w:r w:rsidRPr="008A5C54">
        <w:rPr>
          <w:rFonts w:eastAsia="Calibri"/>
          <w:sz w:val="28"/>
          <w:szCs w:val="28"/>
        </w:rPr>
        <w:t xml:space="preserve"> побутового обслуговування.  </w:t>
      </w:r>
    </w:p>
    <w:p w14:paraId="7248B11C" w14:textId="2BE60275" w:rsidR="00710154" w:rsidRPr="008A5C54" w:rsidRDefault="00710154" w:rsidP="00B81978">
      <w:pPr>
        <w:widowControl w:val="0"/>
        <w:ind w:firstLine="567"/>
        <w:outlineLvl w:val="5"/>
        <w:rPr>
          <w:sz w:val="28"/>
          <w:szCs w:val="28"/>
        </w:rPr>
      </w:pPr>
      <w:r w:rsidRPr="008A5C54">
        <w:rPr>
          <w:sz w:val="28"/>
          <w:szCs w:val="28"/>
        </w:rPr>
        <w:t>Мешканці громад, які постійно потерпають від обстрілів, також не залишаються поза увагою щодо забезпечення їх товарами повсякденного попиту. Доставка товарів здійснюється підприємцями</w:t>
      </w:r>
      <w:r w:rsidR="008338C6" w:rsidRPr="008A5C54">
        <w:rPr>
          <w:sz w:val="28"/>
          <w:szCs w:val="28"/>
        </w:rPr>
        <w:t xml:space="preserve"> </w:t>
      </w:r>
      <w:r w:rsidRPr="008A5C54">
        <w:rPr>
          <w:sz w:val="28"/>
          <w:szCs w:val="28"/>
        </w:rPr>
        <w:t>при умові задовільної безпекової ситуації.</w:t>
      </w:r>
    </w:p>
    <w:p w14:paraId="69BF722F" w14:textId="77777777" w:rsidR="00D1528B" w:rsidRPr="003C7045" w:rsidRDefault="00D1528B" w:rsidP="00B81978">
      <w:pPr>
        <w:widowControl w:val="0"/>
        <w:ind w:firstLine="567"/>
        <w:outlineLvl w:val="5"/>
        <w:rPr>
          <w:sz w:val="28"/>
          <w:szCs w:val="28"/>
          <w:highlight w:val="yellow"/>
        </w:rPr>
      </w:pPr>
    </w:p>
    <w:p w14:paraId="708C6E61" w14:textId="384FA573" w:rsidR="00171EAD" w:rsidRPr="008A5C54" w:rsidRDefault="00532516" w:rsidP="00575042">
      <w:pPr>
        <w:rPr>
          <w:b/>
          <w:i/>
          <w:sz w:val="28"/>
          <w:szCs w:val="28"/>
        </w:rPr>
      </w:pPr>
      <w:r w:rsidRPr="008A5C54">
        <w:rPr>
          <w:b/>
          <w:i/>
          <w:sz w:val="28"/>
          <w:szCs w:val="28"/>
        </w:rPr>
        <w:t xml:space="preserve">       </w:t>
      </w:r>
      <w:r w:rsidR="000E3266" w:rsidRPr="008A5C54">
        <w:rPr>
          <w:b/>
          <w:i/>
          <w:sz w:val="28"/>
          <w:szCs w:val="28"/>
        </w:rPr>
        <w:t>Соціальний та гуманітарний розвиток</w:t>
      </w:r>
    </w:p>
    <w:p w14:paraId="6717A3D3" w14:textId="740B8214" w:rsidR="007811B3" w:rsidRDefault="007811B3" w:rsidP="007811B3">
      <w:pPr>
        <w:tabs>
          <w:tab w:val="left" w:pos="567"/>
        </w:tabs>
        <w:ind w:firstLine="567"/>
        <w:rPr>
          <w:sz w:val="28"/>
          <w:szCs w:val="28"/>
        </w:rPr>
      </w:pPr>
      <w:r w:rsidRPr="004F5905">
        <w:rPr>
          <w:sz w:val="28"/>
          <w:szCs w:val="28"/>
        </w:rPr>
        <w:t xml:space="preserve">З метою попередження виникнення заборгованості із заробітної плати на </w:t>
      </w:r>
      <w:r w:rsidRPr="007811B3">
        <w:rPr>
          <w:sz w:val="28"/>
          <w:szCs w:val="28"/>
        </w:rPr>
        <w:t>підприємствах району за 2025 рік управлінням соціального захисту населення Шосткинської районної державної адміністрації підготовлено та</w:t>
      </w:r>
      <w:r w:rsidRPr="004F5905">
        <w:rPr>
          <w:sz w:val="28"/>
          <w:szCs w:val="28"/>
        </w:rPr>
        <w:t xml:space="preserve"> проведено </w:t>
      </w:r>
      <w:r>
        <w:rPr>
          <w:sz w:val="28"/>
          <w:szCs w:val="28"/>
        </w:rPr>
        <w:t>6</w:t>
      </w:r>
      <w:r w:rsidR="005B1B6B">
        <w:rPr>
          <w:sz w:val="28"/>
          <w:szCs w:val="28"/>
        </w:rPr>
        <w:t> </w:t>
      </w:r>
      <w:r w:rsidRPr="004F5905">
        <w:rPr>
          <w:sz w:val="28"/>
          <w:szCs w:val="28"/>
        </w:rPr>
        <w:t>засідан</w:t>
      </w:r>
      <w:r>
        <w:rPr>
          <w:sz w:val="28"/>
          <w:szCs w:val="28"/>
        </w:rPr>
        <w:t>ь</w:t>
      </w:r>
      <w:r w:rsidRPr="004F5905">
        <w:rPr>
          <w:sz w:val="28"/>
          <w:szCs w:val="28"/>
        </w:rPr>
        <w:t xml:space="preserve"> комісії з питань погашення податкового боргу, повного та </w:t>
      </w:r>
      <w:r w:rsidRPr="004F5905">
        <w:rPr>
          <w:sz w:val="28"/>
          <w:szCs w:val="28"/>
        </w:rPr>
        <w:lastRenderedPageBreak/>
        <w:t xml:space="preserve">своєчасного забезпечення надходження коштів до бюджетів усіх рівнів та погашення  заборгованості з виплати заробітної плати, на яких заслухано інформацію щодо стану погашення заборгованості із виплати заробітної плати на всіх підприємствах-боржниках в районі, </w:t>
      </w:r>
      <w:r>
        <w:rPr>
          <w:sz w:val="28"/>
          <w:szCs w:val="28"/>
        </w:rPr>
        <w:t xml:space="preserve">отримані </w:t>
      </w:r>
      <w:r w:rsidRPr="00FD6D95">
        <w:rPr>
          <w:sz w:val="28"/>
          <w:szCs w:val="28"/>
        </w:rPr>
        <w:t>11 пояснень від 4</w:t>
      </w:r>
      <w:r w:rsidR="005B1B6B">
        <w:rPr>
          <w:sz w:val="28"/>
          <w:szCs w:val="28"/>
        </w:rPr>
        <w:t> </w:t>
      </w:r>
      <w:r w:rsidRPr="00FD6D95">
        <w:rPr>
          <w:sz w:val="28"/>
          <w:szCs w:val="28"/>
        </w:rPr>
        <w:t xml:space="preserve">керівників підприємств-боржників з виплати заробітної плати, 3 засновників, інформацію </w:t>
      </w:r>
      <w:r w:rsidRPr="00183BF7">
        <w:rPr>
          <w:sz w:val="28"/>
          <w:szCs w:val="28"/>
        </w:rPr>
        <w:t xml:space="preserve">Глухівської міської ради. </w:t>
      </w:r>
    </w:p>
    <w:p w14:paraId="10F4BACF" w14:textId="486359D2" w:rsidR="007811B3" w:rsidRPr="006A49F8" w:rsidRDefault="007811B3" w:rsidP="007811B3">
      <w:pPr>
        <w:ind w:firstLine="567"/>
        <w:rPr>
          <w:sz w:val="28"/>
          <w:szCs w:val="28"/>
        </w:rPr>
      </w:pPr>
      <w:r w:rsidRPr="00FD07A9">
        <w:rPr>
          <w:sz w:val="28"/>
          <w:szCs w:val="28"/>
        </w:rPr>
        <w:t>В результаті проведеної роботи відбулося погашення заборгованості у 2</w:t>
      </w:r>
      <w:r w:rsidR="005B1B6B">
        <w:rPr>
          <w:sz w:val="28"/>
          <w:szCs w:val="28"/>
        </w:rPr>
        <w:t> </w:t>
      </w:r>
      <w:r w:rsidRPr="00FD07A9">
        <w:rPr>
          <w:sz w:val="28"/>
          <w:szCs w:val="28"/>
        </w:rPr>
        <w:t xml:space="preserve">боржників на загальну суму </w:t>
      </w:r>
      <w:r>
        <w:rPr>
          <w:sz w:val="28"/>
          <w:szCs w:val="28"/>
        </w:rPr>
        <w:t>3845,15</w:t>
      </w:r>
      <w:r w:rsidRPr="00FD07A9">
        <w:rPr>
          <w:sz w:val="28"/>
          <w:szCs w:val="28"/>
        </w:rPr>
        <w:t xml:space="preserve"> тис.</w:t>
      </w:r>
      <w:r w:rsidR="005B1B6B">
        <w:rPr>
          <w:sz w:val="28"/>
          <w:szCs w:val="28"/>
        </w:rPr>
        <w:t xml:space="preserve"> </w:t>
      </w:r>
      <w:r w:rsidRPr="00FD07A9">
        <w:rPr>
          <w:sz w:val="28"/>
          <w:szCs w:val="28"/>
        </w:rPr>
        <w:t>гр</w:t>
      </w:r>
      <w:r w:rsidR="005B1B6B">
        <w:rPr>
          <w:sz w:val="28"/>
          <w:szCs w:val="28"/>
        </w:rPr>
        <w:t>ивень:</w:t>
      </w:r>
      <w:r w:rsidRPr="00FD07A9">
        <w:rPr>
          <w:sz w:val="28"/>
          <w:szCs w:val="28"/>
        </w:rPr>
        <w:t xml:space="preserve"> повністю на КУ «ЦНСП» </w:t>
      </w:r>
      <w:r w:rsidRPr="006A49F8">
        <w:rPr>
          <w:sz w:val="28"/>
          <w:szCs w:val="28"/>
        </w:rPr>
        <w:t>Глухівської міської ради, частково на ПАТ «Свеській насосний завод».</w:t>
      </w:r>
    </w:p>
    <w:p w14:paraId="17AF52EB" w14:textId="09E9ACE8" w:rsidR="007811B3" w:rsidRPr="006A49F8" w:rsidRDefault="007811B3" w:rsidP="007811B3">
      <w:pPr>
        <w:ind w:firstLine="567"/>
        <w:rPr>
          <w:sz w:val="28"/>
          <w:szCs w:val="28"/>
          <w:highlight w:val="yellow"/>
        </w:rPr>
      </w:pPr>
      <w:r w:rsidRPr="004F5905">
        <w:rPr>
          <w:bCs/>
          <w:iCs/>
          <w:sz w:val="28"/>
          <w:szCs w:val="28"/>
        </w:rPr>
        <w:t xml:space="preserve"> </w:t>
      </w:r>
      <w:r w:rsidRPr="006A49F8">
        <w:rPr>
          <w:bCs/>
          <w:iCs/>
          <w:sz w:val="28"/>
          <w:szCs w:val="28"/>
        </w:rPr>
        <w:t xml:space="preserve">За даними </w:t>
      </w:r>
      <w:r>
        <w:rPr>
          <w:bCs/>
          <w:iCs/>
          <w:sz w:val="28"/>
          <w:szCs w:val="28"/>
        </w:rPr>
        <w:t xml:space="preserve">оперативного </w:t>
      </w:r>
      <w:r w:rsidRPr="006A49F8">
        <w:rPr>
          <w:bCs/>
          <w:iCs/>
          <w:sz w:val="28"/>
          <w:szCs w:val="28"/>
        </w:rPr>
        <w:t>моніторингу с</w:t>
      </w:r>
      <w:r w:rsidRPr="006A49F8">
        <w:rPr>
          <w:sz w:val="28"/>
          <w:szCs w:val="28"/>
        </w:rPr>
        <w:t xml:space="preserve">таном на </w:t>
      </w:r>
      <w:r w:rsidRPr="006A49F8">
        <w:rPr>
          <w:bCs/>
          <w:iCs/>
          <w:sz w:val="28"/>
          <w:szCs w:val="28"/>
        </w:rPr>
        <w:t>с</w:t>
      </w:r>
      <w:r w:rsidRPr="006A49F8">
        <w:rPr>
          <w:sz w:val="28"/>
          <w:szCs w:val="28"/>
        </w:rPr>
        <w:t xml:space="preserve">таном на 01 </w:t>
      </w:r>
      <w:r>
        <w:rPr>
          <w:sz w:val="28"/>
          <w:szCs w:val="28"/>
        </w:rPr>
        <w:t>січня</w:t>
      </w:r>
      <w:r w:rsidRPr="006A49F8">
        <w:rPr>
          <w:sz w:val="28"/>
          <w:szCs w:val="28"/>
        </w:rPr>
        <w:t xml:space="preserve"> 202</w:t>
      </w:r>
      <w:r>
        <w:rPr>
          <w:sz w:val="28"/>
          <w:szCs w:val="28"/>
        </w:rPr>
        <w:t>6</w:t>
      </w:r>
      <w:r w:rsidRPr="006A49F8">
        <w:rPr>
          <w:sz w:val="28"/>
          <w:szCs w:val="28"/>
        </w:rPr>
        <w:t xml:space="preserve"> року заборгованість із виплати заробітної плати по Шосткинському району склада</w:t>
      </w:r>
      <w:r w:rsidR="005B1B6B">
        <w:rPr>
          <w:sz w:val="28"/>
          <w:szCs w:val="28"/>
        </w:rPr>
        <w:t>є</w:t>
      </w:r>
      <w:r w:rsidRPr="006A49F8">
        <w:rPr>
          <w:sz w:val="28"/>
          <w:szCs w:val="28"/>
        </w:rPr>
        <w:t xml:space="preserve"> </w:t>
      </w:r>
      <w:r>
        <w:rPr>
          <w:sz w:val="28"/>
          <w:szCs w:val="28"/>
        </w:rPr>
        <w:t>7862,0</w:t>
      </w:r>
      <w:r w:rsidRPr="006A49F8">
        <w:rPr>
          <w:sz w:val="28"/>
          <w:szCs w:val="28"/>
        </w:rPr>
        <w:t xml:space="preserve"> тис.</w:t>
      </w:r>
      <w:r w:rsidR="005B1B6B">
        <w:rPr>
          <w:sz w:val="28"/>
          <w:szCs w:val="28"/>
        </w:rPr>
        <w:t xml:space="preserve"> </w:t>
      </w:r>
      <w:r w:rsidRPr="006A49F8">
        <w:rPr>
          <w:sz w:val="28"/>
          <w:szCs w:val="28"/>
        </w:rPr>
        <w:t>гр</w:t>
      </w:r>
      <w:r w:rsidR="005B1B6B">
        <w:rPr>
          <w:sz w:val="28"/>
          <w:szCs w:val="28"/>
        </w:rPr>
        <w:t>ивень</w:t>
      </w:r>
      <w:r w:rsidRPr="006A49F8">
        <w:rPr>
          <w:sz w:val="28"/>
          <w:szCs w:val="28"/>
        </w:rPr>
        <w:t xml:space="preserve"> на 3 підприємствах</w:t>
      </w:r>
      <w:r w:rsidR="0025122F">
        <w:rPr>
          <w:sz w:val="28"/>
          <w:szCs w:val="28"/>
        </w:rPr>
        <w:t>, з них</w:t>
      </w:r>
      <w:r w:rsidRPr="006A49F8">
        <w:rPr>
          <w:sz w:val="28"/>
          <w:szCs w:val="28"/>
        </w:rPr>
        <w:t xml:space="preserve">: </w:t>
      </w:r>
    </w:p>
    <w:p w14:paraId="3C0CD24B" w14:textId="343D9B7E" w:rsidR="007811B3" w:rsidRPr="0025122F" w:rsidRDefault="007811B3" w:rsidP="007811B3">
      <w:pPr>
        <w:numPr>
          <w:ilvl w:val="0"/>
          <w:numId w:val="23"/>
        </w:numPr>
        <w:ind w:left="0" w:right="-31" w:firstLine="567"/>
        <w:rPr>
          <w:sz w:val="28"/>
          <w:szCs w:val="28"/>
        </w:rPr>
      </w:pPr>
      <w:r w:rsidRPr="00573778">
        <w:rPr>
          <w:sz w:val="28"/>
          <w:szCs w:val="28"/>
        </w:rPr>
        <w:t xml:space="preserve"> Глухівської міської громади на суму </w:t>
      </w:r>
      <w:r>
        <w:rPr>
          <w:sz w:val="28"/>
          <w:szCs w:val="28"/>
        </w:rPr>
        <w:t>7776,0</w:t>
      </w:r>
      <w:r w:rsidRPr="00573778">
        <w:rPr>
          <w:sz w:val="28"/>
          <w:szCs w:val="28"/>
        </w:rPr>
        <w:t xml:space="preserve">  тис. гр</w:t>
      </w:r>
      <w:r w:rsidR="005B1B6B">
        <w:rPr>
          <w:sz w:val="28"/>
          <w:szCs w:val="28"/>
        </w:rPr>
        <w:t>ивень</w:t>
      </w:r>
      <w:r w:rsidRPr="00573778">
        <w:rPr>
          <w:sz w:val="28"/>
          <w:szCs w:val="28"/>
        </w:rPr>
        <w:t xml:space="preserve">, у тому числі: на ТОВ «Глухівський кар’єр кварцитів» (ТОВ «ГКК») в сумі </w:t>
      </w:r>
      <w:r>
        <w:rPr>
          <w:sz w:val="28"/>
          <w:szCs w:val="28"/>
        </w:rPr>
        <w:t>7534,0</w:t>
      </w:r>
      <w:r w:rsidRPr="00573778">
        <w:rPr>
          <w:sz w:val="28"/>
          <w:szCs w:val="28"/>
        </w:rPr>
        <w:t xml:space="preserve">  тис. гр</w:t>
      </w:r>
      <w:r w:rsidR="00705E74">
        <w:rPr>
          <w:sz w:val="28"/>
          <w:szCs w:val="28"/>
        </w:rPr>
        <w:t>ивень</w:t>
      </w:r>
      <w:r>
        <w:rPr>
          <w:sz w:val="28"/>
          <w:szCs w:val="28"/>
        </w:rPr>
        <w:t xml:space="preserve"> </w:t>
      </w:r>
      <w:r w:rsidRPr="0025122F">
        <w:rPr>
          <w:sz w:val="28"/>
          <w:szCs w:val="28"/>
        </w:rPr>
        <w:t>(</w:t>
      </w:r>
      <w:r w:rsidR="0025122F" w:rsidRPr="0025122F">
        <w:rPr>
          <w:sz w:val="28"/>
          <w:szCs w:val="28"/>
        </w:rPr>
        <w:t>в</w:t>
      </w:r>
      <w:r w:rsidRPr="0025122F">
        <w:rPr>
          <w:rFonts w:eastAsia="GungsuhChe"/>
          <w:bCs/>
          <w:sz w:val="28"/>
          <w:szCs w:val="28"/>
        </w:rPr>
        <w:t>ідкрито провадження про банкрутство товариства. Фонд державного майна України, як власник підприємства, прийняв рішення збереження підприємства комплексно та виставити на приватизацію ТОВ «ГКК» як цілісний комплекс не допускаючи роздроблення підприємства)</w:t>
      </w:r>
      <w:r w:rsidRPr="0025122F">
        <w:rPr>
          <w:sz w:val="28"/>
          <w:szCs w:val="28"/>
        </w:rPr>
        <w:t>; КОРП «Глухівський міжрайонний аптечний склад» в сумі 242,0 тис. гр</w:t>
      </w:r>
      <w:r w:rsidR="0025122F" w:rsidRPr="0025122F">
        <w:rPr>
          <w:sz w:val="28"/>
          <w:szCs w:val="28"/>
        </w:rPr>
        <w:t>ивень</w:t>
      </w:r>
      <w:r w:rsidRPr="0025122F">
        <w:rPr>
          <w:sz w:val="28"/>
          <w:szCs w:val="28"/>
        </w:rPr>
        <w:t xml:space="preserve"> (</w:t>
      </w:r>
      <w:r w:rsidR="0025122F" w:rsidRPr="0025122F">
        <w:rPr>
          <w:sz w:val="28"/>
          <w:szCs w:val="28"/>
        </w:rPr>
        <w:t>з</w:t>
      </w:r>
      <w:r w:rsidRPr="0025122F">
        <w:rPr>
          <w:sz w:val="28"/>
          <w:szCs w:val="28"/>
        </w:rPr>
        <w:t>асновник  підприємства Сумська обласна рада рішенням від 20.04.2022 діяльність підприємства припинено шляхом ліквідації, з 05.10.2022 в стані припинено, ліквідатор підприємства Никифорової Л.О. як керівник підприємства звільнена 08.12.2023 року);</w:t>
      </w:r>
    </w:p>
    <w:p w14:paraId="52EC67AE" w14:textId="712499D0" w:rsidR="007811B3" w:rsidRDefault="007811B3" w:rsidP="007811B3">
      <w:pPr>
        <w:ind w:firstLine="567"/>
        <w:rPr>
          <w:sz w:val="28"/>
          <w:szCs w:val="28"/>
        </w:rPr>
      </w:pPr>
      <w:r w:rsidRPr="00202BB7">
        <w:rPr>
          <w:sz w:val="28"/>
          <w:szCs w:val="28"/>
        </w:rPr>
        <w:t>-</w:t>
      </w:r>
      <w:r w:rsidR="00810EC8">
        <w:rPr>
          <w:sz w:val="28"/>
          <w:szCs w:val="28"/>
        </w:rPr>
        <w:t xml:space="preserve"> </w:t>
      </w:r>
      <w:r w:rsidRPr="00202BB7">
        <w:rPr>
          <w:sz w:val="28"/>
          <w:szCs w:val="28"/>
        </w:rPr>
        <w:t xml:space="preserve">Свеської селищної громади ПАТ «Свеській насосний завод» заборгованість із виплати заробітної плати на суму </w:t>
      </w:r>
      <w:r>
        <w:rPr>
          <w:sz w:val="28"/>
          <w:szCs w:val="28"/>
        </w:rPr>
        <w:t>–</w:t>
      </w:r>
      <w:r w:rsidRPr="00202BB7">
        <w:rPr>
          <w:sz w:val="28"/>
          <w:szCs w:val="28"/>
        </w:rPr>
        <w:t xml:space="preserve"> </w:t>
      </w:r>
      <w:r>
        <w:rPr>
          <w:sz w:val="28"/>
          <w:szCs w:val="28"/>
        </w:rPr>
        <w:t>86,0</w:t>
      </w:r>
      <w:r w:rsidRPr="00202BB7">
        <w:rPr>
          <w:sz w:val="28"/>
          <w:szCs w:val="28"/>
        </w:rPr>
        <w:t xml:space="preserve"> тис. гр</w:t>
      </w:r>
      <w:r w:rsidR="0025122F">
        <w:rPr>
          <w:sz w:val="28"/>
          <w:szCs w:val="28"/>
        </w:rPr>
        <w:t>ивень</w:t>
      </w:r>
      <w:r>
        <w:rPr>
          <w:sz w:val="28"/>
          <w:szCs w:val="28"/>
        </w:rPr>
        <w:t xml:space="preserve">. </w:t>
      </w:r>
      <w:r w:rsidRPr="00202BB7">
        <w:rPr>
          <w:sz w:val="28"/>
          <w:szCs w:val="28"/>
        </w:rPr>
        <w:t>Т</w:t>
      </w:r>
      <w:r w:rsidRPr="00202BB7">
        <w:rPr>
          <w:rStyle w:val="rvts0"/>
          <w:sz w:val="28"/>
          <w:szCs w:val="28"/>
        </w:rPr>
        <w:t>овариство визнано банкрутом та відкрито ліквідаційну процедуру.</w:t>
      </w:r>
      <w:r>
        <w:rPr>
          <w:rStyle w:val="rvts0"/>
          <w:sz w:val="28"/>
          <w:szCs w:val="28"/>
        </w:rPr>
        <w:t xml:space="preserve"> З</w:t>
      </w:r>
      <w:r w:rsidRPr="00022A35">
        <w:rPr>
          <w:sz w:val="28"/>
          <w:szCs w:val="28"/>
        </w:rPr>
        <w:t xml:space="preserve">аборгованість перед звільненими працівниками, яка включена до реєстру вимог кредиторів, </w:t>
      </w:r>
      <w:r>
        <w:rPr>
          <w:sz w:val="28"/>
          <w:szCs w:val="28"/>
        </w:rPr>
        <w:t>перед</w:t>
      </w:r>
      <w:r w:rsidRPr="00022A35">
        <w:rPr>
          <w:sz w:val="28"/>
          <w:szCs w:val="28"/>
        </w:rPr>
        <w:t xml:space="preserve"> 4 особам (по 2 особам триває переоформлення спадщини у зв’язку зі смертю; по 1 мобілізованій особі, яка на даний час визнана зниклою без вісті; 1 особою не надано реквізити для зарахування коштів, лист-повідомлення  повернуто з відмовою від отримання листа). </w:t>
      </w:r>
      <w:r w:rsidRPr="00FD07A9">
        <w:rPr>
          <w:sz w:val="28"/>
          <w:szCs w:val="28"/>
        </w:rPr>
        <w:t>По всім іншим працівникам заборгованість із заробітної плати в сумі 3831,97 тис. гр</w:t>
      </w:r>
      <w:r w:rsidR="0025122F">
        <w:rPr>
          <w:sz w:val="28"/>
          <w:szCs w:val="28"/>
        </w:rPr>
        <w:t>ивень</w:t>
      </w:r>
      <w:r w:rsidRPr="00FD07A9">
        <w:rPr>
          <w:sz w:val="28"/>
          <w:szCs w:val="28"/>
        </w:rPr>
        <w:t xml:space="preserve"> погашена в повному обсязі</w:t>
      </w:r>
      <w:r>
        <w:rPr>
          <w:sz w:val="28"/>
          <w:szCs w:val="28"/>
        </w:rPr>
        <w:t>.</w:t>
      </w:r>
    </w:p>
    <w:p w14:paraId="3AB86B87" w14:textId="77777777" w:rsidR="007811B3" w:rsidRPr="004F5905" w:rsidRDefault="007811B3" w:rsidP="007811B3">
      <w:pPr>
        <w:tabs>
          <w:tab w:val="left" w:pos="567"/>
        </w:tabs>
        <w:ind w:firstLine="567"/>
        <w:rPr>
          <w:sz w:val="28"/>
          <w:szCs w:val="28"/>
        </w:rPr>
      </w:pPr>
      <w:r w:rsidRPr="004F5905">
        <w:rPr>
          <w:sz w:val="28"/>
          <w:szCs w:val="28"/>
        </w:rPr>
        <w:t xml:space="preserve">У інших  активних підприємствах, організаціях, установах заборгованість  з виплати заробітної плати відсутня. </w:t>
      </w:r>
    </w:p>
    <w:p w14:paraId="73697421" w14:textId="68F6BD7E" w:rsidR="007811B3" w:rsidRDefault="007811B3" w:rsidP="007811B3">
      <w:pPr>
        <w:tabs>
          <w:tab w:val="left" w:pos="567"/>
        </w:tabs>
        <w:ind w:firstLine="567"/>
        <w:rPr>
          <w:sz w:val="28"/>
          <w:szCs w:val="28"/>
        </w:rPr>
      </w:pPr>
      <w:r w:rsidRPr="007039C3">
        <w:rPr>
          <w:sz w:val="28"/>
          <w:szCs w:val="28"/>
        </w:rPr>
        <w:t>Управлінням соціального захисту населення райдержадміністрації проводиться інформаційно-роз’яснювальна робота стосовно питання колективно-договірного регулювання, посилення соціального діалогу.</w:t>
      </w:r>
      <w:r>
        <w:rPr>
          <w:sz w:val="28"/>
          <w:szCs w:val="28"/>
        </w:rPr>
        <w:t xml:space="preserve"> </w:t>
      </w:r>
      <w:r w:rsidRPr="007039C3">
        <w:rPr>
          <w:sz w:val="28"/>
          <w:szCs w:val="28"/>
        </w:rPr>
        <w:t xml:space="preserve">Забезпечено ініціювання укладання колективних договорів на всіх підприємствах, в організаціях та закладах району які є юридичними особами. Їм надається відповідна методична допомога з цього питання, рекомендації щодо включення до колективних договорів встановлення додаткових пільг та надання послуг ветеранам, багатодітним та малозабезпеченим сім’ям, створення нових робочих місць, виділення коштів на охорону праці відповідно до Закону України «Про охорону праці», забезпечення рівних прав та можливостей жінок і чоловіків (в тому числі в оплаті праці), зобов’язання, що стосуються учасників </w:t>
      </w:r>
      <w:r>
        <w:rPr>
          <w:sz w:val="28"/>
          <w:szCs w:val="28"/>
        </w:rPr>
        <w:t xml:space="preserve">бойових дій </w:t>
      </w:r>
      <w:r w:rsidRPr="007039C3">
        <w:rPr>
          <w:sz w:val="28"/>
          <w:szCs w:val="28"/>
        </w:rPr>
        <w:t xml:space="preserve">та членів їх сімей та інше. </w:t>
      </w:r>
    </w:p>
    <w:p w14:paraId="2F98FE24" w14:textId="77777777" w:rsidR="007811B3" w:rsidRDefault="007811B3" w:rsidP="007811B3">
      <w:pPr>
        <w:tabs>
          <w:tab w:val="left" w:pos="567"/>
        </w:tabs>
        <w:ind w:firstLine="567"/>
        <w:rPr>
          <w:sz w:val="28"/>
          <w:szCs w:val="28"/>
        </w:rPr>
      </w:pPr>
      <w:r>
        <w:rPr>
          <w:sz w:val="28"/>
          <w:szCs w:val="28"/>
        </w:rPr>
        <w:lastRenderedPageBreak/>
        <w:t>За 2025 рік в територіальних громадах зареєстровано 43 колективних договори та 22 зміни до колективних договорів, надано 62 методичні консультації з питань укладання колективних договорів, направлено  31 лист суб’єктам господарювання району з пропозиціями колективно-договірного регулювання.</w:t>
      </w:r>
    </w:p>
    <w:p w14:paraId="77B31F2F" w14:textId="4F23A2B0" w:rsidR="007811B3" w:rsidRPr="006E5E60" w:rsidRDefault="007811B3" w:rsidP="007811B3">
      <w:pPr>
        <w:ind w:firstLine="720"/>
        <w:rPr>
          <w:sz w:val="28"/>
          <w:szCs w:val="28"/>
        </w:rPr>
      </w:pPr>
      <w:r>
        <w:rPr>
          <w:sz w:val="28"/>
          <w:szCs w:val="28"/>
        </w:rPr>
        <w:t>Акцій соціального протесту, ускладнення стану соціально-трудових відносин на підприємствах та установах Шосткинського району не  відбувалося.</w:t>
      </w:r>
    </w:p>
    <w:p w14:paraId="25BA2603" w14:textId="2D0FB871" w:rsidR="007811B3" w:rsidRDefault="007811B3" w:rsidP="007811B3">
      <w:pPr>
        <w:tabs>
          <w:tab w:val="left" w:pos="1820"/>
        </w:tabs>
        <w:spacing w:line="216" w:lineRule="auto"/>
        <w:ind w:firstLine="540"/>
        <w:rPr>
          <w:bCs/>
          <w:iCs/>
          <w:sz w:val="28"/>
          <w:szCs w:val="28"/>
        </w:rPr>
      </w:pPr>
      <w:r>
        <w:rPr>
          <w:sz w:val="28"/>
          <w:szCs w:val="28"/>
        </w:rPr>
        <w:t xml:space="preserve"> За 2025 рік за узагальненими даними в районі створено 1051 нове робоче місце, в т.ч. 977 робочих місць у фізичних осіб-підприємців, 74 робочі місця створено на підприємствах, установах району,</w:t>
      </w:r>
      <w:r w:rsidRPr="00010DAE">
        <w:rPr>
          <w:sz w:val="28"/>
          <w:szCs w:val="28"/>
        </w:rPr>
        <w:t xml:space="preserve"> </w:t>
      </w:r>
      <w:r>
        <w:rPr>
          <w:sz w:val="28"/>
          <w:szCs w:val="28"/>
        </w:rPr>
        <w:t>зменшення</w:t>
      </w:r>
      <w:r w:rsidRPr="00010DAE">
        <w:rPr>
          <w:sz w:val="28"/>
          <w:szCs w:val="28"/>
        </w:rPr>
        <w:t xml:space="preserve"> у порівнянні з 202</w:t>
      </w:r>
      <w:r>
        <w:rPr>
          <w:sz w:val="28"/>
          <w:szCs w:val="28"/>
        </w:rPr>
        <w:t>4</w:t>
      </w:r>
      <w:r w:rsidRPr="00010DAE">
        <w:rPr>
          <w:sz w:val="28"/>
          <w:szCs w:val="28"/>
        </w:rPr>
        <w:t xml:space="preserve"> рок</w:t>
      </w:r>
      <w:r>
        <w:rPr>
          <w:sz w:val="28"/>
          <w:szCs w:val="28"/>
        </w:rPr>
        <w:t>ом</w:t>
      </w:r>
      <w:r w:rsidRPr="00010DAE">
        <w:rPr>
          <w:sz w:val="28"/>
          <w:szCs w:val="28"/>
        </w:rPr>
        <w:t xml:space="preserve"> на </w:t>
      </w:r>
      <w:r>
        <w:rPr>
          <w:sz w:val="28"/>
          <w:szCs w:val="28"/>
        </w:rPr>
        <w:t>52</w:t>
      </w:r>
      <w:r w:rsidRPr="00010DAE">
        <w:rPr>
          <w:sz w:val="28"/>
          <w:szCs w:val="28"/>
        </w:rPr>
        <w:t xml:space="preserve"> місц</w:t>
      </w:r>
      <w:r>
        <w:rPr>
          <w:sz w:val="28"/>
          <w:szCs w:val="28"/>
        </w:rPr>
        <w:t>я</w:t>
      </w:r>
      <w:r w:rsidRPr="00010DAE">
        <w:rPr>
          <w:bCs/>
          <w:iCs/>
          <w:sz w:val="28"/>
          <w:szCs w:val="28"/>
        </w:rPr>
        <w:t>.</w:t>
      </w:r>
      <w:r>
        <w:rPr>
          <w:bCs/>
          <w:iCs/>
          <w:sz w:val="28"/>
          <w:szCs w:val="28"/>
        </w:rPr>
        <w:t xml:space="preserve"> </w:t>
      </w:r>
    </w:p>
    <w:p w14:paraId="5570AC3D" w14:textId="1FBA95B2" w:rsidR="007811B3" w:rsidRPr="000D4B25" w:rsidRDefault="007811B3" w:rsidP="007811B3">
      <w:pPr>
        <w:ind w:firstLine="567"/>
        <w:rPr>
          <w:sz w:val="28"/>
          <w:szCs w:val="28"/>
        </w:rPr>
      </w:pPr>
      <w:r w:rsidRPr="007A410D">
        <w:rPr>
          <w:sz w:val="28"/>
          <w:szCs w:val="28"/>
        </w:rPr>
        <w:t xml:space="preserve"> </w:t>
      </w:r>
      <w:r w:rsidRPr="000D4B25">
        <w:rPr>
          <w:sz w:val="28"/>
          <w:szCs w:val="28"/>
        </w:rPr>
        <w:t xml:space="preserve">В Шосткинському районі функціонує </w:t>
      </w:r>
      <w:r>
        <w:rPr>
          <w:sz w:val="28"/>
          <w:szCs w:val="28"/>
        </w:rPr>
        <w:t>8</w:t>
      </w:r>
      <w:r w:rsidRPr="000D4B25">
        <w:rPr>
          <w:sz w:val="28"/>
          <w:szCs w:val="28"/>
        </w:rPr>
        <w:t xml:space="preserve"> установ-надавачів соціальних послуг</w:t>
      </w:r>
      <w:r>
        <w:rPr>
          <w:sz w:val="28"/>
          <w:szCs w:val="28"/>
        </w:rPr>
        <w:t xml:space="preserve">. </w:t>
      </w:r>
      <w:r w:rsidRPr="000D4B25">
        <w:rPr>
          <w:sz w:val="28"/>
          <w:szCs w:val="28"/>
        </w:rPr>
        <w:t>Постійно</w:t>
      </w:r>
      <w:r w:rsidRPr="000D4B25">
        <w:rPr>
          <w:b/>
          <w:sz w:val="28"/>
          <w:szCs w:val="28"/>
        </w:rPr>
        <w:t xml:space="preserve"> </w:t>
      </w:r>
      <w:r w:rsidRPr="000D4B25">
        <w:rPr>
          <w:sz w:val="28"/>
          <w:szCs w:val="28"/>
        </w:rPr>
        <w:t>вживаються заходи</w:t>
      </w:r>
      <w:r w:rsidRPr="000D4B25">
        <w:rPr>
          <w:b/>
          <w:sz w:val="28"/>
          <w:szCs w:val="28"/>
        </w:rPr>
        <w:t xml:space="preserve"> </w:t>
      </w:r>
      <w:r w:rsidRPr="000D4B25">
        <w:rPr>
          <w:sz w:val="28"/>
          <w:szCs w:val="28"/>
        </w:rPr>
        <w:t>щодо стовідсоткового рівня охоплення соціальними послугами осіб, які перебувають у складних життєвих обставинах і потребують сторонньої допомоги територіальними центрами соціального обслуговування (надання соціальних послуг).</w:t>
      </w:r>
    </w:p>
    <w:p w14:paraId="5E8C79D9" w14:textId="77777777" w:rsidR="007811B3" w:rsidRPr="007119C7" w:rsidRDefault="007811B3" w:rsidP="007811B3">
      <w:pPr>
        <w:ind w:firstLine="567"/>
        <w:rPr>
          <w:sz w:val="24"/>
          <w:szCs w:val="24"/>
        </w:rPr>
      </w:pPr>
      <w:r w:rsidRPr="00B15C24">
        <w:rPr>
          <w:sz w:val="28"/>
          <w:szCs w:val="28"/>
        </w:rPr>
        <w:t xml:space="preserve">В Шосткинському районі </w:t>
      </w:r>
      <w:r>
        <w:rPr>
          <w:sz w:val="28"/>
          <w:szCs w:val="28"/>
        </w:rPr>
        <w:t>станом на 01.01</w:t>
      </w:r>
      <w:r w:rsidRPr="00B15C24">
        <w:rPr>
          <w:sz w:val="28"/>
          <w:szCs w:val="28"/>
        </w:rPr>
        <w:t>.202</w:t>
      </w:r>
      <w:r>
        <w:rPr>
          <w:sz w:val="28"/>
          <w:szCs w:val="28"/>
        </w:rPr>
        <w:t>6</w:t>
      </w:r>
      <w:r w:rsidRPr="00B15C24">
        <w:rPr>
          <w:sz w:val="28"/>
          <w:szCs w:val="28"/>
        </w:rPr>
        <w:t xml:space="preserve"> виявлено </w:t>
      </w:r>
      <w:r>
        <w:rPr>
          <w:sz w:val="28"/>
          <w:szCs w:val="28"/>
        </w:rPr>
        <w:t xml:space="preserve">6939 </w:t>
      </w:r>
      <w:r w:rsidRPr="00B15C24">
        <w:rPr>
          <w:sz w:val="28"/>
          <w:szCs w:val="28"/>
        </w:rPr>
        <w:t>одиноких непрацездатних громадян, осіб з інвалідністю, які потребують різних видів соціального обслуговування.</w:t>
      </w:r>
      <w:r>
        <w:rPr>
          <w:bCs/>
          <w:sz w:val="28"/>
          <w:szCs w:val="28"/>
        </w:rPr>
        <w:t xml:space="preserve"> </w:t>
      </w:r>
      <w:r w:rsidRPr="00503042">
        <w:rPr>
          <w:sz w:val="28"/>
          <w:szCs w:val="28"/>
        </w:rPr>
        <w:t>Н</w:t>
      </w:r>
      <w:r w:rsidRPr="007119C7">
        <w:rPr>
          <w:sz w:val="28"/>
          <w:szCs w:val="28"/>
        </w:rPr>
        <w:t xml:space="preserve">адання соціальних послуг </w:t>
      </w:r>
      <w:r w:rsidRPr="00503042">
        <w:rPr>
          <w:sz w:val="28"/>
          <w:szCs w:val="28"/>
        </w:rPr>
        <w:t xml:space="preserve">забезпечується </w:t>
      </w:r>
      <w:r w:rsidRPr="007119C7">
        <w:rPr>
          <w:sz w:val="28"/>
          <w:szCs w:val="28"/>
        </w:rPr>
        <w:t xml:space="preserve">відповідно до державних </w:t>
      </w:r>
      <w:r>
        <w:rPr>
          <w:sz w:val="28"/>
          <w:szCs w:val="28"/>
        </w:rPr>
        <w:t>с</w:t>
      </w:r>
      <w:r w:rsidRPr="007119C7">
        <w:rPr>
          <w:sz w:val="28"/>
          <w:szCs w:val="28"/>
        </w:rPr>
        <w:t>тандартів</w:t>
      </w:r>
      <w:r>
        <w:rPr>
          <w:sz w:val="28"/>
          <w:szCs w:val="28"/>
        </w:rPr>
        <w:t>.</w:t>
      </w:r>
      <w:r w:rsidRPr="007119C7">
        <w:rPr>
          <w:sz w:val="24"/>
          <w:szCs w:val="24"/>
        </w:rPr>
        <w:t xml:space="preserve"> </w:t>
      </w:r>
    </w:p>
    <w:p w14:paraId="4E2B63EE" w14:textId="77777777" w:rsidR="007811B3" w:rsidRPr="003207BF" w:rsidRDefault="007811B3" w:rsidP="007811B3">
      <w:pPr>
        <w:ind w:right="180" w:firstLine="360"/>
        <w:rPr>
          <w:sz w:val="28"/>
          <w:szCs w:val="28"/>
        </w:rPr>
      </w:pPr>
      <w:r>
        <w:rPr>
          <w:sz w:val="28"/>
          <w:szCs w:val="28"/>
        </w:rPr>
        <w:t xml:space="preserve">У </w:t>
      </w:r>
      <w:r w:rsidRPr="00A82395">
        <w:rPr>
          <w:sz w:val="28"/>
          <w:szCs w:val="28"/>
        </w:rPr>
        <w:t>Глухівськ</w:t>
      </w:r>
      <w:r>
        <w:rPr>
          <w:sz w:val="28"/>
          <w:szCs w:val="28"/>
        </w:rPr>
        <w:t>ій</w:t>
      </w:r>
      <w:r w:rsidRPr="00A82395">
        <w:rPr>
          <w:sz w:val="28"/>
          <w:szCs w:val="28"/>
        </w:rPr>
        <w:t xml:space="preserve"> </w:t>
      </w:r>
      <w:r>
        <w:rPr>
          <w:sz w:val="28"/>
          <w:szCs w:val="28"/>
        </w:rPr>
        <w:t>територіальній громаді,</w:t>
      </w:r>
      <w:r w:rsidRPr="00A82395">
        <w:rPr>
          <w:sz w:val="28"/>
          <w:szCs w:val="28"/>
        </w:rPr>
        <w:t xml:space="preserve"> </w:t>
      </w:r>
      <w:r>
        <w:rPr>
          <w:sz w:val="28"/>
          <w:szCs w:val="28"/>
        </w:rPr>
        <w:t>в</w:t>
      </w:r>
      <w:r w:rsidRPr="00A82395">
        <w:rPr>
          <w:sz w:val="28"/>
          <w:szCs w:val="28"/>
        </w:rPr>
        <w:t xml:space="preserve"> рамках участі в експериментальному проєкті із запровадження комплексної соціальної послуги із формування життєстійкості</w:t>
      </w:r>
      <w:r>
        <w:rPr>
          <w:sz w:val="28"/>
          <w:szCs w:val="28"/>
        </w:rPr>
        <w:t>,</w:t>
      </w:r>
      <w:r w:rsidRPr="00A82395">
        <w:rPr>
          <w:sz w:val="28"/>
          <w:szCs w:val="28"/>
        </w:rPr>
        <w:t xml:space="preserve"> поза конкурсом на базі комунальної установи «Центр надання соціальних послуг» Глухівської міської ради </w:t>
      </w:r>
      <w:r>
        <w:rPr>
          <w:sz w:val="28"/>
          <w:szCs w:val="28"/>
        </w:rPr>
        <w:t xml:space="preserve">працює </w:t>
      </w:r>
      <w:r w:rsidRPr="00A82395">
        <w:rPr>
          <w:sz w:val="28"/>
          <w:szCs w:val="28"/>
        </w:rPr>
        <w:t xml:space="preserve">Центр життєстійкості, </w:t>
      </w:r>
      <w:r w:rsidRPr="00F328B3">
        <w:rPr>
          <w:sz w:val="28"/>
          <w:szCs w:val="28"/>
        </w:rPr>
        <w:t xml:space="preserve">станом на </w:t>
      </w:r>
      <w:r w:rsidRPr="003557D6">
        <w:rPr>
          <w:sz w:val="28"/>
          <w:szCs w:val="28"/>
        </w:rPr>
        <w:t>01.</w:t>
      </w:r>
      <w:r>
        <w:rPr>
          <w:sz w:val="28"/>
          <w:szCs w:val="28"/>
        </w:rPr>
        <w:t>01</w:t>
      </w:r>
      <w:r w:rsidRPr="003557D6">
        <w:rPr>
          <w:sz w:val="28"/>
          <w:szCs w:val="28"/>
        </w:rPr>
        <w:t>.202</w:t>
      </w:r>
      <w:r>
        <w:rPr>
          <w:sz w:val="28"/>
          <w:szCs w:val="28"/>
        </w:rPr>
        <w:t>6</w:t>
      </w:r>
      <w:r w:rsidRPr="003557D6">
        <w:rPr>
          <w:sz w:val="28"/>
          <w:szCs w:val="28"/>
        </w:rPr>
        <w:t xml:space="preserve"> року послуги отримало 2</w:t>
      </w:r>
      <w:r>
        <w:rPr>
          <w:sz w:val="28"/>
          <w:szCs w:val="28"/>
        </w:rPr>
        <w:t>12</w:t>
      </w:r>
      <w:r w:rsidRPr="003557D6">
        <w:rPr>
          <w:sz w:val="28"/>
          <w:szCs w:val="28"/>
        </w:rPr>
        <w:t xml:space="preserve"> осіб (1</w:t>
      </w:r>
      <w:r>
        <w:rPr>
          <w:sz w:val="28"/>
          <w:szCs w:val="28"/>
        </w:rPr>
        <w:t>30</w:t>
      </w:r>
      <w:r w:rsidRPr="003557D6">
        <w:rPr>
          <w:sz w:val="28"/>
          <w:szCs w:val="28"/>
        </w:rPr>
        <w:t xml:space="preserve"> осіб мають неповнолітніх дітей,</w:t>
      </w:r>
      <w:r>
        <w:rPr>
          <w:sz w:val="28"/>
          <w:szCs w:val="28"/>
        </w:rPr>
        <w:t xml:space="preserve"> </w:t>
      </w:r>
      <w:r w:rsidRPr="003557D6">
        <w:rPr>
          <w:sz w:val="28"/>
          <w:szCs w:val="28"/>
        </w:rPr>
        <w:t>27 військовослужбовців і 55 родини військовослужбовців)</w:t>
      </w:r>
      <w:r>
        <w:rPr>
          <w:sz w:val="28"/>
          <w:szCs w:val="28"/>
        </w:rPr>
        <w:t>.</w:t>
      </w:r>
      <w:r w:rsidRPr="003557D6">
        <w:rPr>
          <w:sz w:val="28"/>
          <w:szCs w:val="28"/>
        </w:rPr>
        <w:t xml:space="preserve"> </w:t>
      </w:r>
      <w:r>
        <w:rPr>
          <w:sz w:val="28"/>
          <w:szCs w:val="28"/>
        </w:rPr>
        <w:t>Проведено 219 групових занять. Надано 1678 послуг, а саме: родинам з дітьми – 1510 послуг, військовослужбовцям – 63 послуги, родинам військовослужбовців – 105 послуг.</w:t>
      </w:r>
      <w:r>
        <w:t xml:space="preserve"> </w:t>
      </w:r>
      <w:r w:rsidRPr="005F2C05">
        <w:rPr>
          <w:sz w:val="28"/>
          <w:szCs w:val="28"/>
        </w:rPr>
        <w:t>На всіх отримувачів послуг формуються особові справи згідно запропонованого переліку.</w:t>
      </w:r>
      <w:r w:rsidRPr="003207BF">
        <w:rPr>
          <w:sz w:val="28"/>
          <w:szCs w:val="28"/>
        </w:rPr>
        <w:t xml:space="preserve"> </w:t>
      </w:r>
    </w:p>
    <w:p w14:paraId="71A58317" w14:textId="2782F18E" w:rsidR="007811B3" w:rsidRDefault="007811B3" w:rsidP="007811B3">
      <w:pPr>
        <w:spacing w:line="216" w:lineRule="auto"/>
        <w:ind w:right="-1" w:firstLine="567"/>
        <w:rPr>
          <w:sz w:val="28"/>
          <w:szCs w:val="28"/>
        </w:rPr>
      </w:pPr>
      <w:r>
        <w:rPr>
          <w:sz w:val="28"/>
          <w:szCs w:val="28"/>
        </w:rPr>
        <w:t xml:space="preserve">У </w:t>
      </w:r>
      <w:r w:rsidRPr="003207BF">
        <w:rPr>
          <w:sz w:val="28"/>
          <w:szCs w:val="28"/>
        </w:rPr>
        <w:t>Шосткинськ</w:t>
      </w:r>
      <w:r>
        <w:rPr>
          <w:sz w:val="28"/>
          <w:szCs w:val="28"/>
        </w:rPr>
        <w:t>ій</w:t>
      </w:r>
      <w:r w:rsidR="00A22391">
        <w:rPr>
          <w:sz w:val="28"/>
          <w:szCs w:val="28"/>
        </w:rPr>
        <w:t xml:space="preserve"> територіальній</w:t>
      </w:r>
      <w:r w:rsidR="002B5A9E">
        <w:rPr>
          <w:sz w:val="28"/>
          <w:szCs w:val="28"/>
        </w:rPr>
        <w:t xml:space="preserve"> громаді</w:t>
      </w:r>
      <w:r w:rsidRPr="003207BF">
        <w:rPr>
          <w:sz w:val="28"/>
          <w:szCs w:val="28"/>
        </w:rPr>
        <w:t xml:space="preserve"> </w:t>
      </w:r>
      <w:r w:rsidR="002B5A9E">
        <w:rPr>
          <w:bCs/>
          <w:sz w:val="28"/>
          <w:szCs w:val="28"/>
          <w:lang w:bidi="uk-UA"/>
        </w:rPr>
        <w:t>запроваджено</w:t>
      </w:r>
      <w:r w:rsidRPr="003207BF">
        <w:rPr>
          <w:bCs/>
          <w:sz w:val="28"/>
          <w:szCs w:val="28"/>
          <w:lang w:bidi="uk-UA"/>
        </w:rPr>
        <w:t xml:space="preserve"> комплексну соціальну послугу з формування життєстійкості</w:t>
      </w:r>
      <w:r w:rsidRPr="003207BF">
        <w:rPr>
          <w:sz w:val="28"/>
          <w:szCs w:val="28"/>
        </w:rPr>
        <w:t xml:space="preserve"> на базі </w:t>
      </w:r>
      <w:r>
        <w:rPr>
          <w:bCs/>
          <w:sz w:val="28"/>
          <w:szCs w:val="28"/>
          <w:lang w:bidi="uk-UA"/>
        </w:rPr>
        <w:t>громадської організації «</w:t>
      </w:r>
      <w:r w:rsidRPr="003207BF">
        <w:rPr>
          <w:bCs/>
          <w:sz w:val="28"/>
          <w:szCs w:val="28"/>
          <w:lang w:bidi="uk-UA"/>
        </w:rPr>
        <w:t xml:space="preserve">Товариство допомоги особам з інвалідністю «Турбота». Станом на </w:t>
      </w:r>
      <w:r w:rsidRPr="00E9288B">
        <w:rPr>
          <w:bCs/>
          <w:sz w:val="28"/>
          <w:szCs w:val="28"/>
          <w:lang w:bidi="uk-UA"/>
        </w:rPr>
        <w:t>01.</w:t>
      </w:r>
      <w:r>
        <w:rPr>
          <w:bCs/>
          <w:sz w:val="28"/>
          <w:szCs w:val="28"/>
          <w:lang w:bidi="uk-UA"/>
        </w:rPr>
        <w:t>01.2026 при</w:t>
      </w:r>
      <w:r w:rsidRPr="003207BF">
        <w:rPr>
          <w:bCs/>
          <w:sz w:val="28"/>
          <w:szCs w:val="28"/>
          <w:lang w:bidi="uk-UA"/>
        </w:rPr>
        <w:t xml:space="preserve"> Центр</w:t>
      </w:r>
      <w:r>
        <w:rPr>
          <w:bCs/>
          <w:sz w:val="28"/>
          <w:szCs w:val="28"/>
          <w:lang w:bidi="uk-UA"/>
        </w:rPr>
        <w:t>і</w:t>
      </w:r>
      <w:r w:rsidRPr="003207BF">
        <w:rPr>
          <w:bCs/>
          <w:sz w:val="28"/>
          <w:szCs w:val="28"/>
          <w:lang w:bidi="uk-UA"/>
        </w:rPr>
        <w:t xml:space="preserve"> життєстійкості</w:t>
      </w:r>
      <w:r>
        <w:rPr>
          <w:bCs/>
          <w:sz w:val="28"/>
          <w:szCs w:val="28"/>
          <w:lang w:bidi="uk-UA"/>
        </w:rPr>
        <w:t xml:space="preserve"> к</w:t>
      </w:r>
      <w:r w:rsidRPr="003207BF">
        <w:rPr>
          <w:bCs/>
          <w:sz w:val="28"/>
          <w:szCs w:val="28"/>
          <w:lang w:bidi="uk-UA"/>
        </w:rPr>
        <w:t xml:space="preserve">омплексну соціальну послугу з формування життєстійкості </w:t>
      </w:r>
      <w:r>
        <w:rPr>
          <w:bCs/>
          <w:sz w:val="28"/>
          <w:szCs w:val="28"/>
          <w:lang w:bidi="uk-UA"/>
        </w:rPr>
        <w:t xml:space="preserve"> </w:t>
      </w:r>
      <w:r w:rsidRPr="00E9288B">
        <w:rPr>
          <w:bCs/>
          <w:sz w:val="28"/>
          <w:szCs w:val="28"/>
          <w:lang w:bidi="uk-UA"/>
        </w:rPr>
        <w:t xml:space="preserve">надано 813 особам (в т.ч. 86 – ветеранам війни, 25 – ВПО, сім’ї з дітьми – 15). </w:t>
      </w:r>
      <w:r w:rsidRPr="00E9288B">
        <w:rPr>
          <w:sz w:val="28"/>
          <w:szCs w:val="28"/>
        </w:rPr>
        <w:t>Надано 6260 послуг: індивідуальних - 1521, групових – 4733, перенаправлено до спеціалізованих служб з питань домашнього насильства – 6.</w:t>
      </w:r>
      <w:r w:rsidRPr="0051611B">
        <w:rPr>
          <w:sz w:val="28"/>
          <w:szCs w:val="28"/>
        </w:rPr>
        <w:t xml:space="preserve"> </w:t>
      </w:r>
    </w:p>
    <w:p w14:paraId="75A2FD31" w14:textId="77777777" w:rsidR="007811B3" w:rsidRPr="00EB1BFA" w:rsidRDefault="007811B3" w:rsidP="007811B3">
      <w:pPr>
        <w:spacing w:line="216" w:lineRule="auto"/>
        <w:ind w:right="-1" w:firstLine="567"/>
        <w:rPr>
          <w:bCs/>
          <w:sz w:val="28"/>
          <w:szCs w:val="28"/>
          <w:lang w:bidi="uk-UA"/>
        </w:rPr>
      </w:pPr>
      <w:r w:rsidRPr="00EB1BFA">
        <w:rPr>
          <w:sz w:val="28"/>
          <w:szCs w:val="28"/>
        </w:rPr>
        <w:t>Соціальні послуги стаціонарного догляду та підтриманого проживання  не запроваджені в районі у зв’язку з безпековою ситуацією, евакуацією населення, знаходження громад в зоні можливих або активних бойових дій.</w:t>
      </w:r>
    </w:p>
    <w:p w14:paraId="6A3A2101" w14:textId="657CBD1D" w:rsidR="007811B3" w:rsidRPr="009F17B4" w:rsidRDefault="00A22391" w:rsidP="00E86958">
      <w:pPr>
        <w:rPr>
          <w:iCs/>
          <w:color w:val="000000"/>
          <w:sz w:val="28"/>
          <w:szCs w:val="28"/>
        </w:rPr>
      </w:pPr>
      <w:r>
        <w:rPr>
          <w:b/>
          <w:sz w:val="28"/>
          <w:szCs w:val="28"/>
          <w:lang w:eastAsia="uk-UA"/>
        </w:rPr>
        <w:t xml:space="preserve">   </w:t>
      </w:r>
      <w:r w:rsidR="007811B3" w:rsidRPr="00595B60">
        <w:rPr>
          <w:sz w:val="28"/>
          <w:szCs w:val="28"/>
          <w:lang w:eastAsia="uk-UA"/>
        </w:rPr>
        <w:t xml:space="preserve"> </w:t>
      </w:r>
      <w:r w:rsidR="00E86958">
        <w:rPr>
          <w:sz w:val="28"/>
          <w:szCs w:val="28"/>
          <w:lang w:eastAsia="uk-UA"/>
        </w:rPr>
        <w:t xml:space="preserve"> </w:t>
      </w:r>
      <w:r w:rsidR="007811B3" w:rsidRPr="009F17B4">
        <w:rPr>
          <w:iCs/>
          <w:color w:val="000000"/>
          <w:sz w:val="28"/>
          <w:szCs w:val="28"/>
        </w:rPr>
        <w:t>Станом на 01.01.2026 на обліку в районі перебуває 19959 внутрішньо переміщених осіб.</w:t>
      </w:r>
      <w:r w:rsidR="007811B3" w:rsidRPr="009F17B4">
        <w:rPr>
          <w:sz w:val="28"/>
          <w:szCs w:val="28"/>
        </w:rPr>
        <w:t xml:space="preserve"> </w:t>
      </w:r>
    </w:p>
    <w:p w14:paraId="53112596" w14:textId="09AC73CC" w:rsidR="007811B3" w:rsidRPr="00EC2089" w:rsidRDefault="007811B3" w:rsidP="007811B3">
      <w:pPr>
        <w:widowControl w:val="0"/>
        <w:tabs>
          <w:tab w:val="left" w:pos="567"/>
        </w:tabs>
        <w:ind w:firstLine="567"/>
        <w:rPr>
          <w:iCs/>
          <w:color w:val="000000"/>
          <w:sz w:val="28"/>
          <w:szCs w:val="28"/>
        </w:rPr>
      </w:pPr>
      <w:r w:rsidRPr="009F17B4">
        <w:rPr>
          <w:iCs/>
          <w:color w:val="000000"/>
          <w:sz w:val="28"/>
          <w:szCs w:val="28"/>
        </w:rPr>
        <w:t>Загальна сума допомоги на проживання  з січня по червень 2025 року</w:t>
      </w:r>
      <w:r w:rsidRPr="00733932">
        <w:rPr>
          <w:iCs/>
          <w:color w:val="000000"/>
          <w:sz w:val="28"/>
          <w:szCs w:val="28"/>
        </w:rPr>
        <w:t xml:space="preserve"> </w:t>
      </w:r>
      <w:r w:rsidRPr="00733932">
        <w:rPr>
          <w:sz w:val="28"/>
          <w:szCs w:val="28"/>
        </w:rPr>
        <w:t xml:space="preserve">154649,1 </w:t>
      </w:r>
      <w:r w:rsidR="006E4B60">
        <w:rPr>
          <w:iCs/>
          <w:color w:val="000000"/>
          <w:sz w:val="28"/>
          <w:szCs w:val="28"/>
        </w:rPr>
        <w:t>тис. гривень</w:t>
      </w:r>
      <w:r w:rsidRPr="00733932">
        <w:rPr>
          <w:iCs/>
          <w:color w:val="000000"/>
          <w:sz w:val="28"/>
          <w:szCs w:val="28"/>
        </w:rPr>
        <w:t>. З</w:t>
      </w:r>
      <w:r w:rsidRPr="00733932">
        <w:rPr>
          <w:sz w:val="28"/>
          <w:szCs w:val="28"/>
        </w:rPr>
        <w:t xml:space="preserve"> липня зазначену допомогу передано до органів Пенсійного Фонду України.</w:t>
      </w:r>
    </w:p>
    <w:p w14:paraId="53DBDFDB" w14:textId="7C761AF3" w:rsidR="007811B3" w:rsidRPr="00595B60" w:rsidRDefault="007811B3" w:rsidP="007811B3">
      <w:pPr>
        <w:ind w:firstLine="567"/>
        <w:rPr>
          <w:sz w:val="28"/>
          <w:szCs w:val="28"/>
        </w:rPr>
      </w:pPr>
      <w:r w:rsidRPr="00595B60">
        <w:rPr>
          <w:bCs/>
          <w:sz w:val="28"/>
          <w:szCs w:val="28"/>
        </w:rPr>
        <w:t xml:space="preserve">Розпорядженням Шосткинської районної державної адміністрації від 23.10.2023 № 125-ОД «Про утворення Ради з питань внутрішньо переміщених </w:t>
      </w:r>
      <w:r w:rsidRPr="00595B60">
        <w:rPr>
          <w:bCs/>
          <w:sz w:val="28"/>
          <w:szCs w:val="28"/>
        </w:rPr>
        <w:lastRenderedPageBreak/>
        <w:t>осіб при Шосткинській районній державній адміністрації» (зі змінами) утворено Раду з питань ВПО та затверджений її персональний склад.</w:t>
      </w:r>
      <w:r w:rsidRPr="00595B60">
        <w:rPr>
          <w:sz w:val="28"/>
          <w:szCs w:val="28"/>
        </w:rPr>
        <w:t xml:space="preserve"> Станом на 01.01.2026 року проведено 11 засідань.</w:t>
      </w:r>
    </w:p>
    <w:p w14:paraId="5C38660A" w14:textId="149C9538" w:rsidR="007811B3" w:rsidRPr="00D04724" w:rsidRDefault="007811B3" w:rsidP="00E54147">
      <w:pPr>
        <w:tabs>
          <w:tab w:val="left" w:pos="0"/>
          <w:tab w:val="left" w:pos="720"/>
        </w:tabs>
        <w:ind w:firstLine="567"/>
        <w:rPr>
          <w:b/>
          <w:sz w:val="28"/>
          <w:szCs w:val="28"/>
        </w:rPr>
      </w:pPr>
      <w:r w:rsidRPr="00503042">
        <w:rPr>
          <w:sz w:val="28"/>
          <w:szCs w:val="28"/>
        </w:rPr>
        <w:t>Запроваджено щомісячний моніторинг потреби</w:t>
      </w:r>
      <w:r>
        <w:rPr>
          <w:sz w:val="28"/>
          <w:szCs w:val="28"/>
        </w:rPr>
        <w:t xml:space="preserve"> допомоги</w:t>
      </w:r>
      <w:r w:rsidRPr="00503042">
        <w:rPr>
          <w:sz w:val="28"/>
          <w:szCs w:val="28"/>
        </w:rPr>
        <w:t xml:space="preserve"> цивільному населенню відповідно до Плану дій щодо реалізації в Сумській області Всеукраїнської програми ментального здоров’я «Ти як?».</w:t>
      </w:r>
      <w:r>
        <w:rPr>
          <w:sz w:val="28"/>
          <w:szCs w:val="28"/>
        </w:rPr>
        <w:t xml:space="preserve"> </w:t>
      </w:r>
      <w:r w:rsidRPr="00503042">
        <w:rPr>
          <w:sz w:val="28"/>
          <w:szCs w:val="28"/>
        </w:rPr>
        <w:t xml:space="preserve">В громадах розроблені дорожні карти для постраждалого цивільного населення на випадок виникнення потреби психологічної допомоги. </w:t>
      </w:r>
    </w:p>
    <w:p w14:paraId="2FC45B50" w14:textId="0AE0778C" w:rsidR="007811B3" w:rsidRPr="008C681B" w:rsidRDefault="00E54147" w:rsidP="00E54147">
      <w:pPr>
        <w:rPr>
          <w:color w:val="050505"/>
          <w:sz w:val="28"/>
          <w:szCs w:val="28"/>
        </w:rPr>
      </w:pPr>
      <w:r>
        <w:rPr>
          <w:color w:val="050505"/>
          <w:sz w:val="28"/>
          <w:szCs w:val="28"/>
        </w:rPr>
        <w:t xml:space="preserve">      </w:t>
      </w:r>
      <w:r w:rsidR="007811B3" w:rsidRPr="008C681B">
        <w:rPr>
          <w:color w:val="050505"/>
          <w:sz w:val="28"/>
          <w:szCs w:val="28"/>
        </w:rPr>
        <w:t xml:space="preserve">До Дня захисту дітей 20.11.2025 був проведений захід </w:t>
      </w:r>
      <w:r w:rsidR="007811B3">
        <w:rPr>
          <w:color w:val="050505"/>
          <w:sz w:val="28"/>
          <w:szCs w:val="28"/>
        </w:rPr>
        <w:t>«</w:t>
      </w:r>
      <w:r w:rsidR="007811B3" w:rsidRPr="008C681B">
        <w:rPr>
          <w:color w:val="050505"/>
          <w:sz w:val="28"/>
          <w:szCs w:val="28"/>
        </w:rPr>
        <w:t>Територія щасливого дитинства: психосоціальне розвантаження</w:t>
      </w:r>
      <w:r w:rsidR="007811B3">
        <w:rPr>
          <w:color w:val="050505"/>
          <w:sz w:val="28"/>
          <w:szCs w:val="28"/>
        </w:rPr>
        <w:t>»</w:t>
      </w:r>
      <w:r w:rsidR="007811B3" w:rsidRPr="008C681B">
        <w:rPr>
          <w:color w:val="050505"/>
          <w:sz w:val="28"/>
          <w:szCs w:val="28"/>
        </w:rPr>
        <w:t xml:space="preserve">, розроблений ГО </w:t>
      </w:r>
      <w:r w:rsidR="007811B3">
        <w:rPr>
          <w:color w:val="050505"/>
          <w:sz w:val="28"/>
          <w:szCs w:val="28"/>
        </w:rPr>
        <w:t>«</w:t>
      </w:r>
      <w:r w:rsidR="007811B3" w:rsidRPr="008C681B">
        <w:rPr>
          <w:color w:val="050505"/>
          <w:sz w:val="28"/>
          <w:szCs w:val="28"/>
        </w:rPr>
        <w:t>Охтирський молодіжний центр</w:t>
      </w:r>
      <w:r w:rsidR="007811B3">
        <w:rPr>
          <w:color w:val="050505"/>
          <w:sz w:val="28"/>
          <w:szCs w:val="28"/>
        </w:rPr>
        <w:t>»</w:t>
      </w:r>
      <w:r w:rsidR="007811B3" w:rsidRPr="008C681B">
        <w:rPr>
          <w:color w:val="050505"/>
          <w:sz w:val="28"/>
          <w:szCs w:val="28"/>
        </w:rPr>
        <w:t xml:space="preserve"> спільно з управлінням. Захід став не лише творчою й цікавою активністю, а й мав важливу місію — допомогти дітям відволіктися від стресу, відчути спокій, підтримку і турботу в непростий воєнний час</w:t>
      </w:r>
      <w:r w:rsidR="007811B3">
        <w:rPr>
          <w:color w:val="050505"/>
          <w:sz w:val="28"/>
          <w:szCs w:val="28"/>
        </w:rPr>
        <w:t>.</w:t>
      </w:r>
      <w:r w:rsidR="007811B3" w:rsidRPr="008C681B">
        <w:rPr>
          <w:color w:val="050505"/>
          <w:sz w:val="28"/>
          <w:szCs w:val="28"/>
        </w:rPr>
        <w:t xml:space="preserve"> БО </w:t>
      </w:r>
      <w:r w:rsidR="007811B3">
        <w:rPr>
          <w:color w:val="050505"/>
          <w:sz w:val="28"/>
          <w:szCs w:val="28"/>
        </w:rPr>
        <w:t>«</w:t>
      </w:r>
      <w:r w:rsidR="007811B3" w:rsidRPr="008C681B">
        <w:rPr>
          <w:color w:val="050505"/>
          <w:sz w:val="28"/>
          <w:szCs w:val="28"/>
        </w:rPr>
        <w:t>БФ Мирне небо Харкова</w:t>
      </w:r>
      <w:r w:rsidR="007811B3">
        <w:rPr>
          <w:color w:val="050505"/>
          <w:sz w:val="28"/>
          <w:szCs w:val="28"/>
        </w:rPr>
        <w:t>»</w:t>
      </w:r>
      <w:r w:rsidR="007811B3" w:rsidRPr="008C681B">
        <w:rPr>
          <w:color w:val="050505"/>
          <w:sz w:val="28"/>
          <w:szCs w:val="28"/>
        </w:rPr>
        <w:t xml:space="preserve"> за підтримки партнера UNICEF, які надали дітям рюкзаки зі шкільним приладдям.</w:t>
      </w:r>
    </w:p>
    <w:p w14:paraId="008FFDE1" w14:textId="6056DFE4" w:rsidR="007811B3" w:rsidRPr="008C681B" w:rsidRDefault="00E54147" w:rsidP="00E54147">
      <w:pPr>
        <w:rPr>
          <w:sz w:val="28"/>
          <w:szCs w:val="28"/>
        </w:rPr>
      </w:pPr>
      <w:r>
        <w:rPr>
          <w:sz w:val="28"/>
          <w:szCs w:val="28"/>
        </w:rPr>
        <w:t xml:space="preserve">  </w:t>
      </w:r>
      <w:r w:rsidR="007811B3" w:rsidRPr="008C681B">
        <w:rPr>
          <w:sz w:val="28"/>
          <w:szCs w:val="28"/>
        </w:rPr>
        <w:t xml:space="preserve">  </w:t>
      </w:r>
      <w:r>
        <w:rPr>
          <w:sz w:val="28"/>
          <w:szCs w:val="28"/>
        </w:rPr>
        <w:t xml:space="preserve"> </w:t>
      </w:r>
      <w:r w:rsidR="007811B3" w:rsidRPr="008C681B">
        <w:rPr>
          <w:sz w:val="28"/>
          <w:szCs w:val="28"/>
        </w:rPr>
        <w:t xml:space="preserve"> В територіальних громадах району проведені святкові заходи до Дня матері, Міжнародного дня сім’ї, Дня вишиванки, Дня батька,</w:t>
      </w:r>
      <w:r w:rsidR="007811B3" w:rsidRPr="000805EA">
        <w:rPr>
          <w:color w:val="050505"/>
          <w:sz w:val="28"/>
          <w:szCs w:val="28"/>
        </w:rPr>
        <w:t xml:space="preserve"> </w:t>
      </w:r>
      <w:r w:rsidR="007811B3" w:rsidRPr="008C681B">
        <w:rPr>
          <w:color w:val="050505"/>
          <w:sz w:val="28"/>
          <w:szCs w:val="28"/>
        </w:rPr>
        <w:t>Дня захисту дітей</w:t>
      </w:r>
      <w:r w:rsidR="007811B3" w:rsidRPr="008C681B">
        <w:rPr>
          <w:sz w:val="28"/>
          <w:szCs w:val="28"/>
        </w:rPr>
        <w:t xml:space="preserve"> інформація про які розміщена в ЗМІ, соціальних мережах, на сайтах сільської, селищних та міських рад.</w:t>
      </w:r>
    </w:p>
    <w:p w14:paraId="5F20C55F" w14:textId="18FC9685" w:rsidR="007811B3" w:rsidRPr="00D75A8D" w:rsidRDefault="00E54147" w:rsidP="006808EB">
      <w:pPr>
        <w:rPr>
          <w:sz w:val="28"/>
          <w:szCs w:val="28"/>
        </w:rPr>
      </w:pPr>
      <w:r>
        <w:rPr>
          <w:bCs/>
        </w:rPr>
        <w:t xml:space="preserve">      </w:t>
      </w:r>
      <w:r w:rsidR="007811B3" w:rsidRPr="00D75A8D">
        <w:rPr>
          <w:bCs/>
          <w:sz w:val="28"/>
          <w:szCs w:val="28"/>
        </w:rPr>
        <w:t>П</w:t>
      </w:r>
      <w:r w:rsidR="007811B3" w:rsidRPr="00D75A8D">
        <w:rPr>
          <w:sz w:val="28"/>
          <w:szCs w:val="28"/>
        </w:rPr>
        <w:t>рацівники управління</w:t>
      </w:r>
      <w:r w:rsidRPr="00D75A8D">
        <w:rPr>
          <w:sz w:val="28"/>
          <w:szCs w:val="28"/>
        </w:rPr>
        <w:t xml:space="preserve"> соціального захисту населення ШРДА</w:t>
      </w:r>
      <w:r w:rsidR="007811B3" w:rsidRPr="00D75A8D">
        <w:rPr>
          <w:sz w:val="28"/>
          <w:szCs w:val="28"/>
        </w:rPr>
        <w:t xml:space="preserve"> долучались до акції</w:t>
      </w:r>
      <w:r w:rsidR="007811B3" w:rsidRPr="00D75A8D">
        <w:rPr>
          <w:b/>
          <w:sz w:val="28"/>
          <w:szCs w:val="28"/>
        </w:rPr>
        <w:t xml:space="preserve"> </w:t>
      </w:r>
      <w:r w:rsidR="007811B3" w:rsidRPr="00D75A8D">
        <w:rPr>
          <w:rStyle w:val="hgkelc"/>
          <w:sz w:val="28"/>
          <w:szCs w:val="28"/>
        </w:rPr>
        <w:t xml:space="preserve">«16 днів проти насильства» </w:t>
      </w:r>
      <w:r w:rsidR="007811B3" w:rsidRPr="00D75A8D">
        <w:rPr>
          <w:sz w:val="28"/>
          <w:szCs w:val="28"/>
          <w:shd w:val="clear" w:color="auto" w:fill="FFFFFF"/>
        </w:rPr>
        <w:t xml:space="preserve">з метою привернення уваги до проблем подолання насильства в сім’ях, жорстокого поводження з дітьми, протидії торгівлі людьми та захисту прав жінок. Інформацію про проведені заходи та матеріали </w:t>
      </w:r>
      <w:r w:rsidR="007811B3" w:rsidRPr="00D75A8D">
        <w:rPr>
          <w:sz w:val="28"/>
          <w:szCs w:val="28"/>
        </w:rPr>
        <w:t xml:space="preserve">до акції </w:t>
      </w:r>
      <w:r w:rsidR="007811B3" w:rsidRPr="00D75A8D">
        <w:rPr>
          <w:rStyle w:val="hgkelc"/>
          <w:sz w:val="28"/>
          <w:szCs w:val="28"/>
        </w:rPr>
        <w:t>«16 днів проти насильства</w:t>
      </w:r>
      <w:r w:rsidR="007811B3" w:rsidRPr="00D75A8D">
        <w:rPr>
          <w:sz w:val="28"/>
          <w:szCs w:val="28"/>
          <w:shd w:val="clear" w:color="auto" w:fill="FFFFFF"/>
        </w:rPr>
        <w:t xml:space="preserve"> р</w:t>
      </w:r>
      <w:r w:rsidR="007811B3" w:rsidRPr="00D75A8D">
        <w:rPr>
          <w:sz w:val="28"/>
          <w:szCs w:val="28"/>
        </w:rPr>
        <w:t>озміщено у соціальній мережі «Фейсбук» на сайті райдержадміністрації та управління. В листопаді 2025 року проведено ряд засідань «круглого столу» з представниками освіти, сектору ювенальної превенції Шосткинського РУП ГУНП в Сумській області, працівниками відділу соціального захисту населення, КУ «Центр соціальних послуг», де були обговорені питання стану взаємодії суб’єктів у роботі щодо попередження недопущення фактів домашнього насильства, особливо у присутності дітей та вжиття заходів екстреного реагування у разі виявлення фактів жорстокого поводження з дітьми відповідно до чинного законодавства.</w:t>
      </w:r>
    </w:p>
    <w:p w14:paraId="74F9FD54" w14:textId="38FC4CDE" w:rsidR="007811B3" w:rsidRPr="008E5BFF" w:rsidRDefault="00E54147" w:rsidP="00BE5A66">
      <w:pPr>
        <w:rPr>
          <w:sz w:val="28"/>
          <w:szCs w:val="28"/>
        </w:rPr>
      </w:pPr>
      <w:r>
        <w:rPr>
          <w:sz w:val="28"/>
          <w:szCs w:val="28"/>
        </w:rPr>
        <w:t xml:space="preserve">      </w:t>
      </w:r>
      <w:r w:rsidR="007811B3" w:rsidRPr="005B63F6">
        <w:rPr>
          <w:sz w:val="28"/>
          <w:szCs w:val="28"/>
        </w:rPr>
        <w:t xml:space="preserve">В територіальних громадах району проведені заходи </w:t>
      </w:r>
      <w:r w:rsidR="007811B3" w:rsidRPr="005B63F6">
        <w:rPr>
          <w:rStyle w:val="hgkelc"/>
          <w:sz w:val="28"/>
          <w:szCs w:val="28"/>
        </w:rPr>
        <w:t>в рамках Всеукраїнської акції «16 днів проти насильства»</w:t>
      </w:r>
      <w:r w:rsidR="007811B3" w:rsidRPr="005B63F6">
        <w:rPr>
          <w:sz w:val="28"/>
          <w:szCs w:val="28"/>
        </w:rPr>
        <w:t xml:space="preserve"> інформація про які розміщена в ЗМІ, соціальних мережах, на сайтах сільської, селищних та міських рад</w:t>
      </w:r>
      <w:r w:rsidR="007811B3" w:rsidRPr="005B63F6">
        <w:rPr>
          <w:color w:val="000000"/>
          <w:sz w:val="28"/>
          <w:szCs w:val="28"/>
        </w:rPr>
        <w:t>.</w:t>
      </w:r>
      <w:r w:rsidR="007811B3" w:rsidRPr="008E5BFF">
        <w:rPr>
          <w:b/>
          <w:sz w:val="28"/>
          <w:szCs w:val="28"/>
        </w:rPr>
        <w:t xml:space="preserve"> </w:t>
      </w:r>
    </w:p>
    <w:p w14:paraId="669E177E" w14:textId="4CF6F405" w:rsidR="007811B3" w:rsidRPr="00D25EBF" w:rsidRDefault="00BE5A66" w:rsidP="007811B3">
      <w:pPr>
        <w:ind w:firstLine="567"/>
        <w:rPr>
          <w:sz w:val="28"/>
          <w:szCs w:val="28"/>
          <w:highlight w:val="yellow"/>
        </w:rPr>
      </w:pPr>
      <w:r>
        <w:rPr>
          <w:sz w:val="28"/>
          <w:szCs w:val="28"/>
        </w:rPr>
        <w:t>Управлінням соціального захисту населення ШРДА п</w:t>
      </w:r>
      <w:r w:rsidR="007811B3">
        <w:rPr>
          <w:sz w:val="28"/>
          <w:szCs w:val="28"/>
        </w:rPr>
        <w:t>роведено п</w:t>
      </w:r>
      <w:r w:rsidR="007811B3" w:rsidRPr="00F34B40">
        <w:rPr>
          <w:sz w:val="28"/>
          <w:szCs w:val="28"/>
        </w:rPr>
        <w:t>роцедур</w:t>
      </w:r>
      <w:r w:rsidR="007811B3">
        <w:rPr>
          <w:sz w:val="28"/>
          <w:szCs w:val="28"/>
        </w:rPr>
        <w:t>у</w:t>
      </w:r>
      <w:r w:rsidR="007811B3" w:rsidRPr="00F34B40">
        <w:rPr>
          <w:sz w:val="28"/>
          <w:szCs w:val="28"/>
        </w:rPr>
        <w:t xml:space="preserve"> встановлення статусу особи, яка вважає себе постраждалою від торгівлі людьми</w:t>
      </w:r>
      <w:r w:rsidR="007811B3">
        <w:rPr>
          <w:sz w:val="28"/>
        </w:rPr>
        <w:t>. Надано 5 статусів на 2 роки</w:t>
      </w:r>
      <w:r>
        <w:rPr>
          <w:sz w:val="28"/>
        </w:rPr>
        <w:t xml:space="preserve">  (полонені) по м. Шостка, смт. </w:t>
      </w:r>
      <w:r w:rsidR="007811B3">
        <w:rPr>
          <w:sz w:val="28"/>
        </w:rPr>
        <w:t>Ямпіль. Виплата матеріальної допомоги по 4 проведено в м. Шостка, по 1 в УСЗН ШРДА.</w:t>
      </w:r>
    </w:p>
    <w:p w14:paraId="225F3EF8" w14:textId="20B72CA9" w:rsidR="007811B3" w:rsidRDefault="00402D9B" w:rsidP="00402D9B">
      <w:pPr>
        <w:rPr>
          <w:sz w:val="28"/>
          <w:szCs w:val="28"/>
        </w:rPr>
      </w:pPr>
      <w:r>
        <w:rPr>
          <w:rStyle w:val="rvts82"/>
          <w:b/>
          <w:sz w:val="28"/>
          <w:szCs w:val="28"/>
        </w:rPr>
        <w:t xml:space="preserve">     </w:t>
      </w:r>
      <w:r w:rsidR="007811B3" w:rsidRPr="00D14F71">
        <w:rPr>
          <w:sz w:val="28"/>
          <w:szCs w:val="28"/>
        </w:rPr>
        <w:t xml:space="preserve">З початку 2025 року проведено </w:t>
      </w:r>
      <w:r w:rsidR="007811B3" w:rsidRPr="003528FF">
        <w:rPr>
          <w:sz w:val="28"/>
          <w:szCs w:val="28"/>
        </w:rPr>
        <w:t>4</w:t>
      </w:r>
      <w:r w:rsidR="007811B3" w:rsidRPr="00D14F71">
        <w:rPr>
          <w:sz w:val="28"/>
          <w:szCs w:val="28"/>
        </w:rPr>
        <w:t xml:space="preserve"> засідання Координаційної ради, на якому розглянуто питання: про виконання наказу </w:t>
      </w:r>
      <w:r>
        <w:rPr>
          <w:sz w:val="28"/>
          <w:szCs w:val="28"/>
        </w:rPr>
        <w:t>Мінсоцполітики від 01.10.2018 №</w:t>
      </w:r>
      <w:r w:rsidR="007811B3" w:rsidRPr="00D14F71">
        <w:rPr>
          <w:sz w:val="28"/>
          <w:szCs w:val="28"/>
        </w:rPr>
        <w:t xml:space="preserve">1434 «Про затвердження Типової програми для кривдників» в Шосткинському районі; про надання безоплатної вторинної правничої допомоги особам постраждалим від домашнього насильства; про проведення заходів з нагоди відзначення у 2025 році Дня матері, Міжнародного дня сім’ї, Дня вишиванки та Дня батька; </w:t>
      </w:r>
      <w:r w:rsidR="007811B3" w:rsidRPr="009856B2">
        <w:rPr>
          <w:sz w:val="28"/>
          <w:szCs w:val="28"/>
        </w:rPr>
        <w:t xml:space="preserve">Всемирного дня протидії торгівлі людьми та </w:t>
      </w:r>
      <w:r w:rsidR="007811B3" w:rsidRPr="009856B2">
        <w:rPr>
          <w:sz w:val="28"/>
          <w:szCs w:val="28"/>
        </w:rPr>
        <w:lastRenderedPageBreak/>
        <w:t xml:space="preserve">Європейського </w:t>
      </w:r>
      <w:r w:rsidR="007811B3">
        <w:rPr>
          <w:sz w:val="28"/>
          <w:szCs w:val="28"/>
        </w:rPr>
        <w:t>дня боротьби з торгівлею людьми,</w:t>
      </w:r>
      <w:r w:rsidR="007811B3" w:rsidRPr="003528FF">
        <w:rPr>
          <w:sz w:val="28"/>
          <w:szCs w:val="28"/>
        </w:rPr>
        <w:t xml:space="preserve"> </w:t>
      </w:r>
      <w:r w:rsidR="007811B3" w:rsidRPr="005B63F6">
        <w:rPr>
          <w:sz w:val="28"/>
          <w:szCs w:val="28"/>
        </w:rPr>
        <w:t>акції</w:t>
      </w:r>
      <w:r w:rsidR="007811B3" w:rsidRPr="005B63F6">
        <w:rPr>
          <w:b/>
          <w:sz w:val="28"/>
          <w:szCs w:val="28"/>
        </w:rPr>
        <w:t xml:space="preserve"> </w:t>
      </w:r>
      <w:r w:rsidR="007811B3" w:rsidRPr="005B63F6">
        <w:rPr>
          <w:rStyle w:val="hgkelc"/>
          <w:sz w:val="28"/>
          <w:szCs w:val="28"/>
        </w:rPr>
        <w:t>«16 днів проти насильства»</w:t>
      </w:r>
      <w:r w:rsidR="007811B3">
        <w:rPr>
          <w:rStyle w:val="hgkelc"/>
          <w:sz w:val="28"/>
          <w:szCs w:val="28"/>
        </w:rPr>
        <w:t>;</w:t>
      </w:r>
      <w:r w:rsidR="007811B3" w:rsidRPr="009856B2">
        <w:rPr>
          <w:sz w:val="28"/>
          <w:szCs w:val="28"/>
        </w:rPr>
        <w:t xml:space="preserve"> про проведення взаємозвірки між службою у справах дітей Шосткинської районної державної адміністрації та службами у справах дітей</w:t>
      </w:r>
      <w:r w:rsidR="007811B3">
        <w:rPr>
          <w:sz w:val="28"/>
          <w:szCs w:val="28"/>
        </w:rPr>
        <w:t xml:space="preserve"> </w:t>
      </w:r>
      <w:r w:rsidR="007811B3" w:rsidRPr="009856B2">
        <w:rPr>
          <w:sz w:val="28"/>
          <w:szCs w:val="28"/>
        </w:rPr>
        <w:t>територіальних громад Шосткинського району щодо кількості дітей, які перебувають на обліку з приводу насильства чи жорстокого поводження з ними та кількості здійснених заходів з приводу захисту прав дитини від насильства в сім’ї; протидія торгівлі людьми, надання допомоги постраждалим особам. Забезпечення моніторингу у сфері протидії торгівлі людьми.</w:t>
      </w:r>
    </w:p>
    <w:p w14:paraId="034074D4" w14:textId="77777777" w:rsidR="00624062" w:rsidRDefault="00624062" w:rsidP="00402D9B">
      <w:pPr>
        <w:rPr>
          <w:sz w:val="28"/>
          <w:szCs w:val="28"/>
        </w:rPr>
      </w:pPr>
    </w:p>
    <w:p w14:paraId="3DF3DC36" w14:textId="6AE4EAD3" w:rsidR="00B67A3B" w:rsidRDefault="00624062" w:rsidP="00B67A3B">
      <w:pPr>
        <w:rPr>
          <w:sz w:val="28"/>
          <w:szCs w:val="28"/>
        </w:rPr>
      </w:pPr>
      <w:r>
        <w:rPr>
          <w:sz w:val="28"/>
          <w:szCs w:val="28"/>
        </w:rPr>
        <w:t xml:space="preserve">      </w:t>
      </w:r>
      <w:r w:rsidRPr="00624062">
        <w:rPr>
          <w:b/>
          <w:i/>
          <w:sz w:val="28"/>
          <w:szCs w:val="28"/>
        </w:rPr>
        <w:t>Ветеранська політика</w:t>
      </w:r>
      <w:r w:rsidR="00652777" w:rsidRPr="00A56074">
        <w:rPr>
          <w:color w:val="000000"/>
          <w:sz w:val="28"/>
          <w:szCs w:val="28"/>
        </w:rPr>
        <w:tab/>
      </w:r>
    </w:p>
    <w:p w14:paraId="26003517" w14:textId="56FFA0F3" w:rsidR="00B67A3B" w:rsidRPr="0088343D" w:rsidRDefault="00B67A3B" w:rsidP="00B67A3B">
      <w:pPr>
        <w:ind w:firstLine="709"/>
        <w:rPr>
          <w:sz w:val="28"/>
          <w:szCs w:val="28"/>
        </w:rPr>
      </w:pPr>
      <w:r>
        <w:rPr>
          <w:sz w:val="28"/>
          <w:szCs w:val="28"/>
        </w:rPr>
        <w:t>За 2025 рік відділом з питань ветеранської політики</w:t>
      </w:r>
      <w:r w:rsidRPr="00C717A0">
        <w:rPr>
          <w:sz w:val="28"/>
          <w:szCs w:val="28"/>
        </w:rPr>
        <w:t xml:space="preserve"> Шосткинсько</w:t>
      </w:r>
      <w:r>
        <w:rPr>
          <w:sz w:val="28"/>
          <w:szCs w:val="28"/>
        </w:rPr>
        <w:t>ї районної державної адміністрації в</w:t>
      </w:r>
      <w:r w:rsidRPr="0088343D">
        <w:rPr>
          <w:sz w:val="28"/>
          <w:szCs w:val="28"/>
        </w:rPr>
        <w:t xml:space="preserve">становлено статус «Особа з інвалідністю внаслідок війни» і видано посвідчень – </w:t>
      </w:r>
      <w:r w:rsidRPr="00B67A3B">
        <w:rPr>
          <w:sz w:val="28"/>
          <w:szCs w:val="28"/>
        </w:rPr>
        <w:t>29</w:t>
      </w:r>
      <w:r w:rsidRPr="0088343D">
        <w:rPr>
          <w:b/>
          <w:sz w:val="28"/>
          <w:szCs w:val="28"/>
        </w:rPr>
        <w:t xml:space="preserve"> </w:t>
      </w:r>
      <w:r>
        <w:rPr>
          <w:sz w:val="28"/>
          <w:szCs w:val="28"/>
        </w:rPr>
        <w:t>особам; п</w:t>
      </w:r>
      <w:r w:rsidRPr="0088343D">
        <w:rPr>
          <w:sz w:val="28"/>
          <w:szCs w:val="28"/>
        </w:rPr>
        <w:t xml:space="preserve">одовжено термін дії посвідчення – </w:t>
      </w:r>
      <w:r w:rsidRPr="00B67A3B">
        <w:rPr>
          <w:sz w:val="28"/>
          <w:szCs w:val="28"/>
        </w:rPr>
        <w:t>8</w:t>
      </w:r>
      <w:r>
        <w:rPr>
          <w:sz w:val="28"/>
          <w:szCs w:val="28"/>
        </w:rPr>
        <w:t xml:space="preserve"> особам;</w:t>
      </w:r>
      <w:r w:rsidR="005446C4">
        <w:rPr>
          <w:sz w:val="28"/>
          <w:szCs w:val="28"/>
        </w:rPr>
        <w:t xml:space="preserve"> в</w:t>
      </w:r>
      <w:r w:rsidRPr="0088343D">
        <w:rPr>
          <w:sz w:val="28"/>
          <w:szCs w:val="28"/>
        </w:rPr>
        <w:t>становлено статус «Член сім</w:t>
      </w:r>
      <w:r w:rsidRPr="009F483F">
        <w:rPr>
          <w:sz w:val="28"/>
          <w:szCs w:val="28"/>
        </w:rPr>
        <w:t>’</w:t>
      </w:r>
      <w:r w:rsidRPr="0088343D">
        <w:rPr>
          <w:sz w:val="28"/>
          <w:szCs w:val="28"/>
        </w:rPr>
        <w:t>ї загиблого»</w:t>
      </w:r>
      <w:r w:rsidRPr="009F483F">
        <w:rPr>
          <w:sz w:val="28"/>
          <w:szCs w:val="28"/>
        </w:rPr>
        <w:t xml:space="preserve"> </w:t>
      </w:r>
      <w:r w:rsidRPr="0088343D">
        <w:rPr>
          <w:sz w:val="28"/>
          <w:szCs w:val="28"/>
        </w:rPr>
        <w:t xml:space="preserve">і видано посвідчень – </w:t>
      </w:r>
      <w:r w:rsidRPr="005446C4">
        <w:rPr>
          <w:sz w:val="28"/>
          <w:szCs w:val="28"/>
        </w:rPr>
        <w:t>50</w:t>
      </w:r>
      <w:r w:rsidRPr="0088343D">
        <w:rPr>
          <w:b/>
          <w:sz w:val="28"/>
          <w:szCs w:val="28"/>
        </w:rPr>
        <w:t xml:space="preserve"> </w:t>
      </w:r>
      <w:r w:rsidRPr="0088343D">
        <w:rPr>
          <w:sz w:val="28"/>
          <w:szCs w:val="28"/>
        </w:rPr>
        <w:t>особам,</w:t>
      </w:r>
      <w:r w:rsidR="005446C4">
        <w:rPr>
          <w:sz w:val="28"/>
          <w:szCs w:val="28"/>
        </w:rPr>
        <w:t xml:space="preserve"> п</w:t>
      </w:r>
      <w:r w:rsidRPr="0088343D">
        <w:rPr>
          <w:sz w:val="28"/>
          <w:szCs w:val="28"/>
        </w:rPr>
        <w:t>одовжено термін дії посвідчення – 2 особам</w:t>
      </w:r>
      <w:r w:rsidR="005446C4">
        <w:rPr>
          <w:sz w:val="28"/>
          <w:szCs w:val="28"/>
        </w:rPr>
        <w:t xml:space="preserve">; </w:t>
      </w:r>
      <w:r w:rsidRPr="0088343D">
        <w:rPr>
          <w:sz w:val="28"/>
          <w:szCs w:val="28"/>
        </w:rPr>
        <w:t xml:space="preserve"> Видано листи талонів на проїзд особам з інвалідністю внаслідок війни – 18 шт.</w:t>
      </w:r>
    </w:p>
    <w:p w14:paraId="71016BD9" w14:textId="1E18B30F" w:rsidR="00B67A3B" w:rsidRPr="005446C4" w:rsidRDefault="00B67A3B" w:rsidP="00B67A3B">
      <w:pPr>
        <w:ind w:firstLine="709"/>
        <w:rPr>
          <w:sz w:val="28"/>
          <w:szCs w:val="28"/>
        </w:rPr>
      </w:pPr>
      <w:r w:rsidRPr="005446C4">
        <w:rPr>
          <w:sz w:val="28"/>
          <w:szCs w:val="28"/>
        </w:rPr>
        <w:t xml:space="preserve">Прийнято заяв </w:t>
      </w:r>
      <w:r w:rsidR="005446C4">
        <w:rPr>
          <w:sz w:val="28"/>
          <w:szCs w:val="28"/>
        </w:rPr>
        <w:t xml:space="preserve">на виконання </w:t>
      </w:r>
      <w:r w:rsidRPr="005446C4">
        <w:rPr>
          <w:sz w:val="28"/>
          <w:szCs w:val="28"/>
        </w:rPr>
        <w:t>обласн</w:t>
      </w:r>
      <w:r w:rsidR="005446C4">
        <w:rPr>
          <w:sz w:val="28"/>
          <w:szCs w:val="28"/>
        </w:rPr>
        <w:t>ої</w:t>
      </w:r>
      <w:r w:rsidRPr="005446C4">
        <w:rPr>
          <w:sz w:val="28"/>
          <w:szCs w:val="28"/>
        </w:rPr>
        <w:t xml:space="preserve"> програм</w:t>
      </w:r>
      <w:r w:rsidR="005446C4">
        <w:rPr>
          <w:sz w:val="28"/>
          <w:szCs w:val="28"/>
        </w:rPr>
        <w:t>и соціального захисту населення</w:t>
      </w:r>
      <w:r w:rsidRPr="005446C4">
        <w:rPr>
          <w:sz w:val="28"/>
          <w:szCs w:val="28"/>
        </w:rPr>
        <w:t>:</w:t>
      </w:r>
    </w:p>
    <w:p w14:paraId="5E936262" w14:textId="75259F2D" w:rsidR="00B67A3B" w:rsidRPr="005446C4" w:rsidRDefault="00B67A3B" w:rsidP="00B67A3B">
      <w:pPr>
        <w:ind w:firstLine="709"/>
        <w:rPr>
          <w:sz w:val="28"/>
          <w:szCs w:val="28"/>
        </w:rPr>
      </w:pPr>
      <w:r w:rsidRPr="0088343D">
        <w:rPr>
          <w:sz w:val="28"/>
          <w:szCs w:val="28"/>
        </w:rPr>
        <w:t xml:space="preserve">- </w:t>
      </w:r>
      <w:r w:rsidR="005446C4">
        <w:rPr>
          <w:sz w:val="28"/>
          <w:szCs w:val="28"/>
        </w:rPr>
        <w:t xml:space="preserve">для виплати одноразової </w:t>
      </w:r>
      <w:r w:rsidRPr="0088343D">
        <w:rPr>
          <w:sz w:val="28"/>
          <w:szCs w:val="28"/>
        </w:rPr>
        <w:t>матеріальн</w:t>
      </w:r>
      <w:r w:rsidR="005446C4">
        <w:rPr>
          <w:sz w:val="28"/>
          <w:szCs w:val="28"/>
        </w:rPr>
        <w:t>ої</w:t>
      </w:r>
      <w:r w:rsidRPr="0088343D">
        <w:rPr>
          <w:sz w:val="28"/>
          <w:szCs w:val="28"/>
        </w:rPr>
        <w:t xml:space="preserve"> допомог</w:t>
      </w:r>
      <w:r w:rsidR="005446C4">
        <w:rPr>
          <w:sz w:val="28"/>
          <w:szCs w:val="28"/>
        </w:rPr>
        <w:t>и</w:t>
      </w:r>
      <w:r w:rsidRPr="0088343D">
        <w:rPr>
          <w:sz w:val="28"/>
          <w:szCs w:val="28"/>
        </w:rPr>
        <w:t xml:space="preserve"> Захисникам і Захисницям України та сім’ям загиблих (тих, які пропали безвісти), померлих Захисників та Захисниць України (25 000 грн) прийнято </w:t>
      </w:r>
      <w:r w:rsidRPr="005446C4">
        <w:rPr>
          <w:sz w:val="28"/>
          <w:szCs w:val="28"/>
        </w:rPr>
        <w:t>36 пакетів документі</w:t>
      </w:r>
      <w:r w:rsidR="005446C4">
        <w:rPr>
          <w:sz w:val="28"/>
          <w:szCs w:val="28"/>
        </w:rPr>
        <w:t>:</w:t>
      </w:r>
      <w:r w:rsidRPr="005446C4">
        <w:rPr>
          <w:sz w:val="28"/>
          <w:szCs w:val="28"/>
        </w:rPr>
        <w:t xml:space="preserve"> </w:t>
      </w:r>
    </w:p>
    <w:p w14:paraId="573241DC" w14:textId="1BE5D824" w:rsidR="00B67A3B" w:rsidRPr="0088343D" w:rsidRDefault="00B67A3B" w:rsidP="00B67A3B">
      <w:pPr>
        <w:ind w:firstLine="709"/>
        <w:rPr>
          <w:sz w:val="28"/>
          <w:szCs w:val="28"/>
        </w:rPr>
      </w:pPr>
      <w:r w:rsidRPr="0088343D">
        <w:rPr>
          <w:sz w:val="28"/>
          <w:szCs w:val="28"/>
        </w:rPr>
        <w:t xml:space="preserve">- </w:t>
      </w:r>
      <w:r w:rsidR="005446C4">
        <w:rPr>
          <w:sz w:val="28"/>
          <w:szCs w:val="28"/>
        </w:rPr>
        <w:t>для виплати одноразової</w:t>
      </w:r>
      <w:r w:rsidRPr="0088343D">
        <w:rPr>
          <w:sz w:val="28"/>
          <w:szCs w:val="28"/>
        </w:rPr>
        <w:t xml:space="preserve"> матеріальна допомога Захисникам та Захисницям України (15 000 гр</w:t>
      </w:r>
      <w:r w:rsidR="005446C4">
        <w:rPr>
          <w:sz w:val="28"/>
          <w:szCs w:val="28"/>
        </w:rPr>
        <w:t>ивень</w:t>
      </w:r>
      <w:r w:rsidRPr="0088343D">
        <w:rPr>
          <w:sz w:val="28"/>
          <w:szCs w:val="28"/>
        </w:rPr>
        <w:t xml:space="preserve">) – </w:t>
      </w:r>
      <w:r w:rsidRPr="005446C4">
        <w:rPr>
          <w:sz w:val="28"/>
          <w:szCs w:val="28"/>
        </w:rPr>
        <w:t>17 пакетів документів</w:t>
      </w:r>
      <w:r w:rsidR="005446C4">
        <w:rPr>
          <w:sz w:val="28"/>
          <w:szCs w:val="28"/>
        </w:rPr>
        <w:t>;</w:t>
      </w:r>
      <w:r w:rsidRPr="0088343D">
        <w:rPr>
          <w:b/>
          <w:sz w:val="28"/>
          <w:szCs w:val="28"/>
        </w:rPr>
        <w:t xml:space="preserve"> </w:t>
      </w:r>
    </w:p>
    <w:p w14:paraId="3E158337" w14:textId="44BFCC55" w:rsidR="00B67A3B" w:rsidRPr="0088343D" w:rsidRDefault="00B67A3B" w:rsidP="00B67A3B">
      <w:pPr>
        <w:ind w:firstLine="709"/>
        <w:rPr>
          <w:sz w:val="28"/>
          <w:szCs w:val="28"/>
        </w:rPr>
      </w:pPr>
      <w:r w:rsidRPr="0088343D">
        <w:rPr>
          <w:sz w:val="28"/>
          <w:szCs w:val="28"/>
        </w:rPr>
        <w:t xml:space="preserve">- </w:t>
      </w:r>
      <w:r w:rsidR="005446C4">
        <w:rPr>
          <w:sz w:val="28"/>
          <w:szCs w:val="28"/>
        </w:rPr>
        <w:t xml:space="preserve">для виплати </w:t>
      </w:r>
      <w:r w:rsidRPr="0088343D">
        <w:rPr>
          <w:sz w:val="28"/>
          <w:szCs w:val="28"/>
        </w:rPr>
        <w:t>щорічн</w:t>
      </w:r>
      <w:r w:rsidR="005446C4">
        <w:rPr>
          <w:sz w:val="28"/>
          <w:szCs w:val="28"/>
        </w:rPr>
        <w:t>ої</w:t>
      </w:r>
      <w:r w:rsidRPr="0088343D">
        <w:rPr>
          <w:sz w:val="28"/>
          <w:szCs w:val="28"/>
        </w:rPr>
        <w:t xml:space="preserve"> </w:t>
      </w:r>
      <w:r w:rsidR="005446C4">
        <w:rPr>
          <w:sz w:val="28"/>
          <w:szCs w:val="28"/>
        </w:rPr>
        <w:t>одноразової</w:t>
      </w:r>
      <w:r w:rsidR="005446C4" w:rsidRPr="0088343D">
        <w:rPr>
          <w:sz w:val="28"/>
          <w:szCs w:val="28"/>
        </w:rPr>
        <w:t xml:space="preserve"> </w:t>
      </w:r>
      <w:r w:rsidRPr="0088343D">
        <w:rPr>
          <w:sz w:val="28"/>
          <w:szCs w:val="28"/>
        </w:rPr>
        <w:t>грошов</w:t>
      </w:r>
      <w:r w:rsidR="005446C4">
        <w:rPr>
          <w:sz w:val="28"/>
          <w:szCs w:val="28"/>
        </w:rPr>
        <w:t>ої</w:t>
      </w:r>
      <w:r w:rsidRPr="0088343D">
        <w:rPr>
          <w:sz w:val="28"/>
          <w:szCs w:val="28"/>
        </w:rPr>
        <w:t xml:space="preserve"> допомог</w:t>
      </w:r>
      <w:r w:rsidR="005446C4">
        <w:rPr>
          <w:sz w:val="28"/>
          <w:szCs w:val="28"/>
        </w:rPr>
        <w:t>и</w:t>
      </w:r>
      <w:r w:rsidRPr="0088343D">
        <w:rPr>
          <w:sz w:val="28"/>
          <w:szCs w:val="28"/>
        </w:rPr>
        <w:t xml:space="preserve"> батькам загиблих (тих, які пропали безвісті), померлих Захисників та Захисниць України (5 000 гр</w:t>
      </w:r>
      <w:r w:rsidR="005446C4">
        <w:rPr>
          <w:sz w:val="28"/>
          <w:szCs w:val="28"/>
        </w:rPr>
        <w:t>ивень</w:t>
      </w:r>
      <w:r w:rsidRPr="0088343D">
        <w:rPr>
          <w:sz w:val="28"/>
          <w:szCs w:val="28"/>
        </w:rPr>
        <w:t xml:space="preserve">) – </w:t>
      </w:r>
      <w:r w:rsidRPr="005446C4">
        <w:rPr>
          <w:sz w:val="28"/>
          <w:szCs w:val="28"/>
        </w:rPr>
        <w:t>28 пакетів документів</w:t>
      </w:r>
      <w:r w:rsidR="005446C4">
        <w:rPr>
          <w:sz w:val="28"/>
          <w:szCs w:val="28"/>
        </w:rPr>
        <w:t>;</w:t>
      </w:r>
    </w:p>
    <w:p w14:paraId="5A57BD34" w14:textId="1088BC58" w:rsidR="00B67A3B" w:rsidRPr="0088343D" w:rsidRDefault="00B67A3B" w:rsidP="00B67A3B">
      <w:pPr>
        <w:ind w:firstLine="709"/>
        <w:rPr>
          <w:sz w:val="28"/>
          <w:szCs w:val="28"/>
        </w:rPr>
      </w:pPr>
      <w:r w:rsidRPr="0088343D">
        <w:rPr>
          <w:sz w:val="28"/>
          <w:szCs w:val="28"/>
        </w:rPr>
        <w:t xml:space="preserve">- </w:t>
      </w:r>
      <w:r w:rsidR="005446C4">
        <w:rPr>
          <w:sz w:val="28"/>
          <w:szCs w:val="28"/>
        </w:rPr>
        <w:t xml:space="preserve">для виплати </w:t>
      </w:r>
      <w:r w:rsidRPr="0088343D">
        <w:rPr>
          <w:sz w:val="28"/>
          <w:szCs w:val="28"/>
        </w:rPr>
        <w:t>компенсаці</w:t>
      </w:r>
      <w:r w:rsidR="005446C4">
        <w:rPr>
          <w:sz w:val="28"/>
          <w:szCs w:val="28"/>
        </w:rPr>
        <w:t>ї</w:t>
      </w:r>
      <w:r w:rsidRPr="0088343D">
        <w:rPr>
          <w:sz w:val="28"/>
          <w:szCs w:val="28"/>
        </w:rPr>
        <w:t xml:space="preserve"> готівкою на придбання твердого палива сім’ям загиблих (тих, які пропали безвісти), померлих Захисників та Захисниць України (3 200 гр</w:t>
      </w:r>
      <w:r w:rsidR="005446C4">
        <w:rPr>
          <w:sz w:val="28"/>
          <w:szCs w:val="28"/>
        </w:rPr>
        <w:t>ивень</w:t>
      </w:r>
      <w:r w:rsidRPr="0088343D">
        <w:rPr>
          <w:sz w:val="28"/>
          <w:szCs w:val="28"/>
        </w:rPr>
        <w:t xml:space="preserve">) – </w:t>
      </w:r>
      <w:r w:rsidRPr="005446C4">
        <w:rPr>
          <w:sz w:val="28"/>
          <w:szCs w:val="28"/>
        </w:rPr>
        <w:t>45</w:t>
      </w:r>
      <w:r w:rsidRPr="0088343D">
        <w:rPr>
          <w:b/>
          <w:sz w:val="28"/>
          <w:szCs w:val="28"/>
        </w:rPr>
        <w:t xml:space="preserve"> </w:t>
      </w:r>
      <w:r w:rsidRPr="0088343D">
        <w:rPr>
          <w:sz w:val="28"/>
          <w:szCs w:val="28"/>
        </w:rPr>
        <w:t xml:space="preserve">заяв, з них компенсовано </w:t>
      </w:r>
      <w:r w:rsidRPr="0088343D">
        <w:rPr>
          <w:b/>
          <w:sz w:val="28"/>
          <w:szCs w:val="28"/>
        </w:rPr>
        <w:t xml:space="preserve">- </w:t>
      </w:r>
      <w:r w:rsidRPr="005446C4">
        <w:rPr>
          <w:sz w:val="28"/>
          <w:szCs w:val="28"/>
        </w:rPr>
        <w:t>40</w:t>
      </w:r>
      <w:r w:rsidRPr="0088343D">
        <w:rPr>
          <w:sz w:val="28"/>
          <w:szCs w:val="28"/>
        </w:rPr>
        <w:t xml:space="preserve"> заяв на суму 128</w:t>
      </w:r>
      <w:r w:rsidR="005446C4">
        <w:rPr>
          <w:sz w:val="28"/>
          <w:szCs w:val="28"/>
        </w:rPr>
        <w:t>,</w:t>
      </w:r>
      <w:r w:rsidRPr="0088343D">
        <w:rPr>
          <w:sz w:val="28"/>
          <w:szCs w:val="28"/>
        </w:rPr>
        <w:t>0</w:t>
      </w:r>
      <w:r w:rsidR="005446C4">
        <w:rPr>
          <w:sz w:val="28"/>
          <w:szCs w:val="28"/>
        </w:rPr>
        <w:t xml:space="preserve"> тис. </w:t>
      </w:r>
      <w:r w:rsidRPr="0088343D">
        <w:rPr>
          <w:sz w:val="28"/>
          <w:szCs w:val="28"/>
        </w:rPr>
        <w:t>гр</w:t>
      </w:r>
      <w:r w:rsidR="005446C4">
        <w:rPr>
          <w:sz w:val="28"/>
          <w:szCs w:val="28"/>
        </w:rPr>
        <w:t>ивень</w:t>
      </w:r>
      <w:r w:rsidRPr="0088343D">
        <w:rPr>
          <w:sz w:val="28"/>
          <w:szCs w:val="28"/>
        </w:rPr>
        <w:t>, а також виплачено за 2024 рік – по</w:t>
      </w:r>
      <w:r w:rsidRPr="0088343D">
        <w:rPr>
          <w:b/>
          <w:sz w:val="28"/>
          <w:szCs w:val="28"/>
        </w:rPr>
        <w:t xml:space="preserve"> </w:t>
      </w:r>
      <w:r w:rsidRPr="005446C4">
        <w:rPr>
          <w:sz w:val="28"/>
          <w:szCs w:val="28"/>
        </w:rPr>
        <w:t>6</w:t>
      </w:r>
      <w:r w:rsidRPr="0088343D">
        <w:rPr>
          <w:sz w:val="28"/>
          <w:szCs w:val="28"/>
        </w:rPr>
        <w:t xml:space="preserve"> заявам на суму 19</w:t>
      </w:r>
      <w:r w:rsidR="005446C4">
        <w:rPr>
          <w:sz w:val="28"/>
          <w:szCs w:val="28"/>
        </w:rPr>
        <w:t>,</w:t>
      </w:r>
      <w:r w:rsidRPr="0088343D">
        <w:rPr>
          <w:sz w:val="28"/>
          <w:szCs w:val="28"/>
        </w:rPr>
        <w:t>2</w:t>
      </w:r>
      <w:r w:rsidR="005446C4">
        <w:rPr>
          <w:sz w:val="28"/>
          <w:szCs w:val="28"/>
        </w:rPr>
        <w:t xml:space="preserve">  тис. </w:t>
      </w:r>
      <w:r w:rsidRPr="0088343D">
        <w:rPr>
          <w:sz w:val="28"/>
          <w:szCs w:val="28"/>
        </w:rPr>
        <w:t>гр</w:t>
      </w:r>
      <w:r w:rsidR="005446C4">
        <w:rPr>
          <w:sz w:val="28"/>
          <w:szCs w:val="28"/>
        </w:rPr>
        <w:t>ивень</w:t>
      </w:r>
      <w:r w:rsidRPr="0088343D">
        <w:rPr>
          <w:sz w:val="28"/>
          <w:szCs w:val="28"/>
        </w:rPr>
        <w:t>.</w:t>
      </w:r>
    </w:p>
    <w:p w14:paraId="02C9DCB6" w14:textId="6A386C21" w:rsidR="00B67A3B" w:rsidRDefault="00B67A3B" w:rsidP="00B67A3B">
      <w:pPr>
        <w:ind w:firstLine="709"/>
        <w:rPr>
          <w:color w:val="000000"/>
          <w:sz w:val="28"/>
          <w:szCs w:val="28"/>
        </w:rPr>
      </w:pPr>
      <w:r w:rsidRPr="0088343D">
        <w:rPr>
          <w:sz w:val="28"/>
          <w:szCs w:val="28"/>
        </w:rPr>
        <w:t xml:space="preserve">- </w:t>
      </w:r>
      <w:r w:rsidR="005446C4">
        <w:rPr>
          <w:sz w:val="28"/>
          <w:szCs w:val="28"/>
        </w:rPr>
        <w:t xml:space="preserve">для </w:t>
      </w:r>
      <w:r w:rsidRPr="0088343D">
        <w:rPr>
          <w:sz w:val="28"/>
          <w:szCs w:val="28"/>
        </w:rPr>
        <w:t>виплат</w:t>
      </w:r>
      <w:r w:rsidR="005446C4">
        <w:rPr>
          <w:sz w:val="28"/>
          <w:szCs w:val="28"/>
        </w:rPr>
        <w:t>и</w:t>
      </w:r>
      <w:r w:rsidRPr="0088343D">
        <w:rPr>
          <w:sz w:val="28"/>
          <w:szCs w:val="28"/>
        </w:rPr>
        <w:t xml:space="preserve"> відшкодування за встановлення пам’ятників та облаштування місць поховання загиблих (померлих) Захисників та Захисниць України одному із членів сімей загиблих (померлих) Захисників та Захисниць України (12 000 гр</w:t>
      </w:r>
      <w:r w:rsidR="005446C4">
        <w:rPr>
          <w:sz w:val="28"/>
          <w:szCs w:val="28"/>
        </w:rPr>
        <w:t>ивень</w:t>
      </w:r>
      <w:r w:rsidRPr="0088343D">
        <w:rPr>
          <w:sz w:val="28"/>
          <w:szCs w:val="28"/>
        </w:rPr>
        <w:t xml:space="preserve">) – </w:t>
      </w:r>
      <w:r w:rsidRPr="005446C4">
        <w:rPr>
          <w:sz w:val="28"/>
          <w:szCs w:val="28"/>
        </w:rPr>
        <w:t>3</w:t>
      </w:r>
      <w:r w:rsidRPr="0088343D">
        <w:rPr>
          <w:sz w:val="28"/>
          <w:szCs w:val="28"/>
        </w:rPr>
        <w:t xml:space="preserve"> заяви.</w:t>
      </w:r>
      <w:r>
        <w:rPr>
          <w:color w:val="000000"/>
          <w:sz w:val="28"/>
          <w:szCs w:val="28"/>
        </w:rPr>
        <w:tab/>
      </w:r>
    </w:p>
    <w:p w14:paraId="1524ECDD" w14:textId="77777777" w:rsidR="00B67A3B" w:rsidRDefault="00B67A3B" w:rsidP="00B67A3B">
      <w:pPr>
        <w:ind w:firstLine="709"/>
        <w:rPr>
          <w:color w:val="000000"/>
          <w:sz w:val="28"/>
          <w:szCs w:val="28"/>
        </w:rPr>
      </w:pPr>
      <w:r>
        <w:rPr>
          <w:color w:val="000000"/>
          <w:sz w:val="28"/>
          <w:szCs w:val="28"/>
        </w:rPr>
        <w:t xml:space="preserve">Упродовж 2025 року </w:t>
      </w:r>
      <w:r>
        <w:rPr>
          <w:sz w:val="28"/>
          <w:szCs w:val="28"/>
        </w:rPr>
        <w:t>в</w:t>
      </w:r>
      <w:r w:rsidRPr="00CD03AD">
        <w:rPr>
          <w:sz w:val="28"/>
          <w:szCs w:val="28"/>
        </w:rPr>
        <w:t>ідділом з питань ветеранської політики</w:t>
      </w:r>
      <w:r>
        <w:rPr>
          <w:sz w:val="28"/>
          <w:szCs w:val="28"/>
        </w:rPr>
        <w:t xml:space="preserve"> постійно здійснювався</w:t>
      </w:r>
      <w:r>
        <w:rPr>
          <w:color w:val="000000"/>
          <w:sz w:val="28"/>
          <w:szCs w:val="28"/>
        </w:rPr>
        <w:t xml:space="preserve"> м</w:t>
      </w:r>
      <w:r w:rsidRPr="004507F4">
        <w:rPr>
          <w:color w:val="000000"/>
          <w:sz w:val="28"/>
          <w:szCs w:val="28"/>
        </w:rPr>
        <w:t>оніторинг</w:t>
      </w:r>
      <w:r>
        <w:rPr>
          <w:color w:val="000000"/>
          <w:sz w:val="28"/>
          <w:szCs w:val="28"/>
        </w:rPr>
        <w:t xml:space="preserve"> діяльності громад</w:t>
      </w:r>
      <w:r w:rsidRPr="004507F4">
        <w:rPr>
          <w:color w:val="000000"/>
          <w:sz w:val="28"/>
          <w:szCs w:val="28"/>
        </w:rPr>
        <w:t xml:space="preserve"> щодо виявлення та підтримки родин полонених військовослужбовців та зниклих безвісти за особливих обставин</w:t>
      </w:r>
      <w:r>
        <w:rPr>
          <w:color w:val="000000"/>
          <w:sz w:val="28"/>
          <w:szCs w:val="28"/>
        </w:rPr>
        <w:t>.</w:t>
      </w:r>
    </w:p>
    <w:p w14:paraId="449F9D59" w14:textId="77777777" w:rsidR="00B67A3B" w:rsidRPr="0088343D" w:rsidRDefault="00B67A3B" w:rsidP="00B67A3B">
      <w:pPr>
        <w:ind w:firstLine="709"/>
        <w:rPr>
          <w:sz w:val="28"/>
          <w:szCs w:val="28"/>
        </w:rPr>
      </w:pPr>
      <w:r w:rsidRPr="0088343D">
        <w:rPr>
          <w:sz w:val="28"/>
          <w:szCs w:val="28"/>
        </w:rPr>
        <w:t xml:space="preserve">Протягом </w:t>
      </w:r>
      <w:r>
        <w:rPr>
          <w:sz w:val="28"/>
          <w:szCs w:val="28"/>
        </w:rPr>
        <w:t xml:space="preserve">2025 </w:t>
      </w:r>
      <w:r w:rsidRPr="0088343D">
        <w:rPr>
          <w:sz w:val="28"/>
          <w:szCs w:val="28"/>
        </w:rPr>
        <w:t xml:space="preserve">року </w:t>
      </w:r>
      <w:r>
        <w:rPr>
          <w:sz w:val="28"/>
          <w:szCs w:val="28"/>
        </w:rPr>
        <w:t xml:space="preserve"> </w:t>
      </w:r>
      <w:r w:rsidRPr="0088343D">
        <w:rPr>
          <w:sz w:val="28"/>
          <w:szCs w:val="28"/>
        </w:rPr>
        <w:t xml:space="preserve">за консультацією або отриманням послуг до відділу звернулися </w:t>
      </w:r>
      <w:r w:rsidRPr="00642062">
        <w:rPr>
          <w:sz w:val="28"/>
          <w:szCs w:val="28"/>
        </w:rPr>
        <w:t xml:space="preserve">244 </w:t>
      </w:r>
      <w:r w:rsidRPr="0088343D">
        <w:rPr>
          <w:sz w:val="28"/>
          <w:szCs w:val="28"/>
        </w:rPr>
        <w:t>особи.</w:t>
      </w:r>
    </w:p>
    <w:p w14:paraId="3A643F9E" w14:textId="77777777" w:rsidR="00B67A3B" w:rsidRPr="0088343D" w:rsidRDefault="00B67A3B" w:rsidP="00B67A3B">
      <w:pPr>
        <w:ind w:firstLine="709"/>
        <w:rPr>
          <w:sz w:val="28"/>
          <w:szCs w:val="28"/>
        </w:rPr>
      </w:pPr>
      <w:r>
        <w:rPr>
          <w:sz w:val="28"/>
          <w:szCs w:val="28"/>
        </w:rPr>
        <w:t>На обліку у відділі з питань ветеранської політики Шосткинської РДА</w:t>
      </w:r>
      <w:r w:rsidRPr="0088343D">
        <w:rPr>
          <w:sz w:val="28"/>
          <w:szCs w:val="28"/>
        </w:rPr>
        <w:t xml:space="preserve"> </w:t>
      </w:r>
      <w:r>
        <w:rPr>
          <w:sz w:val="28"/>
          <w:szCs w:val="28"/>
        </w:rPr>
        <w:t>перебуває</w:t>
      </w:r>
      <w:r w:rsidRPr="0088343D">
        <w:rPr>
          <w:sz w:val="28"/>
          <w:szCs w:val="28"/>
        </w:rPr>
        <w:t xml:space="preserve"> </w:t>
      </w:r>
      <w:r w:rsidRPr="00642062">
        <w:rPr>
          <w:sz w:val="28"/>
          <w:szCs w:val="28"/>
        </w:rPr>
        <w:t>207</w:t>
      </w:r>
      <w:r w:rsidRPr="0088343D">
        <w:rPr>
          <w:sz w:val="28"/>
          <w:szCs w:val="28"/>
        </w:rPr>
        <w:t xml:space="preserve"> осіб зниклих безвісти за особливих обставин військовослужбовців, а також </w:t>
      </w:r>
      <w:r w:rsidRPr="00642062">
        <w:rPr>
          <w:sz w:val="28"/>
          <w:szCs w:val="28"/>
        </w:rPr>
        <w:t xml:space="preserve">14 </w:t>
      </w:r>
      <w:r w:rsidRPr="0088343D">
        <w:rPr>
          <w:sz w:val="28"/>
          <w:szCs w:val="28"/>
        </w:rPr>
        <w:t>полонених.</w:t>
      </w:r>
    </w:p>
    <w:p w14:paraId="32E95389" w14:textId="77777777" w:rsidR="00B67A3B" w:rsidRPr="0088343D" w:rsidRDefault="00B67A3B" w:rsidP="00B67A3B">
      <w:pPr>
        <w:ind w:firstLine="709"/>
        <w:rPr>
          <w:sz w:val="28"/>
          <w:szCs w:val="28"/>
        </w:rPr>
      </w:pPr>
      <w:r w:rsidRPr="0088343D">
        <w:rPr>
          <w:sz w:val="28"/>
          <w:szCs w:val="28"/>
        </w:rPr>
        <w:t xml:space="preserve">Здійснено супровід </w:t>
      </w:r>
      <w:r w:rsidRPr="00642062">
        <w:rPr>
          <w:sz w:val="28"/>
          <w:szCs w:val="28"/>
        </w:rPr>
        <w:t>23</w:t>
      </w:r>
      <w:r w:rsidRPr="0088343D">
        <w:rPr>
          <w:b/>
          <w:sz w:val="28"/>
          <w:szCs w:val="28"/>
        </w:rPr>
        <w:t xml:space="preserve"> </w:t>
      </w:r>
      <w:r w:rsidRPr="0088343D">
        <w:rPr>
          <w:sz w:val="28"/>
          <w:szCs w:val="28"/>
        </w:rPr>
        <w:t>військовослужбовців, які повернулися із російського полону (допомога із оформленням виплат, відновленням документів, військов</w:t>
      </w:r>
      <w:r>
        <w:rPr>
          <w:sz w:val="28"/>
          <w:szCs w:val="28"/>
        </w:rPr>
        <w:t>их квитків, надання статусу УБД</w:t>
      </w:r>
      <w:r w:rsidRPr="0088343D">
        <w:rPr>
          <w:sz w:val="28"/>
          <w:szCs w:val="28"/>
        </w:rPr>
        <w:t>)</w:t>
      </w:r>
      <w:r>
        <w:rPr>
          <w:sz w:val="28"/>
          <w:szCs w:val="28"/>
        </w:rPr>
        <w:t xml:space="preserve">. За кожним повернутим </w:t>
      </w:r>
      <w:r>
        <w:rPr>
          <w:sz w:val="28"/>
          <w:szCs w:val="28"/>
        </w:rPr>
        <w:lastRenderedPageBreak/>
        <w:t>із полону військовослужбовцем закріплено відповідального фахівця із супроводу ветеранів війни та демобілізованих осіб (відповідно до місця реєстрації), який надає всі необхідні послуги, консультує з приводу проблемних питань, за потреби сприяє їх вирішенню.</w:t>
      </w:r>
    </w:p>
    <w:p w14:paraId="11B3AAE7" w14:textId="77777777" w:rsidR="00B67A3B" w:rsidRDefault="00B67A3B" w:rsidP="00B67A3B">
      <w:pPr>
        <w:ind w:firstLine="709"/>
        <w:rPr>
          <w:color w:val="000000"/>
          <w:sz w:val="28"/>
          <w:szCs w:val="28"/>
        </w:rPr>
      </w:pPr>
      <w:r>
        <w:rPr>
          <w:color w:val="000000"/>
          <w:sz w:val="28"/>
          <w:szCs w:val="28"/>
        </w:rPr>
        <w:t>Так, за даними територіальних громад, для отримання допомоги звернулося 236 мешканців району. Основними питаннями були: п</w:t>
      </w:r>
      <w:r w:rsidRPr="00825BDD">
        <w:rPr>
          <w:color w:val="000000"/>
          <w:sz w:val="28"/>
          <w:szCs w:val="28"/>
        </w:rPr>
        <w:t>роведення</w:t>
      </w:r>
      <w:r>
        <w:rPr>
          <w:color w:val="000000"/>
          <w:sz w:val="28"/>
          <w:szCs w:val="28"/>
        </w:rPr>
        <w:t xml:space="preserve"> </w:t>
      </w:r>
      <w:r w:rsidRPr="00825BDD">
        <w:rPr>
          <w:color w:val="000000"/>
          <w:sz w:val="28"/>
          <w:szCs w:val="28"/>
        </w:rPr>
        <w:t xml:space="preserve">інформування/консультування щодо сприяння організаційному вирішенню питань надання правової, соціальної, психологічної допомоги </w:t>
      </w:r>
      <w:r>
        <w:rPr>
          <w:color w:val="000000"/>
          <w:sz w:val="28"/>
          <w:szCs w:val="28"/>
        </w:rPr>
        <w:t>та  з</w:t>
      </w:r>
      <w:r w:rsidRPr="00825BDD">
        <w:rPr>
          <w:color w:val="000000"/>
          <w:sz w:val="28"/>
          <w:szCs w:val="28"/>
        </w:rPr>
        <w:t>дійснення супроводу в органах державної влади, органах місцевого самоврядування, підприємствах, установах, організаціях незалежно від форми власності, зокрема під час надання допомоги в оформленні документів</w:t>
      </w:r>
      <w:r>
        <w:rPr>
          <w:color w:val="000000"/>
          <w:sz w:val="28"/>
          <w:szCs w:val="28"/>
        </w:rPr>
        <w:t xml:space="preserve">. </w:t>
      </w:r>
    </w:p>
    <w:p w14:paraId="34B0095B" w14:textId="77777777" w:rsidR="00B67A3B" w:rsidRDefault="00B67A3B" w:rsidP="00B67A3B">
      <w:pPr>
        <w:ind w:firstLine="709"/>
        <w:rPr>
          <w:color w:val="000000"/>
          <w:sz w:val="28"/>
          <w:szCs w:val="28"/>
        </w:rPr>
      </w:pPr>
      <w:r>
        <w:rPr>
          <w:color w:val="000000"/>
          <w:sz w:val="28"/>
          <w:szCs w:val="28"/>
        </w:rPr>
        <w:tab/>
      </w:r>
    </w:p>
    <w:p w14:paraId="12DD3555" w14:textId="11992B1F" w:rsidR="00180BBD" w:rsidRPr="00A56074" w:rsidRDefault="00154BA9" w:rsidP="00180BBD">
      <w:pPr>
        <w:rPr>
          <w:sz w:val="28"/>
          <w:szCs w:val="28"/>
        </w:rPr>
      </w:pPr>
      <w:r w:rsidRPr="00A56074">
        <w:rPr>
          <w:b/>
          <w:bCs/>
          <w:i/>
          <w:iCs/>
          <w:spacing w:val="-2"/>
          <w:sz w:val="28"/>
          <w:szCs w:val="28"/>
        </w:rPr>
        <w:t xml:space="preserve">     </w:t>
      </w:r>
      <w:r w:rsidR="00967540" w:rsidRPr="00A56074">
        <w:rPr>
          <w:b/>
          <w:bCs/>
          <w:i/>
          <w:iCs/>
          <w:spacing w:val="-2"/>
          <w:sz w:val="28"/>
          <w:szCs w:val="28"/>
        </w:rPr>
        <w:t>Охорона здоров’я</w:t>
      </w:r>
    </w:p>
    <w:p w14:paraId="1C39783D" w14:textId="67117B97" w:rsidR="00A56074" w:rsidRPr="00661A39" w:rsidRDefault="00A56074" w:rsidP="00A56074">
      <w:pPr>
        <w:rPr>
          <w:sz w:val="28"/>
          <w:szCs w:val="28"/>
        </w:rPr>
      </w:pPr>
      <w:r>
        <w:rPr>
          <w:sz w:val="28"/>
          <w:szCs w:val="28"/>
        </w:rPr>
        <w:t xml:space="preserve">      </w:t>
      </w:r>
      <w:r w:rsidRPr="00661A39">
        <w:rPr>
          <w:sz w:val="28"/>
          <w:szCs w:val="28"/>
        </w:rPr>
        <w:t>З метою забезпечення надання своєчасної, якісної медичної допомоги жителям району, за кластерним принципом сформовано спроможну мережу закладів охорони здоров’я. У районі функціонує один кластерний багатопрофільний заклад, який забезпечує потребу населення в лікуванні найбільш поширених захворювань. Це Шосткинська ЦРЛ, що має спеціалізоване обладнання та вузьких спеціалістів, які можуть надавати якісні та ефективні послуги пацієнтам зі складними захворюваннями.</w:t>
      </w:r>
    </w:p>
    <w:p w14:paraId="1BC8E3EF" w14:textId="77777777" w:rsidR="00A56074" w:rsidRDefault="00A56074" w:rsidP="00A56074">
      <w:pPr>
        <w:rPr>
          <w:sz w:val="28"/>
          <w:szCs w:val="28"/>
        </w:rPr>
      </w:pPr>
      <w:r>
        <w:rPr>
          <w:sz w:val="28"/>
          <w:szCs w:val="28"/>
        </w:rPr>
        <w:t xml:space="preserve">     </w:t>
      </w:r>
      <w:r w:rsidRPr="00661A39">
        <w:rPr>
          <w:sz w:val="28"/>
          <w:szCs w:val="28"/>
        </w:rPr>
        <w:t>Базові послуги з різних напрямків, в райо</w:t>
      </w:r>
      <w:r>
        <w:rPr>
          <w:sz w:val="28"/>
          <w:szCs w:val="28"/>
        </w:rPr>
        <w:t>ні надають</w:t>
      </w:r>
      <w:r w:rsidRPr="00661A39">
        <w:rPr>
          <w:sz w:val="28"/>
          <w:szCs w:val="28"/>
        </w:rPr>
        <w:t>:</w:t>
      </w:r>
    </w:p>
    <w:p w14:paraId="5C7DB554" w14:textId="77777777" w:rsidR="00A56074" w:rsidRDefault="00A56074" w:rsidP="00A56074">
      <w:pPr>
        <w:rPr>
          <w:sz w:val="28"/>
          <w:szCs w:val="28"/>
        </w:rPr>
      </w:pPr>
      <w:r>
        <w:rPr>
          <w:sz w:val="28"/>
          <w:szCs w:val="28"/>
        </w:rPr>
        <w:t xml:space="preserve">    </w:t>
      </w:r>
      <w:r w:rsidRPr="00661A39">
        <w:rPr>
          <w:sz w:val="28"/>
          <w:szCs w:val="28"/>
        </w:rPr>
        <w:t xml:space="preserve"> Глухівська міська лікарня, яка обслуговує пацієнтів Глухівської міської, Есманської, Шалигинської селищних та Березівської </w:t>
      </w:r>
      <w:r>
        <w:rPr>
          <w:sz w:val="28"/>
          <w:szCs w:val="28"/>
        </w:rPr>
        <w:t>сільської територіальних громад;</w:t>
      </w:r>
    </w:p>
    <w:p w14:paraId="2A0D2052" w14:textId="77777777" w:rsidR="00A56074" w:rsidRDefault="00A56074" w:rsidP="00A56074">
      <w:pPr>
        <w:rPr>
          <w:sz w:val="28"/>
          <w:szCs w:val="28"/>
        </w:rPr>
      </w:pPr>
      <w:r>
        <w:rPr>
          <w:sz w:val="28"/>
          <w:szCs w:val="28"/>
        </w:rPr>
        <w:t xml:space="preserve">    </w:t>
      </w:r>
      <w:r w:rsidRPr="00661A39">
        <w:rPr>
          <w:sz w:val="28"/>
          <w:szCs w:val="28"/>
        </w:rPr>
        <w:t xml:space="preserve"> КНП Ямпільська міська лікарня та Середино-Будська міська лікарня, які надають як первинну, так</w:t>
      </w:r>
      <w:r>
        <w:rPr>
          <w:sz w:val="28"/>
          <w:szCs w:val="28"/>
        </w:rPr>
        <w:t xml:space="preserve"> і вторинну медичну допомогу; </w:t>
      </w:r>
      <w:r w:rsidRPr="00661A39">
        <w:rPr>
          <w:sz w:val="28"/>
          <w:szCs w:val="28"/>
        </w:rPr>
        <w:t xml:space="preserve"> </w:t>
      </w:r>
    </w:p>
    <w:p w14:paraId="63C68A89" w14:textId="41DFDAC0" w:rsidR="00A56074" w:rsidRPr="00661A39" w:rsidRDefault="00A56074" w:rsidP="00A56074">
      <w:pPr>
        <w:rPr>
          <w:sz w:val="28"/>
          <w:szCs w:val="28"/>
        </w:rPr>
      </w:pPr>
      <w:r>
        <w:rPr>
          <w:sz w:val="28"/>
          <w:szCs w:val="28"/>
        </w:rPr>
        <w:t xml:space="preserve">     </w:t>
      </w:r>
      <w:r w:rsidRPr="00661A39">
        <w:rPr>
          <w:sz w:val="28"/>
          <w:szCs w:val="28"/>
        </w:rPr>
        <w:t>Шосткинська дитяча лікарня Шосткинської міської ради, яка забезпечує медичне обслуговування дитячого населення Шосткинського району віком від 0 до 18 років. Станом на 01.01.2026 закладами охорони здоров’я району заключено 75 пакетів медичних гарантій.</w:t>
      </w:r>
    </w:p>
    <w:p w14:paraId="52BD8375" w14:textId="43D7C227" w:rsidR="00A56074" w:rsidRPr="00661A39" w:rsidRDefault="00A56074" w:rsidP="00A56074">
      <w:pPr>
        <w:rPr>
          <w:sz w:val="28"/>
          <w:szCs w:val="28"/>
        </w:rPr>
      </w:pPr>
      <w:r>
        <w:rPr>
          <w:sz w:val="28"/>
          <w:szCs w:val="28"/>
        </w:rPr>
        <w:t xml:space="preserve">      </w:t>
      </w:r>
      <w:r w:rsidRPr="00661A39">
        <w:rPr>
          <w:sz w:val="28"/>
          <w:szCs w:val="28"/>
        </w:rPr>
        <w:t>Ще 7 закладів надають первинно-медико санітарну допомогу, а саме:</w:t>
      </w:r>
    </w:p>
    <w:p w14:paraId="47403A2B" w14:textId="77777777" w:rsidR="00A56074" w:rsidRDefault="00A56074" w:rsidP="00A56074">
      <w:pPr>
        <w:rPr>
          <w:sz w:val="28"/>
          <w:szCs w:val="28"/>
        </w:rPr>
      </w:pPr>
      <w:r w:rsidRPr="00661A39">
        <w:rPr>
          <w:sz w:val="28"/>
          <w:szCs w:val="28"/>
        </w:rPr>
        <w:t xml:space="preserve">Шосткинський міський ЦПМСД, Березівський ПМСД, Глухівський ПМСД, Дружбівський ПМСД, Свеський ПМСД, КНП Зноб-Новгородська амбулаторія загальної практики сімейної медицини (АЗПСМ) та КНП Шалигинська АЗПСМ. </w:t>
      </w:r>
    </w:p>
    <w:p w14:paraId="4B69099A" w14:textId="712EC1C7" w:rsidR="00A56074" w:rsidRPr="00661A39" w:rsidRDefault="00A56074" w:rsidP="00A56074">
      <w:pPr>
        <w:rPr>
          <w:sz w:val="28"/>
          <w:szCs w:val="28"/>
        </w:rPr>
      </w:pPr>
      <w:r>
        <w:rPr>
          <w:sz w:val="28"/>
          <w:szCs w:val="28"/>
        </w:rPr>
        <w:t xml:space="preserve">     </w:t>
      </w:r>
      <w:r w:rsidRPr="00661A39">
        <w:rPr>
          <w:sz w:val="28"/>
          <w:szCs w:val="28"/>
        </w:rPr>
        <w:t>Заключено 1</w:t>
      </w:r>
      <w:r w:rsidRPr="00661A39">
        <w:rPr>
          <w:bCs/>
          <w:sz w:val="28"/>
          <w:szCs w:val="28"/>
        </w:rPr>
        <w:t>10109</w:t>
      </w:r>
      <w:r w:rsidRPr="00661A39">
        <w:rPr>
          <w:b/>
          <w:bCs/>
          <w:sz w:val="28"/>
          <w:szCs w:val="28"/>
        </w:rPr>
        <w:t xml:space="preserve"> </w:t>
      </w:r>
      <w:r w:rsidRPr="00661A39">
        <w:rPr>
          <w:sz w:val="28"/>
          <w:szCs w:val="28"/>
        </w:rPr>
        <w:t>декларації з сімейними лікарями. Масова евакуація населення призводить до втрат декларацій, а отже, і до зменшення фінансування закладів.</w:t>
      </w:r>
    </w:p>
    <w:p w14:paraId="17A23A94" w14:textId="29CCDDF7" w:rsidR="00A56074" w:rsidRPr="00661A39" w:rsidRDefault="00A56074" w:rsidP="00A56074">
      <w:pPr>
        <w:rPr>
          <w:sz w:val="28"/>
          <w:szCs w:val="28"/>
        </w:rPr>
      </w:pPr>
      <w:r>
        <w:rPr>
          <w:sz w:val="28"/>
          <w:szCs w:val="28"/>
        </w:rPr>
        <w:t xml:space="preserve">     </w:t>
      </w:r>
      <w:r w:rsidRPr="00661A39">
        <w:rPr>
          <w:sz w:val="28"/>
          <w:szCs w:val="28"/>
        </w:rPr>
        <w:t>У Шосткинському районі (госпітальному кластері) 7 закладів охорони здоров’я мають стаціонарні відділення на 767 стаціонарних ліжок.  </w:t>
      </w:r>
    </w:p>
    <w:p w14:paraId="45AE0D3E" w14:textId="336C0B26" w:rsidR="00A56074" w:rsidRPr="00661A39" w:rsidRDefault="00A56074" w:rsidP="00A56074">
      <w:pPr>
        <w:rPr>
          <w:sz w:val="28"/>
          <w:szCs w:val="28"/>
        </w:rPr>
      </w:pPr>
      <w:r>
        <w:rPr>
          <w:sz w:val="28"/>
          <w:szCs w:val="28"/>
        </w:rPr>
        <w:t xml:space="preserve">     </w:t>
      </w:r>
      <w:r w:rsidRPr="00661A39">
        <w:rPr>
          <w:sz w:val="28"/>
          <w:szCs w:val="28"/>
        </w:rPr>
        <w:t>У стаціонарних відділеннях лікарень Шосткинського району протягом 2025 року проліковано 564,415 тис. хворих.</w:t>
      </w:r>
    </w:p>
    <w:p w14:paraId="413ED652" w14:textId="52F4700B" w:rsidR="00A56074" w:rsidRPr="00661A39" w:rsidRDefault="00A56074" w:rsidP="00A56074">
      <w:pPr>
        <w:rPr>
          <w:sz w:val="28"/>
          <w:szCs w:val="28"/>
        </w:rPr>
      </w:pPr>
      <w:r>
        <w:rPr>
          <w:sz w:val="28"/>
          <w:szCs w:val="28"/>
        </w:rPr>
        <w:t xml:space="preserve">     </w:t>
      </w:r>
      <w:r w:rsidRPr="00661A39">
        <w:rPr>
          <w:sz w:val="28"/>
          <w:szCs w:val="28"/>
        </w:rPr>
        <w:t>Загальна кількість відвідувань лікарів усіх спеціальностей у всіх лікувально-профілактичних закладах району, які здійснюють прийом хворих, становить понад 610,534 тис. осіб.</w:t>
      </w:r>
    </w:p>
    <w:p w14:paraId="22B0D69E" w14:textId="283B8E97" w:rsidR="00A56074" w:rsidRPr="00661A39" w:rsidRDefault="00A56074" w:rsidP="00A56074">
      <w:pPr>
        <w:rPr>
          <w:sz w:val="28"/>
          <w:szCs w:val="28"/>
        </w:rPr>
      </w:pPr>
      <w:r>
        <w:rPr>
          <w:sz w:val="28"/>
          <w:szCs w:val="28"/>
        </w:rPr>
        <w:t xml:space="preserve">      </w:t>
      </w:r>
      <w:r w:rsidRPr="00661A39">
        <w:rPr>
          <w:sz w:val="28"/>
          <w:szCs w:val="28"/>
        </w:rPr>
        <w:t xml:space="preserve">Фінансування мережі закладів охорони здоров’я упродовж 12 місяців 2025 року склало </w:t>
      </w:r>
      <w:r w:rsidRPr="00661A39">
        <w:rPr>
          <w:bCs/>
          <w:sz w:val="28"/>
          <w:szCs w:val="28"/>
        </w:rPr>
        <w:t>17098,757</w:t>
      </w:r>
      <w:r w:rsidR="0001080E">
        <w:rPr>
          <w:sz w:val="28"/>
          <w:szCs w:val="28"/>
        </w:rPr>
        <w:t xml:space="preserve"> тис. гривень</w:t>
      </w:r>
      <w:r w:rsidRPr="00661A39">
        <w:rPr>
          <w:sz w:val="28"/>
          <w:szCs w:val="28"/>
        </w:rPr>
        <w:t xml:space="preserve">, в тому числі фінансування від НСЗУ </w:t>
      </w:r>
      <w:r w:rsidRPr="00661A39">
        <w:rPr>
          <w:bCs/>
          <w:sz w:val="28"/>
          <w:szCs w:val="28"/>
        </w:rPr>
        <w:lastRenderedPageBreak/>
        <w:t>2575,561 тис.</w:t>
      </w:r>
      <w:r w:rsidR="0001080E">
        <w:rPr>
          <w:bCs/>
          <w:sz w:val="28"/>
          <w:szCs w:val="28"/>
        </w:rPr>
        <w:t xml:space="preserve"> гривень</w:t>
      </w:r>
      <w:r w:rsidRPr="00661A39">
        <w:rPr>
          <w:bCs/>
          <w:sz w:val="28"/>
          <w:szCs w:val="28"/>
        </w:rPr>
        <w:t>,</w:t>
      </w:r>
      <w:r w:rsidRPr="00661A39">
        <w:rPr>
          <w:sz w:val="28"/>
          <w:szCs w:val="28"/>
        </w:rPr>
        <w:t xml:space="preserve"> з місцевого бюджету </w:t>
      </w:r>
      <w:r w:rsidRPr="00661A39">
        <w:rPr>
          <w:bCs/>
          <w:sz w:val="28"/>
          <w:szCs w:val="28"/>
        </w:rPr>
        <w:t>6848,268 тис.</w:t>
      </w:r>
      <w:r w:rsidR="0001080E">
        <w:rPr>
          <w:bCs/>
          <w:sz w:val="28"/>
          <w:szCs w:val="28"/>
        </w:rPr>
        <w:t xml:space="preserve"> гривень</w:t>
      </w:r>
      <w:r w:rsidRPr="00661A39">
        <w:rPr>
          <w:sz w:val="28"/>
          <w:szCs w:val="28"/>
        </w:rPr>
        <w:t xml:space="preserve">, інші джерела надходження </w:t>
      </w:r>
      <w:r w:rsidRPr="00661A39">
        <w:rPr>
          <w:bCs/>
          <w:sz w:val="28"/>
          <w:szCs w:val="28"/>
        </w:rPr>
        <w:t>75</w:t>
      </w:r>
      <w:r>
        <w:rPr>
          <w:bCs/>
          <w:sz w:val="28"/>
          <w:szCs w:val="28"/>
        </w:rPr>
        <w:t>10,940 тис.</w:t>
      </w:r>
      <w:r w:rsidR="0001080E">
        <w:rPr>
          <w:bCs/>
          <w:sz w:val="28"/>
          <w:szCs w:val="28"/>
        </w:rPr>
        <w:t xml:space="preserve"> </w:t>
      </w:r>
      <w:r>
        <w:rPr>
          <w:bCs/>
          <w:sz w:val="28"/>
          <w:szCs w:val="28"/>
        </w:rPr>
        <w:t>гривень</w:t>
      </w:r>
      <w:r w:rsidRPr="00661A39">
        <w:rPr>
          <w:sz w:val="28"/>
          <w:szCs w:val="28"/>
        </w:rPr>
        <w:t>.</w:t>
      </w:r>
    </w:p>
    <w:p w14:paraId="7526222B" w14:textId="1777FEF0" w:rsidR="00A56074" w:rsidRPr="00661A39" w:rsidRDefault="00A56074" w:rsidP="00A56074">
      <w:pPr>
        <w:rPr>
          <w:sz w:val="28"/>
          <w:szCs w:val="28"/>
        </w:rPr>
      </w:pPr>
      <w:r>
        <w:rPr>
          <w:sz w:val="28"/>
          <w:szCs w:val="28"/>
        </w:rPr>
        <w:t xml:space="preserve">      </w:t>
      </w:r>
      <w:r w:rsidRPr="00661A39">
        <w:rPr>
          <w:sz w:val="28"/>
          <w:szCs w:val="28"/>
        </w:rPr>
        <w:t xml:space="preserve">Оновлено лікувально-діагностичну базу та матеріально-технічне забезпечення </w:t>
      </w:r>
      <w:r w:rsidR="00544760">
        <w:rPr>
          <w:sz w:val="28"/>
          <w:szCs w:val="28"/>
        </w:rPr>
        <w:t xml:space="preserve">медичних </w:t>
      </w:r>
      <w:r w:rsidRPr="00661A39">
        <w:rPr>
          <w:sz w:val="28"/>
          <w:szCs w:val="28"/>
        </w:rPr>
        <w:t xml:space="preserve">закладів району </w:t>
      </w:r>
      <w:r w:rsidR="00544760">
        <w:rPr>
          <w:sz w:val="28"/>
          <w:szCs w:val="28"/>
        </w:rPr>
        <w:t>у 2025 році на загальну</w:t>
      </w:r>
      <w:r w:rsidRPr="00661A39">
        <w:rPr>
          <w:sz w:val="28"/>
          <w:szCs w:val="28"/>
        </w:rPr>
        <w:t xml:space="preserve"> су</w:t>
      </w:r>
      <w:r>
        <w:rPr>
          <w:sz w:val="28"/>
          <w:szCs w:val="28"/>
        </w:rPr>
        <w:t>му 29902,200</w:t>
      </w:r>
      <w:r w:rsidR="00544760">
        <w:rPr>
          <w:sz w:val="28"/>
          <w:szCs w:val="28"/>
        </w:rPr>
        <w:t> </w:t>
      </w:r>
      <w:r>
        <w:rPr>
          <w:sz w:val="28"/>
          <w:szCs w:val="28"/>
        </w:rPr>
        <w:t>тис. гривень</w:t>
      </w:r>
      <w:r w:rsidRPr="00661A39">
        <w:rPr>
          <w:b/>
          <w:bCs/>
          <w:sz w:val="28"/>
          <w:szCs w:val="28"/>
        </w:rPr>
        <w:t>.</w:t>
      </w:r>
    </w:p>
    <w:p w14:paraId="52F9C35B" w14:textId="0F7552AA" w:rsidR="00A56074" w:rsidRPr="00661A39" w:rsidRDefault="00A56074" w:rsidP="00A56074">
      <w:pPr>
        <w:rPr>
          <w:sz w:val="28"/>
          <w:szCs w:val="28"/>
        </w:rPr>
      </w:pPr>
      <w:r>
        <w:rPr>
          <w:sz w:val="28"/>
          <w:szCs w:val="28"/>
        </w:rPr>
        <w:t xml:space="preserve">      </w:t>
      </w:r>
      <w:r w:rsidRPr="00661A39">
        <w:rPr>
          <w:sz w:val="28"/>
          <w:szCs w:val="28"/>
        </w:rPr>
        <w:t xml:space="preserve">Забезпеченість закладів охорони здоров’я медичними кадрами протягом 12 місяців 2025 року складає 1627, з них лікарів – 347, середнього медичного персоналу 884. </w:t>
      </w:r>
    </w:p>
    <w:p w14:paraId="6BCE5EA3" w14:textId="3CC0F110" w:rsidR="00A56074" w:rsidRDefault="00A56074" w:rsidP="00A56074">
      <w:pPr>
        <w:rPr>
          <w:b/>
          <w:sz w:val="28"/>
          <w:szCs w:val="28"/>
        </w:rPr>
      </w:pPr>
      <w:r>
        <w:rPr>
          <w:sz w:val="28"/>
          <w:szCs w:val="28"/>
        </w:rPr>
        <w:t xml:space="preserve">     </w:t>
      </w:r>
      <w:r w:rsidRPr="00661A39">
        <w:rPr>
          <w:sz w:val="28"/>
          <w:szCs w:val="28"/>
        </w:rPr>
        <w:t>Проблемним питанням в закладах охорони з</w:t>
      </w:r>
      <w:r>
        <w:rPr>
          <w:sz w:val="28"/>
          <w:szCs w:val="28"/>
        </w:rPr>
        <w:t>доров’я</w:t>
      </w:r>
      <w:r w:rsidRPr="00661A39">
        <w:rPr>
          <w:sz w:val="28"/>
          <w:szCs w:val="28"/>
        </w:rPr>
        <w:t xml:space="preserve"> </w:t>
      </w:r>
      <w:r>
        <w:rPr>
          <w:sz w:val="28"/>
          <w:szCs w:val="28"/>
        </w:rPr>
        <w:t xml:space="preserve">району </w:t>
      </w:r>
      <w:r w:rsidRPr="00661A39">
        <w:rPr>
          <w:sz w:val="28"/>
          <w:szCs w:val="28"/>
        </w:rPr>
        <w:t xml:space="preserve">залишається нестача </w:t>
      </w:r>
      <w:r>
        <w:rPr>
          <w:sz w:val="28"/>
          <w:szCs w:val="28"/>
        </w:rPr>
        <w:t>вузькопрофільних лікарів</w:t>
      </w:r>
      <w:r w:rsidRPr="00661A39">
        <w:rPr>
          <w:sz w:val="28"/>
          <w:szCs w:val="28"/>
        </w:rPr>
        <w:t>. Так, відсутність профільних лікарів може призвести до неможливості відкриття відповідного пакету медичних гарантій, що обмежує його доступ медичного закладу до фінансування від НСЗУ.</w:t>
      </w:r>
    </w:p>
    <w:p w14:paraId="47DE3B19" w14:textId="3D89AD47" w:rsidR="000B600E" w:rsidRPr="00A56074" w:rsidRDefault="00A56074" w:rsidP="0049604E">
      <w:pPr>
        <w:rPr>
          <w:sz w:val="28"/>
          <w:szCs w:val="28"/>
        </w:rPr>
      </w:pPr>
      <w:r w:rsidRPr="00A56074">
        <w:rPr>
          <w:sz w:val="28"/>
          <w:szCs w:val="28"/>
        </w:rPr>
        <w:t xml:space="preserve">    </w:t>
      </w:r>
      <w:r w:rsidR="0049604E" w:rsidRPr="00A56074">
        <w:rPr>
          <w:sz w:val="28"/>
          <w:szCs w:val="28"/>
        </w:rPr>
        <w:t xml:space="preserve">У поточному році за рахунок коштів субвенції з державного бюджету продовжувався </w:t>
      </w:r>
      <w:r w:rsidR="000B600E" w:rsidRPr="00A56074">
        <w:rPr>
          <w:sz w:val="28"/>
          <w:szCs w:val="28"/>
        </w:rPr>
        <w:t>капітальний ремонт пошкоджених внаслідок збройної агресії будівель комунального некомерційного підприємства "Шосткинська дитяча лікарня" Шосткинської міської ради за адресою м.Шостка,</w:t>
      </w:r>
      <w:r w:rsidRPr="00A56074">
        <w:rPr>
          <w:sz w:val="28"/>
          <w:szCs w:val="28"/>
        </w:rPr>
        <w:t xml:space="preserve"> вул Марата, 23,  використано – 6,2 млн</w:t>
      </w:r>
      <w:r w:rsidR="000B600E" w:rsidRPr="00A56074">
        <w:rPr>
          <w:sz w:val="28"/>
          <w:szCs w:val="28"/>
        </w:rPr>
        <w:t>. гр</w:t>
      </w:r>
      <w:r w:rsidRPr="00A56074">
        <w:rPr>
          <w:sz w:val="28"/>
          <w:szCs w:val="28"/>
        </w:rPr>
        <w:t>ивень</w:t>
      </w:r>
      <w:r w:rsidR="000B600E" w:rsidRPr="00A56074">
        <w:rPr>
          <w:sz w:val="28"/>
          <w:szCs w:val="28"/>
        </w:rPr>
        <w:t>.</w:t>
      </w:r>
    </w:p>
    <w:p w14:paraId="338E0586" w14:textId="77777777" w:rsidR="00482E77" w:rsidRPr="003C7045" w:rsidRDefault="00482E77" w:rsidP="000C3161">
      <w:pPr>
        <w:ind w:firstLine="708"/>
        <w:rPr>
          <w:sz w:val="28"/>
          <w:szCs w:val="28"/>
          <w:highlight w:val="yellow"/>
        </w:rPr>
      </w:pPr>
    </w:p>
    <w:p w14:paraId="6A76BE8B" w14:textId="77777777" w:rsidR="002D3C1A" w:rsidRPr="003C7045" w:rsidRDefault="00B85120" w:rsidP="00B81978">
      <w:pPr>
        <w:widowControl w:val="0"/>
        <w:ind w:firstLine="567"/>
        <w:rPr>
          <w:b/>
          <w:sz w:val="28"/>
          <w:szCs w:val="28"/>
          <w:highlight w:val="yellow"/>
        </w:rPr>
      </w:pPr>
      <w:r w:rsidRPr="009B6111">
        <w:rPr>
          <w:b/>
          <w:bCs/>
          <w:i/>
          <w:iCs/>
          <w:sz w:val="28"/>
          <w:szCs w:val="28"/>
        </w:rPr>
        <w:t>О</w:t>
      </w:r>
      <w:r w:rsidR="00804D53" w:rsidRPr="009B6111">
        <w:rPr>
          <w:b/>
          <w:bCs/>
          <w:i/>
          <w:iCs/>
          <w:sz w:val="28"/>
          <w:szCs w:val="28"/>
        </w:rPr>
        <w:t>світ</w:t>
      </w:r>
      <w:r w:rsidRPr="009B6111">
        <w:rPr>
          <w:b/>
          <w:bCs/>
          <w:i/>
          <w:iCs/>
          <w:sz w:val="28"/>
          <w:szCs w:val="28"/>
        </w:rPr>
        <w:t>а</w:t>
      </w:r>
      <w:r w:rsidR="00FA002A" w:rsidRPr="003C7045">
        <w:rPr>
          <w:b/>
          <w:sz w:val="28"/>
          <w:szCs w:val="28"/>
          <w:highlight w:val="yellow"/>
        </w:rPr>
        <w:t xml:space="preserve"> </w:t>
      </w:r>
    </w:p>
    <w:p w14:paraId="55DE92EA" w14:textId="218822C7" w:rsidR="009B6111" w:rsidRDefault="009B6111" w:rsidP="009B6111">
      <w:pPr>
        <w:ind w:left="4" w:right="14"/>
        <w:rPr>
          <w:sz w:val="28"/>
          <w:szCs w:val="28"/>
        </w:rPr>
      </w:pPr>
      <w:r>
        <w:rPr>
          <w:b/>
          <w:sz w:val="28"/>
          <w:szCs w:val="28"/>
        </w:rPr>
        <w:t xml:space="preserve">    </w:t>
      </w:r>
      <w:r w:rsidR="00643FF9">
        <w:rPr>
          <w:b/>
          <w:sz w:val="28"/>
          <w:szCs w:val="28"/>
        </w:rPr>
        <w:t xml:space="preserve"> </w:t>
      </w:r>
      <w:r>
        <w:rPr>
          <w:b/>
          <w:sz w:val="28"/>
          <w:szCs w:val="28"/>
        </w:rPr>
        <w:t xml:space="preserve"> </w:t>
      </w:r>
      <w:r>
        <w:rPr>
          <w:sz w:val="28"/>
          <w:szCs w:val="28"/>
        </w:rPr>
        <w:t>Мережа закладів освіти територіальних громад району відповідає потребам населення і становить 46 закладів загальної середньої освіти (10936 учнів).</w:t>
      </w:r>
    </w:p>
    <w:p w14:paraId="56B6F898" w14:textId="7D5784A1" w:rsidR="009B6111" w:rsidRDefault="00643FF9" w:rsidP="00643FF9">
      <w:pPr>
        <w:ind w:left="4" w:right="14"/>
        <w:rPr>
          <w:sz w:val="28"/>
          <w:szCs w:val="28"/>
        </w:rPr>
      </w:pPr>
      <w:r>
        <w:rPr>
          <w:sz w:val="28"/>
          <w:szCs w:val="28"/>
        </w:rPr>
        <w:t xml:space="preserve">     </w:t>
      </w:r>
      <w:r w:rsidR="009B6111">
        <w:rPr>
          <w:sz w:val="28"/>
          <w:szCs w:val="28"/>
        </w:rPr>
        <w:t>Для забезпечення потреби населення району у дошкільній освіті збережено мережу закладів дошкільної освіти - 29 закладів дошкільної освіти  всього (</w:t>
      </w:r>
      <w:r w:rsidR="009B6111" w:rsidRPr="001E6AB1">
        <w:rPr>
          <w:sz w:val="28"/>
          <w:szCs w:val="28"/>
        </w:rPr>
        <w:t>2</w:t>
      </w:r>
      <w:r w:rsidR="009B6111">
        <w:rPr>
          <w:sz w:val="28"/>
          <w:szCs w:val="28"/>
        </w:rPr>
        <w:t>415 дітей) та 24 дошкільні підрозділи НВК (</w:t>
      </w:r>
      <w:r w:rsidR="009B6111" w:rsidRPr="001E6AB1">
        <w:rPr>
          <w:sz w:val="28"/>
          <w:szCs w:val="28"/>
        </w:rPr>
        <w:t>4</w:t>
      </w:r>
      <w:r w:rsidR="009B6111">
        <w:rPr>
          <w:sz w:val="28"/>
          <w:szCs w:val="28"/>
        </w:rPr>
        <w:t>73 дитини).</w:t>
      </w:r>
    </w:p>
    <w:p w14:paraId="446BBF80" w14:textId="7EAB03BB" w:rsidR="009B6111" w:rsidRDefault="00643FF9" w:rsidP="00643FF9">
      <w:pPr>
        <w:ind w:left="4" w:right="14"/>
        <w:rPr>
          <w:sz w:val="28"/>
          <w:szCs w:val="28"/>
        </w:rPr>
      </w:pPr>
      <w:r>
        <w:rPr>
          <w:sz w:val="28"/>
          <w:szCs w:val="28"/>
        </w:rPr>
        <w:t xml:space="preserve">     </w:t>
      </w:r>
      <w:r w:rsidR="009B6111">
        <w:rPr>
          <w:sz w:val="28"/>
          <w:szCs w:val="28"/>
        </w:rPr>
        <w:t xml:space="preserve">Послуги з забезпечення дітей району позашкільною освітою надають 17 позашкільних навчальних закладів (7395 вихованці). </w:t>
      </w:r>
    </w:p>
    <w:p w14:paraId="749E7AFF" w14:textId="09BDFDA1" w:rsidR="009B6111" w:rsidRDefault="00643FF9" w:rsidP="00643FF9">
      <w:pPr>
        <w:ind w:left="4" w:right="14"/>
        <w:rPr>
          <w:sz w:val="28"/>
          <w:szCs w:val="28"/>
        </w:rPr>
      </w:pPr>
      <w:r>
        <w:rPr>
          <w:sz w:val="28"/>
          <w:szCs w:val="28"/>
        </w:rPr>
        <w:t xml:space="preserve">     </w:t>
      </w:r>
      <w:r w:rsidR="009B6111">
        <w:rPr>
          <w:sz w:val="28"/>
          <w:szCs w:val="28"/>
        </w:rPr>
        <w:t>Через зменшення учнівського контингенту внаслідок евакуації та відтоку населення, пов’язаного з безпековою  ситуацією, зазнали реор</w:t>
      </w:r>
      <w:r>
        <w:rPr>
          <w:sz w:val="28"/>
          <w:szCs w:val="28"/>
        </w:rPr>
        <w:t>ганізації 4 </w:t>
      </w:r>
      <w:r w:rsidR="009B6111">
        <w:rPr>
          <w:sz w:val="28"/>
          <w:szCs w:val="28"/>
        </w:rPr>
        <w:t>заклади освіти:</w:t>
      </w:r>
    </w:p>
    <w:p w14:paraId="7EE17F3F" w14:textId="58B7B70B" w:rsidR="009B6111" w:rsidRDefault="00643FF9" w:rsidP="00643FF9">
      <w:pPr>
        <w:ind w:left="4" w:right="14"/>
        <w:rPr>
          <w:sz w:val="28"/>
          <w:szCs w:val="28"/>
        </w:rPr>
      </w:pPr>
      <w:r>
        <w:rPr>
          <w:sz w:val="28"/>
          <w:szCs w:val="28"/>
        </w:rPr>
        <w:t xml:space="preserve">      </w:t>
      </w:r>
      <w:r w:rsidR="009B6111">
        <w:rPr>
          <w:sz w:val="28"/>
          <w:szCs w:val="28"/>
        </w:rPr>
        <w:t>Березівської сільської ради – 1 (Березівський навчально-виховний комплекс, дошкільний навчальний заклад "Бджілка" реорганізовано у філію, 17.06.2025),</w:t>
      </w:r>
    </w:p>
    <w:p w14:paraId="2BDB8268" w14:textId="1AF60B9F" w:rsidR="009B6111" w:rsidRDefault="00643FF9" w:rsidP="00643FF9">
      <w:pPr>
        <w:ind w:left="4" w:right="14"/>
        <w:rPr>
          <w:sz w:val="28"/>
          <w:szCs w:val="28"/>
        </w:rPr>
      </w:pPr>
      <w:r>
        <w:rPr>
          <w:sz w:val="28"/>
          <w:szCs w:val="28"/>
        </w:rPr>
        <w:t xml:space="preserve">      </w:t>
      </w:r>
      <w:r w:rsidR="009B6111">
        <w:rPr>
          <w:sz w:val="28"/>
          <w:szCs w:val="28"/>
        </w:rPr>
        <w:t xml:space="preserve">Глухівської міської ради – 1 (Дунаєцький НВК: ДНЗ-ЗОШ І-ІІ ступенів реорганізовано у філію, 02.05.2025), </w:t>
      </w:r>
    </w:p>
    <w:p w14:paraId="1F26A6A0" w14:textId="6C289871" w:rsidR="009B6111" w:rsidRDefault="00643FF9" w:rsidP="00643FF9">
      <w:pPr>
        <w:ind w:left="4" w:right="14"/>
        <w:rPr>
          <w:sz w:val="28"/>
          <w:szCs w:val="28"/>
        </w:rPr>
      </w:pPr>
      <w:r>
        <w:rPr>
          <w:sz w:val="28"/>
          <w:szCs w:val="28"/>
        </w:rPr>
        <w:t xml:space="preserve">      </w:t>
      </w:r>
      <w:r w:rsidR="009B6111">
        <w:rPr>
          <w:sz w:val="28"/>
          <w:szCs w:val="28"/>
        </w:rPr>
        <w:t xml:space="preserve">Есманьської селищної ради – 2 (Уланівський та Суходільський НВК (реорганізовано у філії, ліквідовані дошкільні підрозділи, 30.06.2025). </w:t>
      </w:r>
    </w:p>
    <w:p w14:paraId="28D0A385" w14:textId="77777777" w:rsidR="00643FF9" w:rsidRDefault="00643FF9" w:rsidP="00643FF9">
      <w:pPr>
        <w:ind w:left="4" w:right="14"/>
        <w:rPr>
          <w:sz w:val="28"/>
          <w:szCs w:val="28"/>
        </w:rPr>
      </w:pPr>
      <w:r>
        <w:rPr>
          <w:sz w:val="28"/>
          <w:szCs w:val="28"/>
        </w:rPr>
        <w:t xml:space="preserve">      </w:t>
      </w:r>
      <w:r w:rsidR="009B6111">
        <w:rPr>
          <w:sz w:val="28"/>
          <w:szCs w:val="28"/>
        </w:rPr>
        <w:t>Ліквідовано – 3 заклади освіти та 2 філії:</w:t>
      </w:r>
    </w:p>
    <w:p w14:paraId="28D30F9C" w14:textId="3D918403" w:rsidR="009B6111" w:rsidRDefault="00643FF9" w:rsidP="00643FF9">
      <w:pPr>
        <w:ind w:left="4" w:right="14"/>
        <w:rPr>
          <w:sz w:val="28"/>
          <w:szCs w:val="28"/>
        </w:rPr>
      </w:pPr>
      <w:r>
        <w:rPr>
          <w:sz w:val="28"/>
          <w:szCs w:val="28"/>
        </w:rPr>
        <w:t xml:space="preserve">     </w:t>
      </w:r>
      <w:r w:rsidR="009B6111">
        <w:rPr>
          <w:sz w:val="28"/>
          <w:szCs w:val="28"/>
        </w:rPr>
        <w:t xml:space="preserve"> Глухівської міської ради – 1 (філію Глухів</w:t>
      </w:r>
      <w:r>
        <w:rPr>
          <w:sz w:val="28"/>
          <w:szCs w:val="28"/>
        </w:rPr>
        <w:t>ського НВК: ДНЗ-ЗОШ І ступеня №</w:t>
      </w:r>
      <w:r w:rsidR="009B6111">
        <w:rPr>
          <w:sz w:val="28"/>
          <w:szCs w:val="28"/>
        </w:rPr>
        <w:t>5, 02.05.2025),</w:t>
      </w:r>
    </w:p>
    <w:p w14:paraId="440A9216" w14:textId="612A414E" w:rsidR="009B6111" w:rsidRDefault="00643FF9" w:rsidP="00643FF9">
      <w:pPr>
        <w:ind w:left="4" w:right="14"/>
        <w:rPr>
          <w:sz w:val="28"/>
          <w:szCs w:val="28"/>
        </w:rPr>
      </w:pPr>
      <w:r>
        <w:rPr>
          <w:sz w:val="28"/>
          <w:szCs w:val="28"/>
        </w:rPr>
        <w:t xml:space="preserve">     </w:t>
      </w:r>
      <w:r w:rsidR="009B6111" w:rsidRPr="001E6AB1">
        <w:rPr>
          <w:sz w:val="28"/>
          <w:szCs w:val="28"/>
        </w:rPr>
        <w:t>Дружбівської міської ради – 1 (Дружбівську філію Дружбівського НВК: ЗОШ І-ІІІ ст.-ДНЗ та дошкільний підрозділ, 22.08.2025)</w:t>
      </w:r>
    </w:p>
    <w:p w14:paraId="64933B98" w14:textId="0D8394F0" w:rsidR="009B6111" w:rsidRPr="001E6AB1" w:rsidRDefault="004A477B" w:rsidP="004A477B">
      <w:pPr>
        <w:ind w:left="4" w:right="14"/>
        <w:rPr>
          <w:sz w:val="28"/>
          <w:szCs w:val="28"/>
        </w:rPr>
      </w:pPr>
      <w:r>
        <w:rPr>
          <w:sz w:val="28"/>
          <w:szCs w:val="28"/>
        </w:rPr>
        <w:t xml:space="preserve">     </w:t>
      </w:r>
      <w:r w:rsidR="009B6111" w:rsidRPr="001E6AB1">
        <w:rPr>
          <w:sz w:val="28"/>
          <w:szCs w:val="28"/>
        </w:rPr>
        <w:t>Зн</w:t>
      </w:r>
      <w:r w:rsidR="009B6111">
        <w:rPr>
          <w:sz w:val="28"/>
          <w:szCs w:val="28"/>
        </w:rPr>
        <w:t xml:space="preserve">об-Новгородської селищної ради - 1 </w:t>
      </w:r>
      <w:r w:rsidR="009B6111" w:rsidRPr="001E6AB1">
        <w:rPr>
          <w:sz w:val="28"/>
          <w:szCs w:val="28"/>
        </w:rPr>
        <w:t>(Зноб-Трубчевську гімназію, 27.08.2025 (тривають ліквідаційні процеси),</w:t>
      </w:r>
    </w:p>
    <w:p w14:paraId="38C7C2BF" w14:textId="07517EFF" w:rsidR="009B6111" w:rsidRDefault="004A477B" w:rsidP="00EC3733">
      <w:pPr>
        <w:ind w:left="4" w:right="14"/>
        <w:rPr>
          <w:rFonts w:ascii="Arial" w:hAnsi="Arial" w:cs="Arial"/>
          <w:color w:val="434343"/>
          <w:sz w:val="20"/>
          <w:szCs w:val="20"/>
        </w:rPr>
      </w:pPr>
      <w:r>
        <w:rPr>
          <w:sz w:val="28"/>
          <w:szCs w:val="28"/>
        </w:rPr>
        <w:t xml:space="preserve">     </w:t>
      </w:r>
      <w:r w:rsidR="009B6111">
        <w:rPr>
          <w:sz w:val="28"/>
          <w:szCs w:val="28"/>
        </w:rPr>
        <w:t>Середино-Будської міської ради – 2 (Чернацький ліцей (зруйновано), 31.10.2024; Середино-Будську дитячо-юнацьку спортивну школу, 16.05.2025).</w:t>
      </w:r>
    </w:p>
    <w:p w14:paraId="6BCC6528" w14:textId="60169346" w:rsidR="009B6111" w:rsidRDefault="004A477B" w:rsidP="004A477B">
      <w:pPr>
        <w:rPr>
          <w:iCs/>
          <w:sz w:val="28"/>
          <w:szCs w:val="28"/>
        </w:rPr>
      </w:pPr>
      <w:r>
        <w:rPr>
          <w:b/>
          <w:sz w:val="28"/>
          <w:szCs w:val="28"/>
        </w:rPr>
        <w:t xml:space="preserve">      </w:t>
      </w:r>
      <w:r w:rsidR="009B6111">
        <w:rPr>
          <w:iCs/>
          <w:sz w:val="28"/>
          <w:szCs w:val="28"/>
        </w:rPr>
        <w:t xml:space="preserve">З метою забезпечення збереження життя та здоров’я учасників навчально-виховного процесу у 7 територіальних громадах Шосткинського району </w:t>
      </w:r>
      <w:r w:rsidR="009B6111">
        <w:rPr>
          <w:iCs/>
          <w:sz w:val="28"/>
          <w:szCs w:val="28"/>
        </w:rPr>
        <w:lastRenderedPageBreak/>
        <w:t>(Дружбівська, Есманьська, Зноб-Новгородська, Свеська, Середино-Будська, Шалигинська) запроваджено виключно дистанційну форму навчання.</w:t>
      </w:r>
    </w:p>
    <w:p w14:paraId="1B51A698" w14:textId="5D1CDD70" w:rsidR="009B6111" w:rsidRDefault="004A477B" w:rsidP="004A477B">
      <w:pPr>
        <w:shd w:val="clear" w:color="auto" w:fill="FFFFFF" w:themeFill="background1"/>
        <w:rPr>
          <w:iCs/>
          <w:sz w:val="28"/>
          <w:szCs w:val="28"/>
        </w:rPr>
      </w:pPr>
      <w:r>
        <w:rPr>
          <w:iCs/>
          <w:sz w:val="28"/>
          <w:szCs w:val="28"/>
        </w:rPr>
        <w:t xml:space="preserve">      </w:t>
      </w:r>
      <w:r w:rsidR="009B6111">
        <w:rPr>
          <w:iCs/>
          <w:sz w:val="28"/>
          <w:szCs w:val="28"/>
        </w:rPr>
        <w:t xml:space="preserve">Змішана форма навчання запроваджена у Березівській сільській, Глухівській міській та Шосткинській міській територіальних громад. </w:t>
      </w:r>
    </w:p>
    <w:p w14:paraId="2670E0D3" w14:textId="3767F8F1" w:rsidR="009B6111" w:rsidRDefault="004A477B" w:rsidP="004A477B">
      <w:pPr>
        <w:contextualSpacing/>
        <w:rPr>
          <w:sz w:val="28"/>
          <w:szCs w:val="28"/>
        </w:rPr>
      </w:pPr>
      <w:r>
        <w:rPr>
          <w:sz w:val="28"/>
          <w:szCs w:val="28"/>
          <w:shd w:val="clear" w:color="auto" w:fill="FFFFFF" w:themeFill="background1"/>
        </w:rPr>
        <w:t xml:space="preserve">      </w:t>
      </w:r>
      <w:r w:rsidR="009B6111">
        <w:rPr>
          <w:sz w:val="28"/>
          <w:szCs w:val="28"/>
          <w:shd w:val="clear" w:color="auto" w:fill="FFFFFF" w:themeFill="background1"/>
        </w:rPr>
        <w:t xml:space="preserve">Задля створення безпечних умов перебування учасників навчально-виховного процесу у закладах освіти приведені у відповідність до чинних вимог та мають дозвільні документи на використання </w:t>
      </w:r>
      <w:r w:rsidR="009B6111">
        <w:rPr>
          <w:sz w:val="28"/>
          <w:szCs w:val="28"/>
        </w:rPr>
        <w:t>5 захисних споруд (2 протирадіаційні та 3 найпростіші укриття) закладів освіти Березівської сільської територіальної громади, 20 (8 протирадіаційних та 12 найпростіших укриттів) – Глухівської міської,  29  (14 протирадіаційних та 15 найпростіших укриттів) - Шосткинської міської ради.</w:t>
      </w:r>
    </w:p>
    <w:p w14:paraId="536DBCB1" w14:textId="557176B1" w:rsidR="009B6111" w:rsidRPr="001E6AB1" w:rsidRDefault="004A477B" w:rsidP="004A477B">
      <w:pPr>
        <w:contextualSpacing/>
        <w:rPr>
          <w:sz w:val="28"/>
          <w:szCs w:val="28"/>
          <w:shd w:val="clear" w:color="auto" w:fill="FFFFFF" w:themeFill="background1"/>
        </w:rPr>
      </w:pPr>
      <w:r>
        <w:rPr>
          <w:sz w:val="28"/>
          <w:szCs w:val="28"/>
          <w:shd w:val="clear" w:color="auto" w:fill="FFFFFF" w:themeFill="background1"/>
        </w:rPr>
        <w:t xml:space="preserve">       </w:t>
      </w:r>
      <w:r w:rsidR="009B6111" w:rsidRPr="001E6AB1">
        <w:rPr>
          <w:sz w:val="28"/>
          <w:szCs w:val="28"/>
          <w:shd w:val="clear" w:color="auto" w:fill="FFFFFF" w:themeFill="background1"/>
        </w:rPr>
        <w:t xml:space="preserve">Крім того, наявні </w:t>
      </w:r>
      <w:r>
        <w:rPr>
          <w:sz w:val="28"/>
          <w:szCs w:val="28"/>
          <w:shd w:val="clear" w:color="auto" w:fill="FFFFFF" w:themeFill="background1"/>
        </w:rPr>
        <w:t>3</w:t>
      </w:r>
      <w:r w:rsidR="009B6111" w:rsidRPr="001E6AB1">
        <w:rPr>
          <w:sz w:val="28"/>
          <w:szCs w:val="28"/>
          <w:shd w:val="clear" w:color="auto" w:fill="FFFFFF" w:themeFill="background1"/>
        </w:rPr>
        <w:t xml:space="preserve"> п</w:t>
      </w:r>
      <w:r>
        <w:rPr>
          <w:sz w:val="28"/>
          <w:szCs w:val="28"/>
          <w:shd w:val="clear" w:color="auto" w:fill="FFFFFF" w:themeFill="background1"/>
        </w:rPr>
        <w:t>ротираді</w:t>
      </w:r>
      <w:r w:rsidR="009B6111" w:rsidRPr="001E6AB1">
        <w:rPr>
          <w:sz w:val="28"/>
          <w:szCs w:val="28"/>
          <w:shd w:val="clear" w:color="auto" w:fill="FFFFFF" w:themeFill="background1"/>
        </w:rPr>
        <w:t>аційні укриття в закладах освіти Есманьської (використ</w:t>
      </w:r>
      <w:r>
        <w:rPr>
          <w:sz w:val="28"/>
          <w:szCs w:val="28"/>
          <w:shd w:val="clear" w:color="auto" w:fill="FFFFFF" w:themeFill="background1"/>
        </w:rPr>
        <w:t>овуються для укриття населення)</w:t>
      </w:r>
      <w:r w:rsidR="009B6111" w:rsidRPr="001E6AB1">
        <w:rPr>
          <w:sz w:val="28"/>
          <w:szCs w:val="28"/>
          <w:shd w:val="clear" w:color="auto" w:fill="FFFFFF" w:themeFill="background1"/>
        </w:rPr>
        <w:t xml:space="preserve"> та 4 найпростіші укриття – в закладах Ямпільської селищної ради (2 – в філіях, 2 – в закладах позашкільної освіти, де планується перехід на змішану форму навчання).</w:t>
      </w:r>
    </w:p>
    <w:p w14:paraId="33ECBB6D" w14:textId="346DBF12" w:rsidR="009B6111" w:rsidRDefault="00F71E56" w:rsidP="00F71E56">
      <w:pPr>
        <w:contextualSpacing/>
        <w:rPr>
          <w:sz w:val="28"/>
          <w:szCs w:val="28"/>
          <w:shd w:val="clear" w:color="auto" w:fill="FFFFFF" w:themeFill="background1"/>
        </w:rPr>
      </w:pPr>
      <w:r>
        <w:rPr>
          <w:sz w:val="28"/>
          <w:szCs w:val="28"/>
        </w:rPr>
        <w:t xml:space="preserve">       </w:t>
      </w:r>
      <w:r w:rsidR="009B6111">
        <w:rPr>
          <w:sz w:val="28"/>
          <w:szCs w:val="28"/>
        </w:rPr>
        <w:t xml:space="preserve">Упродовж звітного періоду </w:t>
      </w:r>
      <w:r w:rsidR="009B6111">
        <w:rPr>
          <w:color w:val="000000"/>
          <w:sz w:val="28"/>
          <w:szCs w:val="28"/>
          <w:shd w:val="clear" w:color="auto" w:fill="FFFFFF"/>
        </w:rPr>
        <w:t xml:space="preserve">на умовах співфінансуванння </w:t>
      </w:r>
      <w:r w:rsidR="009B6111">
        <w:rPr>
          <w:sz w:val="28"/>
          <w:szCs w:val="28"/>
        </w:rPr>
        <w:t>з Державним бюдже</w:t>
      </w:r>
      <w:r w:rsidR="009B6111">
        <w:rPr>
          <w:sz w:val="28"/>
          <w:szCs w:val="28"/>
          <w:shd w:val="clear" w:color="auto" w:fill="FFFFFF" w:themeFill="background1"/>
        </w:rPr>
        <w:t xml:space="preserve">том завершено будівництво захисних споруд у закладах загальної </w:t>
      </w:r>
      <w:r w:rsidR="009B6111" w:rsidRPr="00F71E56">
        <w:rPr>
          <w:sz w:val="28"/>
          <w:szCs w:val="28"/>
          <w:shd w:val="clear" w:color="auto" w:fill="FFFFFF" w:themeFill="background1"/>
        </w:rPr>
        <w:t>середньої освіти територіальних грома</w:t>
      </w:r>
      <w:r w:rsidRPr="00F71E56">
        <w:rPr>
          <w:sz w:val="28"/>
          <w:szCs w:val="28"/>
          <w:shd w:val="clear" w:color="auto" w:fill="FFFFFF" w:themeFill="background1"/>
        </w:rPr>
        <w:t>д Шосткинського району, а саме</w:t>
      </w:r>
      <w:r w:rsidR="009B6111" w:rsidRPr="00F71E56">
        <w:rPr>
          <w:sz w:val="28"/>
          <w:szCs w:val="28"/>
          <w:shd w:val="clear" w:color="auto" w:fill="FFFFFF" w:themeFill="background1"/>
        </w:rPr>
        <w:t>:</w:t>
      </w:r>
    </w:p>
    <w:p w14:paraId="1BDF185F" w14:textId="77777777" w:rsidR="009B6111" w:rsidRDefault="009B6111" w:rsidP="009B6111">
      <w:pPr>
        <w:ind w:firstLine="708"/>
        <w:contextualSpacing/>
        <w:rPr>
          <w:sz w:val="28"/>
          <w:szCs w:val="28"/>
          <w:shd w:val="clear" w:color="auto" w:fill="FFFFFF" w:themeFill="background1"/>
        </w:rPr>
      </w:pPr>
      <w:r>
        <w:rPr>
          <w:sz w:val="28"/>
          <w:szCs w:val="28"/>
          <w:shd w:val="clear" w:color="auto" w:fill="FFFFFF" w:themeFill="background1"/>
        </w:rPr>
        <w:t>комунальній організації (установі, закладі) “Шосткинська спеціалізована школа І-ІІІ ступенів №1 Шосткинської міської ради Сумської області” за адресою: м.Шостка, вул.Чернігівська, 10;</w:t>
      </w:r>
    </w:p>
    <w:p w14:paraId="58B6AAD5" w14:textId="14ADB957" w:rsidR="009B6111" w:rsidRDefault="00F71E56" w:rsidP="00F71E56">
      <w:pPr>
        <w:contextualSpacing/>
        <w:rPr>
          <w:sz w:val="28"/>
          <w:szCs w:val="28"/>
          <w:shd w:val="clear" w:color="auto" w:fill="FFFFFF" w:themeFill="background1"/>
        </w:rPr>
      </w:pPr>
      <w:r>
        <w:rPr>
          <w:sz w:val="28"/>
          <w:szCs w:val="28"/>
          <w:shd w:val="clear" w:color="auto" w:fill="FFFFFF" w:themeFill="background1"/>
        </w:rPr>
        <w:t xml:space="preserve">         </w:t>
      </w:r>
      <w:r w:rsidR="009B6111">
        <w:rPr>
          <w:sz w:val="28"/>
          <w:szCs w:val="28"/>
          <w:shd w:val="clear" w:color="auto" w:fill="FFFFFF" w:themeFill="background1"/>
        </w:rPr>
        <w:t>комунальній організації (установі, закладі) “Шосткинський навчально-виховний комплекс: спеціалізована школа І-ІІ ступеня-ліцей Шосткинської міської ради Сумської області” за адресою: м.Шостка, вул.Свободи, 33.</w:t>
      </w:r>
    </w:p>
    <w:p w14:paraId="72C4A1AA" w14:textId="0A72CB19" w:rsidR="009B6111" w:rsidRDefault="00F71E56" w:rsidP="00F71E56">
      <w:pPr>
        <w:contextualSpacing/>
        <w:rPr>
          <w:sz w:val="28"/>
          <w:szCs w:val="28"/>
          <w:shd w:val="clear" w:color="auto" w:fill="FFFFFF" w:themeFill="background1"/>
        </w:rPr>
      </w:pPr>
      <w:r>
        <w:rPr>
          <w:sz w:val="28"/>
          <w:szCs w:val="28"/>
          <w:shd w:val="clear" w:color="auto" w:fill="FFFFFF" w:themeFill="background1"/>
        </w:rPr>
        <w:t xml:space="preserve">      </w:t>
      </w:r>
      <w:r w:rsidR="009B6111">
        <w:rPr>
          <w:sz w:val="28"/>
          <w:szCs w:val="28"/>
          <w:shd w:val="clear" w:color="auto" w:fill="FFFFFF" w:themeFill="background1"/>
        </w:rPr>
        <w:t>Придбано та встановлено на території Глухівської загальноосвітньої школи І-ІІІ ступенів №2 Глухівської міської ради Сумської області первинне (мобільне) укриття місткістю 150 осіб, Глухів</w:t>
      </w:r>
      <w:r w:rsidR="00FC1DAC">
        <w:rPr>
          <w:sz w:val="28"/>
          <w:szCs w:val="28"/>
          <w:shd w:val="clear" w:color="auto" w:fill="FFFFFF" w:themeFill="background1"/>
        </w:rPr>
        <w:t>ської загальноосвітньої школи І -</w:t>
      </w:r>
      <w:r w:rsidR="009B6111">
        <w:rPr>
          <w:sz w:val="28"/>
          <w:szCs w:val="28"/>
          <w:shd w:val="clear" w:color="auto" w:fill="FFFFFF" w:themeFill="background1"/>
        </w:rPr>
        <w:t>ІІІ ступенів №3 Глухівської міської ради Сумської області - захисну споруду модульного типу (найпростіше укриття) місткістю 150 осіб.</w:t>
      </w:r>
    </w:p>
    <w:p w14:paraId="7C7AF35C" w14:textId="70E641E4" w:rsidR="009B6111" w:rsidRPr="00A06F7F" w:rsidRDefault="00FC1DAC" w:rsidP="00FC1DAC">
      <w:pPr>
        <w:shd w:val="clear" w:color="auto" w:fill="FFFFFF" w:themeFill="background1"/>
        <w:ind w:right="14"/>
        <w:rPr>
          <w:sz w:val="28"/>
          <w:szCs w:val="28"/>
          <w:shd w:val="clear" w:color="auto" w:fill="FFFFFF" w:themeFill="background1"/>
        </w:rPr>
      </w:pPr>
      <w:r>
        <w:rPr>
          <w:sz w:val="28"/>
          <w:szCs w:val="28"/>
          <w:shd w:val="clear" w:color="auto" w:fill="FFFFFF" w:themeFill="background1"/>
        </w:rPr>
        <w:t xml:space="preserve">      </w:t>
      </w:r>
      <w:r w:rsidR="009B6111" w:rsidRPr="00A06F7F">
        <w:rPr>
          <w:sz w:val="28"/>
          <w:szCs w:val="28"/>
          <w:shd w:val="clear" w:color="auto" w:fill="FFFFFF" w:themeFill="background1"/>
        </w:rPr>
        <w:t>Тривожною сигналізацією з виведенням сигналу на пульт охорони та тривожними кнопками обладнані 3 заклади загальної середньої освіти Березівської, 11 закладів Глухівської, 1 заклад Свеської, 2 заклади Середино-Будської, 28 закладів Шосткинської та 1 заклад і 2 його філії Ямпільської селищної територіальних громад.</w:t>
      </w:r>
    </w:p>
    <w:p w14:paraId="13D71353" w14:textId="4C7AB06D" w:rsidR="009B6111" w:rsidRPr="00473AAF" w:rsidRDefault="00FC1DAC" w:rsidP="00FC1DAC">
      <w:pPr>
        <w:shd w:val="clear" w:color="auto" w:fill="FFFFFF" w:themeFill="background1"/>
        <w:rPr>
          <w:sz w:val="28"/>
          <w:szCs w:val="28"/>
          <w:shd w:val="clear" w:color="auto" w:fill="FFFFFF" w:themeFill="background1"/>
        </w:rPr>
      </w:pPr>
      <w:r>
        <w:rPr>
          <w:sz w:val="28"/>
          <w:szCs w:val="28"/>
          <w:shd w:val="clear" w:color="auto" w:fill="FFFFFF" w:themeFill="background1"/>
        </w:rPr>
        <w:t xml:space="preserve">      </w:t>
      </w:r>
      <w:r w:rsidR="009B6111" w:rsidRPr="00473AAF">
        <w:rPr>
          <w:sz w:val="28"/>
          <w:szCs w:val="28"/>
          <w:shd w:val="clear" w:color="auto" w:fill="FFFFFF" w:themeFill="background1"/>
        </w:rPr>
        <w:t>Камери відеоспостереження встановлено у 3 закладах загальної середньої освіти Березівської, 5- Глухівської, 4</w:t>
      </w:r>
      <w:r w:rsidR="009B6111">
        <w:rPr>
          <w:sz w:val="28"/>
          <w:szCs w:val="28"/>
          <w:shd w:val="clear" w:color="auto" w:fill="FFFFFF" w:themeFill="background1"/>
        </w:rPr>
        <w:t xml:space="preserve"> </w:t>
      </w:r>
      <w:r w:rsidR="009B6111" w:rsidRPr="00473AAF">
        <w:rPr>
          <w:sz w:val="28"/>
          <w:szCs w:val="28"/>
          <w:shd w:val="clear" w:color="auto" w:fill="FFFFFF" w:themeFill="background1"/>
        </w:rPr>
        <w:t>-</w:t>
      </w:r>
      <w:r w:rsidR="009B6111">
        <w:rPr>
          <w:sz w:val="28"/>
          <w:szCs w:val="28"/>
          <w:shd w:val="clear" w:color="auto" w:fill="FFFFFF" w:themeFill="background1"/>
        </w:rPr>
        <w:t xml:space="preserve"> </w:t>
      </w:r>
      <w:r w:rsidR="009B6111" w:rsidRPr="00473AAF">
        <w:rPr>
          <w:sz w:val="28"/>
          <w:szCs w:val="28"/>
          <w:shd w:val="clear" w:color="auto" w:fill="FFFFFF" w:themeFill="background1"/>
        </w:rPr>
        <w:t>Свеської, 18</w:t>
      </w:r>
      <w:r w:rsidR="009B6111">
        <w:rPr>
          <w:sz w:val="28"/>
          <w:szCs w:val="28"/>
          <w:shd w:val="clear" w:color="auto" w:fill="FFFFFF" w:themeFill="background1"/>
        </w:rPr>
        <w:t xml:space="preserve"> </w:t>
      </w:r>
      <w:r w:rsidR="009B6111" w:rsidRPr="00473AAF">
        <w:rPr>
          <w:sz w:val="28"/>
          <w:szCs w:val="28"/>
          <w:shd w:val="clear" w:color="auto" w:fill="FFFFFF" w:themeFill="background1"/>
        </w:rPr>
        <w:t xml:space="preserve">- Середино-Будської, 12 - Шосткинської, 5 - Ямпільської територіальних громад. </w:t>
      </w:r>
    </w:p>
    <w:p w14:paraId="3D0D1737" w14:textId="19CF3552" w:rsidR="009B6111" w:rsidRPr="00A06F7F" w:rsidRDefault="00FC1DAC" w:rsidP="00FC1DAC">
      <w:pPr>
        <w:rPr>
          <w:sz w:val="28"/>
          <w:szCs w:val="28"/>
          <w:shd w:val="clear" w:color="auto" w:fill="FFFFFF" w:themeFill="background1"/>
        </w:rPr>
      </w:pPr>
      <w:r>
        <w:rPr>
          <w:sz w:val="28"/>
          <w:szCs w:val="28"/>
          <w:shd w:val="clear" w:color="auto" w:fill="FFFFFF" w:themeFill="background1"/>
        </w:rPr>
        <w:t xml:space="preserve">      </w:t>
      </w:r>
      <w:r w:rsidR="009B6111" w:rsidRPr="00A06F7F">
        <w:rPr>
          <w:sz w:val="28"/>
          <w:szCs w:val="28"/>
          <w:shd w:val="clear" w:color="auto" w:fill="FFFFFF" w:themeFill="background1"/>
        </w:rPr>
        <w:t>В одному закладі загальної середньої освіти Шосткинської міської ради («Шосткинська спеціалізована школа І-ІІІ ступенів №1) встановлено арочний металодетектор.</w:t>
      </w:r>
    </w:p>
    <w:p w14:paraId="3A407E6F" w14:textId="3D3D3799" w:rsidR="009B6111" w:rsidRPr="00A06F7F" w:rsidRDefault="00FC1DAC" w:rsidP="00FC1DAC">
      <w:pPr>
        <w:shd w:val="clear" w:color="auto" w:fill="FFFFFF" w:themeFill="background1"/>
        <w:rPr>
          <w:sz w:val="28"/>
          <w:szCs w:val="28"/>
          <w:shd w:val="clear" w:color="auto" w:fill="FFFFFF" w:themeFill="background1"/>
        </w:rPr>
      </w:pPr>
      <w:r>
        <w:rPr>
          <w:sz w:val="28"/>
          <w:szCs w:val="28"/>
          <w:shd w:val="clear" w:color="auto" w:fill="FFFFFF" w:themeFill="background1"/>
        </w:rPr>
        <w:t xml:space="preserve">       </w:t>
      </w:r>
      <w:r w:rsidR="009B6111" w:rsidRPr="00A06F7F">
        <w:rPr>
          <w:sz w:val="28"/>
          <w:szCs w:val="28"/>
          <w:shd w:val="clear" w:color="auto" w:fill="FFFFFF" w:themeFill="background1"/>
        </w:rPr>
        <w:t>За інформацією територіальних громад Шосткинського району у 47 закладах освіти всіх територіальних громад створені класи безпеки (Березівська ТГ – 4 заклади, Глухівська – 9, Дружбівська – 1, Есманьська -1, Зноб-Новгородська – 4, Свеська – 1, Середино-Будська - 5, Шалигинська -1, Шосткинська -22, Ямпільська – 1).</w:t>
      </w:r>
    </w:p>
    <w:p w14:paraId="220CD596" w14:textId="77777777" w:rsidR="00482E77" w:rsidRPr="003C7045" w:rsidRDefault="00482E77" w:rsidP="00482E77">
      <w:pPr>
        <w:rPr>
          <w:b/>
          <w:sz w:val="28"/>
          <w:szCs w:val="28"/>
          <w:highlight w:val="yellow"/>
        </w:rPr>
      </w:pPr>
    </w:p>
    <w:p w14:paraId="616A9662" w14:textId="77777777" w:rsidR="00F06899" w:rsidRPr="00E868AE" w:rsidRDefault="00F06899" w:rsidP="00F06899">
      <w:pPr>
        <w:ind w:firstLine="720"/>
        <w:rPr>
          <w:b/>
          <w:i/>
          <w:sz w:val="28"/>
          <w:szCs w:val="28"/>
        </w:rPr>
      </w:pPr>
      <w:r w:rsidRPr="00E868AE">
        <w:rPr>
          <w:b/>
          <w:i/>
          <w:sz w:val="28"/>
          <w:szCs w:val="28"/>
        </w:rPr>
        <w:t>Підтримка сім’ї, дітей та молоді</w:t>
      </w:r>
    </w:p>
    <w:p w14:paraId="22E7E65F" w14:textId="77777777" w:rsidR="00097CFC" w:rsidRDefault="00097CFC" w:rsidP="00097CFC">
      <w:pPr>
        <w:ind w:firstLine="720"/>
        <w:rPr>
          <w:sz w:val="28"/>
          <w:szCs w:val="28"/>
        </w:rPr>
      </w:pPr>
      <w:r>
        <w:rPr>
          <w:sz w:val="28"/>
          <w:szCs w:val="28"/>
        </w:rPr>
        <w:lastRenderedPageBreak/>
        <w:t xml:space="preserve">Службами у справах дітей систематично проводиться інформаційна та методична  робота щодо запровадження сімейних форм виховання, сімей патронатних вихователів. Відповідні матеріали розміщуються на офіційному сайті адміністрації та на сторінках f.  </w:t>
      </w:r>
    </w:p>
    <w:p w14:paraId="2CBB6909" w14:textId="1F48A04A" w:rsidR="00097CFC" w:rsidRPr="00331F21" w:rsidRDefault="00097CFC" w:rsidP="00097CFC">
      <w:pPr>
        <w:tabs>
          <w:tab w:val="left" w:pos="0"/>
        </w:tabs>
        <w:ind w:firstLine="540"/>
        <w:rPr>
          <w:rFonts w:eastAsia="DengXian"/>
          <w:sz w:val="28"/>
          <w:szCs w:val="28"/>
          <w:lang w:eastAsia="ja-JP"/>
        </w:rPr>
      </w:pPr>
      <w:r w:rsidRPr="00FD09AC">
        <w:rPr>
          <w:rFonts w:eastAsia="DengXian"/>
          <w:sz w:val="28"/>
          <w:szCs w:val="28"/>
          <w:lang w:eastAsia="ja-JP"/>
        </w:rPr>
        <w:t xml:space="preserve"> Територіальними громадами району шляхом проведення інформаційних зустрічей, консультацій, через засоби масової інформації, офіційні сайти, соціальні мережі постійно здійснюється  інформаційно-роз’яснювальна робота серед осіб з педагогічною освітою, колишніх вихователів та вчителів щодо залучення їх до послуги патронату над дитиною. До пошуку осіб у кандидати у патронатні вихователі, помічники</w:t>
      </w:r>
      <w:r w:rsidRPr="00331F21">
        <w:rPr>
          <w:rFonts w:eastAsia="DengXian"/>
          <w:sz w:val="28"/>
          <w:szCs w:val="28"/>
          <w:lang w:eastAsia="ja-JP"/>
        </w:rPr>
        <w:t xml:space="preserve"> патронатних вихователів залучені старостинські округи селищних та міських рад громад, відділи та управління освіти, центри надання соціальних послуг, Шосткинська філія Сумського обласного центру зайнятості та Глухівське управління Шосткинської філії. </w:t>
      </w:r>
    </w:p>
    <w:p w14:paraId="135F44B5" w14:textId="77777777" w:rsidR="00482F8E" w:rsidRDefault="00097CFC" w:rsidP="00482F8E">
      <w:pPr>
        <w:tabs>
          <w:tab w:val="left" w:pos="0"/>
        </w:tabs>
        <w:ind w:firstLine="540"/>
        <w:rPr>
          <w:rFonts w:eastAsia="DengXian"/>
          <w:sz w:val="28"/>
          <w:szCs w:val="28"/>
          <w:lang w:eastAsia="ja-JP"/>
        </w:rPr>
      </w:pPr>
      <w:r w:rsidRPr="00331F21">
        <w:rPr>
          <w:rFonts w:eastAsia="DengXian"/>
          <w:sz w:val="28"/>
          <w:szCs w:val="28"/>
          <w:lang w:eastAsia="ja-JP"/>
        </w:rPr>
        <w:t>На території Шосткинської міської ради, в результаті проведеної відповідної інфо</w:t>
      </w:r>
      <w:r>
        <w:rPr>
          <w:rFonts w:eastAsia="DengXian"/>
          <w:sz w:val="28"/>
          <w:szCs w:val="28"/>
          <w:lang w:eastAsia="ja-JP"/>
        </w:rPr>
        <w:t xml:space="preserve">рмаційно-просвітницької роботи пройдено навчання 2 сімей, які стали кандидатами на утворення патронатних сімей. </w:t>
      </w:r>
    </w:p>
    <w:p w14:paraId="2984AB7A" w14:textId="64323617" w:rsidR="00097CFC" w:rsidRPr="00331F21" w:rsidRDefault="00097CFC" w:rsidP="009F3CDE">
      <w:pPr>
        <w:tabs>
          <w:tab w:val="left" w:pos="0"/>
        </w:tabs>
        <w:ind w:firstLine="540"/>
        <w:rPr>
          <w:rFonts w:eastAsia="DengXian"/>
          <w:sz w:val="28"/>
          <w:szCs w:val="28"/>
          <w:lang w:eastAsia="ja-JP"/>
        </w:rPr>
      </w:pPr>
      <w:r w:rsidRPr="00FD09AC">
        <w:rPr>
          <w:rFonts w:eastAsia="DengXian"/>
          <w:sz w:val="28"/>
          <w:szCs w:val="28"/>
          <w:lang w:eastAsia="ja-JP"/>
        </w:rPr>
        <w:t xml:space="preserve"> З липня 2025 року щоп’ятниці начальник служби у справах дітей Шосткинської районної державної адміністрації за допомогою програми ZOOM долучається до інформаційного семінару, організованого Шосткинською філією Сумського обласного центру зайнятості.  Для</w:t>
      </w:r>
      <w:r w:rsidRPr="00331F21">
        <w:rPr>
          <w:rFonts w:eastAsia="DengXian"/>
          <w:sz w:val="28"/>
          <w:szCs w:val="28"/>
          <w:lang w:eastAsia="ja-JP"/>
        </w:rPr>
        <w:t xml:space="preserve"> безробітних проводиться інформаційно-просвітницька робота щодо популяризації соціальної послуги патронату над дитиною. Наголошується на умовах створення та функціонування сім’ї патронатного вихователя. Надається інформація про грошове забезпечення таких сімей, критерії відбору у патронатні вихователі та перелік документів, які необхідно зібрати потенційним кандидатам.</w:t>
      </w:r>
    </w:p>
    <w:p w14:paraId="5F5BE87E" w14:textId="4169935F" w:rsidR="00097CFC" w:rsidRPr="00FD09AC" w:rsidRDefault="00482F8E" w:rsidP="00482F8E">
      <w:pPr>
        <w:tabs>
          <w:tab w:val="left" w:pos="0"/>
        </w:tabs>
        <w:spacing w:after="160" w:line="256" w:lineRule="auto"/>
        <w:contextualSpacing/>
        <w:rPr>
          <w:rFonts w:eastAsia="DengXian"/>
          <w:sz w:val="28"/>
          <w:szCs w:val="28"/>
          <w:lang w:eastAsia="ja-JP"/>
        </w:rPr>
      </w:pPr>
      <w:r>
        <w:rPr>
          <w:rFonts w:eastAsia="DengXian"/>
          <w:sz w:val="28"/>
          <w:szCs w:val="28"/>
          <w:lang w:eastAsia="ja-JP"/>
        </w:rPr>
        <w:t xml:space="preserve">       </w:t>
      </w:r>
      <w:r w:rsidR="00097CFC" w:rsidRPr="00FD09AC">
        <w:rPr>
          <w:rFonts w:eastAsia="DengXian"/>
          <w:sz w:val="28"/>
          <w:szCs w:val="28"/>
          <w:lang w:eastAsia="ja-JP"/>
        </w:rPr>
        <w:t>З метою популяризації послуги патронату над дитиною у Шосткинському районі на офіційних сторінка</w:t>
      </w:r>
      <w:r>
        <w:rPr>
          <w:rFonts w:eastAsia="DengXian"/>
          <w:sz w:val="28"/>
          <w:szCs w:val="28"/>
          <w:lang w:eastAsia="ja-JP"/>
        </w:rPr>
        <w:t xml:space="preserve">х у соціальних мережах </w:t>
      </w:r>
      <w:r w:rsidR="00097CFC" w:rsidRPr="00FD09AC">
        <w:rPr>
          <w:rFonts w:eastAsia="DengXian"/>
          <w:sz w:val="28"/>
          <w:szCs w:val="28"/>
          <w:lang w:eastAsia="ja-JP"/>
        </w:rPr>
        <w:t xml:space="preserve"> ГО «ЦРПМ «НА МЕЖІ» (новини прикордонного Шосткинського району) оприлюднено відеоролик про функціонування і діяльність патронатної сім’ї на території Ямпільської селищної ради.</w:t>
      </w:r>
    </w:p>
    <w:p w14:paraId="63F321A8" w14:textId="0A477257" w:rsidR="00097CFC" w:rsidRPr="00331F21" w:rsidRDefault="00482F8E" w:rsidP="00482F8E">
      <w:pPr>
        <w:tabs>
          <w:tab w:val="left" w:pos="0"/>
        </w:tabs>
        <w:spacing w:after="160" w:line="256" w:lineRule="auto"/>
        <w:contextualSpacing/>
        <w:rPr>
          <w:rFonts w:eastAsia="DengXian"/>
          <w:sz w:val="28"/>
          <w:szCs w:val="28"/>
          <w:lang w:eastAsia="ja-JP"/>
        </w:rPr>
      </w:pPr>
      <w:r>
        <w:rPr>
          <w:rFonts w:eastAsia="DengXian"/>
          <w:sz w:val="28"/>
          <w:szCs w:val="28"/>
          <w:lang w:eastAsia="ja-JP"/>
        </w:rPr>
        <w:t xml:space="preserve">      </w:t>
      </w:r>
      <w:r w:rsidR="00097CFC" w:rsidRPr="00FD09AC">
        <w:rPr>
          <w:rFonts w:eastAsia="DengXian"/>
          <w:sz w:val="28"/>
          <w:szCs w:val="28"/>
          <w:lang w:eastAsia="ja-JP"/>
        </w:rPr>
        <w:t xml:space="preserve"> На офіційному веб-сайті та офіційних сторінках Шосткинської районної державної адміністрації у мережі </w:t>
      </w:r>
      <w:r w:rsidR="00097CFC" w:rsidRPr="00FD09AC">
        <w:rPr>
          <w:rFonts w:eastAsia="DengXian"/>
          <w:sz w:val="28"/>
          <w:szCs w:val="28"/>
          <w:lang w:val="en-US" w:eastAsia="ja-JP"/>
        </w:rPr>
        <w:t>Facebook</w:t>
      </w:r>
      <w:r w:rsidR="00097CFC" w:rsidRPr="00FD09AC">
        <w:rPr>
          <w:rFonts w:eastAsia="DengXian"/>
          <w:sz w:val="28"/>
          <w:szCs w:val="28"/>
          <w:lang w:eastAsia="ja-JP"/>
        </w:rPr>
        <w:t xml:space="preserve">, </w:t>
      </w:r>
      <w:r w:rsidR="00097CFC" w:rsidRPr="00FD09AC">
        <w:rPr>
          <w:rFonts w:eastAsia="DengXian"/>
          <w:sz w:val="28"/>
          <w:szCs w:val="28"/>
          <w:lang w:val="en-US" w:eastAsia="ja-JP"/>
        </w:rPr>
        <w:t>Telegram</w:t>
      </w:r>
      <w:r w:rsidR="00097CFC" w:rsidRPr="00FD09AC">
        <w:rPr>
          <w:rFonts w:eastAsia="DengXian"/>
          <w:sz w:val="28"/>
          <w:szCs w:val="28"/>
          <w:lang w:eastAsia="ja-JP"/>
        </w:rPr>
        <w:t xml:space="preserve"> постійно розміщується інформація щодо розвитку послуги патронату над дитиною. Так, на веб-сайті Шосткинської РДА розміщено інформації «Стань патронатним вихователем», «Розвиток послуги патронату над дитиною», «Важливість</w:t>
      </w:r>
      <w:r w:rsidR="00097CFC" w:rsidRPr="00331F21">
        <w:rPr>
          <w:rFonts w:eastAsia="DengXian"/>
          <w:sz w:val="28"/>
          <w:szCs w:val="28"/>
          <w:lang w:eastAsia="ja-JP"/>
        </w:rPr>
        <w:t xml:space="preserve"> послуги патронату над дитиною», «Патронат над дитиною».</w:t>
      </w:r>
    </w:p>
    <w:p w14:paraId="38BC2A4D" w14:textId="71FA2A60" w:rsidR="00097CFC" w:rsidRPr="00331F21" w:rsidRDefault="00097CFC" w:rsidP="00097CFC">
      <w:pPr>
        <w:tabs>
          <w:tab w:val="left" w:pos="0"/>
        </w:tabs>
        <w:ind w:firstLine="540"/>
        <w:rPr>
          <w:rFonts w:eastAsia="DengXian"/>
          <w:sz w:val="28"/>
          <w:szCs w:val="28"/>
          <w:lang w:eastAsia="ja-JP"/>
        </w:rPr>
      </w:pPr>
      <w:r w:rsidRPr="00331F21">
        <w:rPr>
          <w:rFonts w:eastAsia="DengXian"/>
          <w:sz w:val="28"/>
          <w:szCs w:val="28"/>
          <w:lang w:eastAsia="ja-JP"/>
        </w:rPr>
        <w:t>Службами у справах дітей сільської, селищних, міських рад на територіях громад Шосткинського району постійно проводиться відповідна інформаційно-просвітницька робота щодо запровадження послуги патронату над дитиною. Розміщується інформація на стендах, офіційних сторінках у соціальних мережах служб у справах дітей, офіційних сайтах сільської, селищних, міських рад, на дошках оголошень в громадських місцях громад тощо.</w:t>
      </w:r>
    </w:p>
    <w:p w14:paraId="5C3FD34E" w14:textId="2E0B1BDD" w:rsidR="00097CFC" w:rsidRPr="00331F21" w:rsidRDefault="00482F8E" w:rsidP="00097CFC">
      <w:pPr>
        <w:contextualSpacing/>
        <w:rPr>
          <w:sz w:val="28"/>
          <w:szCs w:val="28"/>
          <w:u w:val="single"/>
        </w:rPr>
      </w:pPr>
      <w:r>
        <w:rPr>
          <w:rFonts w:eastAsia="DengXian"/>
          <w:sz w:val="28"/>
          <w:szCs w:val="28"/>
          <w:lang w:eastAsia="ja-JP"/>
        </w:rPr>
        <w:t xml:space="preserve">      </w:t>
      </w:r>
      <w:r w:rsidR="00097CFC" w:rsidRPr="00331F21">
        <w:rPr>
          <w:rFonts w:eastAsia="DengXian"/>
          <w:sz w:val="28"/>
          <w:szCs w:val="28"/>
          <w:lang w:eastAsia="ja-JP"/>
        </w:rPr>
        <w:t xml:space="preserve">Всеукраїнською асоціацією об’єднаних територіальних громад, у рамках ініціативи з популяризації сімейних форм виховання серед громадян, яка реалізується Координаційним центром з розвитку сімейного виховання та </w:t>
      </w:r>
      <w:r w:rsidR="00097CFC" w:rsidRPr="00FD09AC">
        <w:rPr>
          <w:rFonts w:eastAsia="DengXian"/>
          <w:sz w:val="28"/>
          <w:szCs w:val="28"/>
          <w:lang w:eastAsia="ja-JP"/>
        </w:rPr>
        <w:t xml:space="preserve">догляду дітей, надано Ямпільській селищній раді роздаткові матеріали, </w:t>
      </w:r>
      <w:r w:rsidR="00097CFC" w:rsidRPr="00FD09AC">
        <w:rPr>
          <w:rFonts w:eastAsia="DengXian"/>
          <w:sz w:val="28"/>
          <w:szCs w:val="28"/>
          <w:lang w:eastAsia="ja-JP"/>
        </w:rPr>
        <w:lastRenderedPageBreak/>
        <w:t>брошури і плакати, що містять роз’яснення щодо розвитку послуги патронату над дитиною, прийомних сімей, дитячих будинків сімейного типу, опіки, піклування над дітьми, усиновлення. Зазначені матеріали розповсюджені</w:t>
      </w:r>
      <w:r w:rsidR="00097CFC" w:rsidRPr="00331F21">
        <w:rPr>
          <w:rFonts w:eastAsia="DengXian"/>
          <w:sz w:val="28"/>
          <w:szCs w:val="28"/>
          <w:lang w:eastAsia="ja-JP"/>
        </w:rPr>
        <w:t xml:space="preserve"> серед старостатів, навчальних закладів, установ та організацій громади.</w:t>
      </w:r>
      <w:r w:rsidR="00097CFC" w:rsidRPr="00331F21">
        <w:rPr>
          <w:sz w:val="28"/>
          <w:szCs w:val="28"/>
        </w:rPr>
        <w:tab/>
        <w:t xml:space="preserve">                        </w:t>
      </w:r>
    </w:p>
    <w:p w14:paraId="39262E8D" w14:textId="372D4B87" w:rsidR="00097CFC" w:rsidRDefault="002C2B23" w:rsidP="002C2B23">
      <w:pPr>
        <w:ind w:right="-1"/>
        <w:contextualSpacing/>
        <w:rPr>
          <w:b/>
          <w:sz w:val="28"/>
          <w:szCs w:val="28"/>
        </w:rPr>
      </w:pPr>
      <w:r>
        <w:rPr>
          <w:rFonts w:eastAsia="DengXian"/>
          <w:sz w:val="28"/>
          <w:szCs w:val="28"/>
          <w:lang w:eastAsia="ja-JP"/>
        </w:rPr>
        <w:t xml:space="preserve">       </w:t>
      </w:r>
      <w:r w:rsidR="00097CFC">
        <w:rPr>
          <w:sz w:val="28"/>
          <w:szCs w:val="28"/>
        </w:rPr>
        <w:t xml:space="preserve">Усього в  2025 році створено 4 прийомні сім’ї.  </w:t>
      </w:r>
      <w:r w:rsidR="00097CFC">
        <w:rPr>
          <w:rFonts w:eastAsia="DengXian"/>
          <w:sz w:val="28"/>
          <w:szCs w:val="28"/>
          <w:lang w:eastAsia="ja-JP"/>
        </w:rPr>
        <w:t>2 родини пройшли навчання та   стали кандидатами на утворення патронатних сімей</w:t>
      </w:r>
      <w:r w:rsidR="00097CFC">
        <w:rPr>
          <w:sz w:val="28"/>
          <w:szCs w:val="28"/>
        </w:rPr>
        <w:t xml:space="preserve"> (м. Шостка).</w:t>
      </w:r>
      <w:r w:rsidR="00097CFC">
        <w:rPr>
          <w:b/>
          <w:sz w:val="28"/>
          <w:szCs w:val="28"/>
        </w:rPr>
        <w:t xml:space="preserve"> </w:t>
      </w:r>
    </w:p>
    <w:p w14:paraId="08D497AA" w14:textId="13933F62" w:rsidR="00097CFC" w:rsidRDefault="002C2B23" w:rsidP="002C2B23">
      <w:pPr>
        <w:pStyle w:val="a8"/>
        <w:spacing w:before="0" w:beforeAutospacing="0" w:after="0" w:afterAutospacing="0"/>
        <w:jc w:val="both"/>
        <w:textAlignment w:val="baseline"/>
        <w:rPr>
          <w:sz w:val="28"/>
          <w:szCs w:val="28"/>
          <w:lang w:val="uk-UA"/>
        </w:rPr>
      </w:pPr>
      <w:r>
        <w:rPr>
          <w:sz w:val="28"/>
          <w:szCs w:val="28"/>
          <w:lang w:val="uk-UA"/>
        </w:rPr>
        <w:t xml:space="preserve">      </w:t>
      </w:r>
      <w:r w:rsidR="00097CFC">
        <w:rPr>
          <w:sz w:val="28"/>
          <w:szCs w:val="28"/>
          <w:lang w:val="uk-UA"/>
        </w:rPr>
        <w:t xml:space="preserve"> Станом на 31.12.2025 на обліку служб у справах дітей Шосткинського району перебуває 76 дітей (8 громад), які опинились у складних життєвих обставинах. Таких дітей на території Шосткинської громади – 20, на території Глухівської – 23. Кількість обстежень сімей з дітьми відповідного обліку на 2025 рік  - 445 візитів. </w:t>
      </w:r>
    </w:p>
    <w:p w14:paraId="5ECB1053" w14:textId="12F361A7" w:rsidR="00097CFC" w:rsidRDefault="002C2B23" w:rsidP="002C2B23">
      <w:pPr>
        <w:rPr>
          <w:bCs/>
          <w:sz w:val="28"/>
          <w:szCs w:val="28"/>
        </w:rPr>
      </w:pPr>
      <w:r>
        <w:rPr>
          <w:sz w:val="28"/>
          <w:szCs w:val="28"/>
        </w:rPr>
        <w:t xml:space="preserve">       </w:t>
      </w:r>
      <w:r w:rsidR="00097CFC">
        <w:rPr>
          <w:sz w:val="28"/>
          <w:szCs w:val="28"/>
        </w:rPr>
        <w:t>Основні причини перебування дітей на обліку – невиконання батьками своїх обов’язків через алкогольну залежність, безробіття.</w:t>
      </w:r>
    </w:p>
    <w:p w14:paraId="7ECAFC2C" w14:textId="1F0DACC0" w:rsidR="00097CFC" w:rsidRDefault="002C2B23" w:rsidP="00A274BC">
      <w:pPr>
        <w:tabs>
          <w:tab w:val="left" w:pos="0"/>
        </w:tabs>
        <w:ind w:right="-57"/>
        <w:rPr>
          <w:sz w:val="28"/>
          <w:szCs w:val="28"/>
        </w:rPr>
      </w:pPr>
      <w:r>
        <w:rPr>
          <w:sz w:val="28"/>
          <w:szCs w:val="28"/>
        </w:rPr>
        <w:t xml:space="preserve">       </w:t>
      </w:r>
      <w:r w:rsidR="00097CFC" w:rsidRPr="00BD091C">
        <w:rPr>
          <w:sz w:val="28"/>
          <w:szCs w:val="28"/>
        </w:rPr>
        <w:t xml:space="preserve">Станом на </w:t>
      </w:r>
      <w:r w:rsidR="00097CFC">
        <w:rPr>
          <w:sz w:val="28"/>
          <w:szCs w:val="28"/>
        </w:rPr>
        <w:t>31</w:t>
      </w:r>
      <w:r w:rsidR="00097CFC" w:rsidRPr="00BD091C">
        <w:rPr>
          <w:sz w:val="28"/>
          <w:szCs w:val="28"/>
        </w:rPr>
        <w:t>.12.2025 в</w:t>
      </w:r>
      <w:r w:rsidR="00097CFC" w:rsidRPr="00BD091C">
        <w:rPr>
          <w:bCs/>
          <w:sz w:val="28"/>
          <w:szCs w:val="28"/>
          <w:lang w:eastAsia="en-US"/>
        </w:rPr>
        <w:t xml:space="preserve"> інституційних закладах перебуває 12 дітей-сиріт, дітей, позбавлених батьківського піклування, з яких 11 дітей мають різні групи інвалідності і потребують ціл</w:t>
      </w:r>
      <w:r w:rsidR="00097CFC">
        <w:rPr>
          <w:bCs/>
          <w:sz w:val="28"/>
          <w:szCs w:val="28"/>
          <w:lang w:eastAsia="en-US"/>
        </w:rPr>
        <w:t>о</w:t>
      </w:r>
      <w:r w:rsidR="00097CFC" w:rsidRPr="00BD091C">
        <w:rPr>
          <w:bCs/>
          <w:sz w:val="28"/>
          <w:szCs w:val="28"/>
          <w:lang w:eastAsia="en-US"/>
        </w:rPr>
        <w:t xml:space="preserve">добового фахового нагляду. </w:t>
      </w:r>
    </w:p>
    <w:p w14:paraId="45C10789" w14:textId="77777777" w:rsidR="00097CFC" w:rsidRDefault="00097CFC" w:rsidP="00097CFC">
      <w:pPr>
        <w:widowControl w:val="0"/>
        <w:ind w:firstLine="540"/>
        <w:rPr>
          <w:sz w:val="28"/>
          <w:szCs w:val="28"/>
        </w:rPr>
      </w:pPr>
      <w:r>
        <w:rPr>
          <w:sz w:val="28"/>
          <w:szCs w:val="28"/>
        </w:rPr>
        <w:t>Виконавчими комітетами територіальних громад проводиться значна робота з Надання статусу дитини, яка постраждала внаслідок воєнних дій та збройних конфліктів.</w:t>
      </w:r>
    </w:p>
    <w:p w14:paraId="6AB37466" w14:textId="04407198" w:rsidR="00097CFC" w:rsidRPr="00A274BC" w:rsidRDefault="00A274BC" w:rsidP="00097CFC">
      <w:pPr>
        <w:pStyle w:val="a8"/>
        <w:spacing w:before="0" w:beforeAutospacing="0" w:after="0" w:afterAutospacing="0"/>
        <w:jc w:val="both"/>
        <w:textAlignment w:val="baseline"/>
        <w:rPr>
          <w:rStyle w:val="aff9"/>
          <w:rFonts w:eastAsia="Calibri"/>
          <w:b w:val="0"/>
          <w:sz w:val="28"/>
          <w:szCs w:val="28"/>
          <w:bdr w:val="none" w:sz="0" w:space="0" w:color="auto" w:frame="1"/>
          <w:lang w:val="uk-UA"/>
        </w:rPr>
      </w:pPr>
      <w:r>
        <w:rPr>
          <w:rStyle w:val="aff9"/>
          <w:b w:val="0"/>
          <w:bdr w:val="none" w:sz="0" w:space="0" w:color="auto" w:frame="1"/>
          <w:lang w:val="uk-UA"/>
        </w:rPr>
        <w:t xml:space="preserve">       </w:t>
      </w:r>
      <w:r w:rsidR="00097CFC" w:rsidRPr="000A1164">
        <w:rPr>
          <w:rFonts w:eastAsia="Calibri"/>
          <w:bCs/>
          <w:sz w:val="28"/>
          <w:szCs w:val="28"/>
          <w:bdr w:val="none" w:sz="0" w:space="0" w:color="auto" w:frame="1"/>
          <w:lang w:val="uk-UA"/>
        </w:rPr>
        <w:t xml:space="preserve"> </w:t>
      </w:r>
      <w:r w:rsidR="00097CFC" w:rsidRPr="00A274BC">
        <w:rPr>
          <w:rStyle w:val="aff9"/>
          <w:rFonts w:eastAsia="Calibri"/>
          <w:b w:val="0"/>
          <w:sz w:val="28"/>
          <w:szCs w:val="28"/>
          <w:bdr w:val="none" w:sz="0" w:space="0" w:color="auto" w:frame="1"/>
        </w:rPr>
        <w:t xml:space="preserve">Станом на </w:t>
      </w:r>
      <w:r w:rsidR="00097CFC" w:rsidRPr="00A274BC">
        <w:rPr>
          <w:rStyle w:val="aff9"/>
          <w:rFonts w:eastAsia="Calibri"/>
          <w:b w:val="0"/>
          <w:sz w:val="28"/>
          <w:szCs w:val="28"/>
          <w:bdr w:val="none" w:sz="0" w:space="0" w:color="auto" w:frame="1"/>
          <w:lang w:val="uk-UA"/>
        </w:rPr>
        <w:t>3</w:t>
      </w:r>
      <w:r w:rsidR="00097CFC" w:rsidRPr="00A274BC">
        <w:rPr>
          <w:rStyle w:val="aff9"/>
          <w:rFonts w:eastAsia="Calibri"/>
          <w:b w:val="0"/>
          <w:sz w:val="28"/>
          <w:szCs w:val="28"/>
          <w:bdr w:val="none" w:sz="0" w:space="0" w:color="auto" w:frame="1"/>
        </w:rPr>
        <w:t>1.</w:t>
      </w:r>
      <w:r w:rsidR="00097CFC" w:rsidRPr="00A274BC">
        <w:rPr>
          <w:rStyle w:val="aff9"/>
          <w:rFonts w:eastAsia="Calibri"/>
          <w:b w:val="0"/>
          <w:sz w:val="28"/>
          <w:szCs w:val="28"/>
          <w:bdr w:val="none" w:sz="0" w:space="0" w:color="auto" w:frame="1"/>
          <w:lang w:val="uk-UA"/>
        </w:rPr>
        <w:t>12</w:t>
      </w:r>
      <w:r w:rsidR="00097CFC" w:rsidRPr="00A274BC">
        <w:rPr>
          <w:rStyle w:val="aff9"/>
          <w:rFonts w:eastAsia="Calibri"/>
          <w:b w:val="0"/>
          <w:sz w:val="28"/>
          <w:szCs w:val="28"/>
          <w:bdr w:val="none" w:sz="0" w:space="0" w:color="auto" w:frame="1"/>
        </w:rPr>
        <w:t>.202</w:t>
      </w:r>
      <w:r w:rsidR="00097CFC" w:rsidRPr="00A274BC">
        <w:rPr>
          <w:rStyle w:val="aff9"/>
          <w:rFonts w:eastAsia="Calibri"/>
          <w:b w:val="0"/>
          <w:sz w:val="28"/>
          <w:szCs w:val="28"/>
          <w:bdr w:val="none" w:sz="0" w:space="0" w:color="auto" w:frame="1"/>
          <w:lang w:val="uk-UA"/>
        </w:rPr>
        <w:t>5</w:t>
      </w:r>
      <w:r w:rsidR="00097CFC" w:rsidRPr="00A274BC">
        <w:rPr>
          <w:rStyle w:val="aff9"/>
          <w:rFonts w:eastAsia="Calibri"/>
          <w:b w:val="0"/>
          <w:sz w:val="28"/>
          <w:szCs w:val="28"/>
          <w:bdr w:val="none" w:sz="0" w:space="0" w:color="auto" w:frame="1"/>
        </w:rPr>
        <w:t xml:space="preserve"> органами опіки та піклування територіальних громад надано статусів</w:t>
      </w:r>
      <w:r>
        <w:rPr>
          <w:rStyle w:val="aff9"/>
          <w:rFonts w:eastAsia="Calibri"/>
          <w:b w:val="0"/>
          <w:sz w:val="28"/>
          <w:szCs w:val="28"/>
          <w:bdr w:val="none" w:sz="0" w:space="0" w:color="auto" w:frame="1"/>
          <w:lang w:val="uk-UA"/>
        </w:rPr>
        <w:t xml:space="preserve"> для 11436 осіб</w:t>
      </w:r>
      <w:r w:rsidR="00097CFC" w:rsidRPr="00A274BC">
        <w:rPr>
          <w:rStyle w:val="aff9"/>
          <w:rFonts w:eastAsia="Calibri"/>
          <w:b w:val="0"/>
          <w:sz w:val="28"/>
          <w:szCs w:val="28"/>
          <w:bdr w:val="none" w:sz="0" w:space="0" w:color="auto" w:frame="1"/>
        </w:rPr>
        <w:t>:</w:t>
      </w:r>
      <w:r>
        <w:rPr>
          <w:rStyle w:val="aff9"/>
          <w:rFonts w:eastAsia="Calibri"/>
          <w:b w:val="0"/>
          <w:sz w:val="28"/>
          <w:szCs w:val="28"/>
          <w:bdr w:val="none" w:sz="0" w:space="0" w:color="auto" w:frame="1"/>
          <w:lang w:val="uk-UA"/>
        </w:rPr>
        <w:t xml:space="preserve"> </w:t>
      </w:r>
      <w:r w:rsidR="00097CFC" w:rsidRPr="00A274BC">
        <w:rPr>
          <w:rStyle w:val="aff9"/>
          <w:rFonts w:eastAsia="Calibri"/>
          <w:b w:val="0"/>
          <w:sz w:val="28"/>
          <w:szCs w:val="28"/>
          <w:bdr w:val="none" w:sz="0" w:space="0" w:color="auto" w:frame="1"/>
        </w:rPr>
        <w:t>С</w:t>
      </w:r>
      <w:r>
        <w:rPr>
          <w:rStyle w:val="aff9"/>
          <w:rFonts w:eastAsia="Calibri"/>
          <w:b w:val="0"/>
          <w:sz w:val="28"/>
          <w:szCs w:val="28"/>
          <w:bdr w:val="none" w:sz="0" w:space="0" w:color="auto" w:frame="1"/>
          <w:lang w:val="uk-UA"/>
        </w:rPr>
        <w:t>ередино</w:t>
      </w:r>
      <w:r>
        <w:rPr>
          <w:rStyle w:val="aff9"/>
          <w:rFonts w:eastAsia="Calibri"/>
          <w:b w:val="0"/>
          <w:sz w:val="28"/>
          <w:szCs w:val="28"/>
          <w:bdr w:val="none" w:sz="0" w:space="0" w:color="auto" w:frame="1"/>
        </w:rPr>
        <w:t>-Будськ</w:t>
      </w:r>
      <w:r>
        <w:rPr>
          <w:rStyle w:val="aff9"/>
          <w:rFonts w:eastAsia="Calibri"/>
          <w:b w:val="0"/>
          <w:sz w:val="28"/>
          <w:szCs w:val="28"/>
          <w:bdr w:val="none" w:sz="0" w:space="0" w:color="auto" w:frame="1"/>
          <w:lang w:val="uk-UA"/>
        </w:rPr>
        <w:t>ою</w:t>
      </w:r>
      <w:r w:rsidR="00097CFC" w:rsidRPr="00A274BC">
        <w:rPr>
          <w:rStyle w:val="aff9"/>
          <w:rFonts w:eastAsia="Calibri"/>
          <w:b w:val="0"/>
          <w:sz w:val="28"/>
          <w:szCs w:val="28"/>
          <w:bdr w:val="none" w:sz="0" w:space="0" w:color="auto" w:frame="1"/>
        </w:rPr>
        <w:t xml:space="preserve"> ТГ –  </w:t>
      </w:r>
      <w:r w:rsidR="00097CFC" w:rsidRPr="00A274BC">
        <w:rPr>
          <w:rStyle w:val="aff9"/>
          <w:rFonts w:eastAsia="Calibri"/>
          <w:b w:val="0"/>
          <w:sz w:val="28"/>
          <w:szCs w:val="28"/>
          <w:bdr w:val="none" w:sz="0" w:space="0" w:color="auto" w:frame="1"/>
          <w:lang w:val="uk-UA"/>
        </w:rPr>
        <w:t xml:space="preserve"> 686</w:t>
      </w:r>
      <w:r>
        <w:rPr>
          <w:rStyle w:val="aff9"/>
          <w:rFonts w:eastAsia="Calibri"/>
          <w:b w:val="0"/>
          <w:sz w:val="28"/>
          <w:szCs w:val="28"/>
          <w:bdr w:val="none" w:sz="0" w:space="0" w:color="auto" w:frame="1"/>
          <w:lang w:val="uk-UA"/>
        </w:rPr>
        <w:t xml:space="preserve"> осіб, </w:t>
      </w:r>
      <w:r>
        <w:rPr>
          <w:rStyle w:val="aff9"/>
          <w:rFonts w:eastAsia="Calibri"/>
          <w:b w:val="0"/>
          <w:sz w:val="28"/>
          <w:szCs w:val="28"/>
          <w:bdr w:val="none" w:sz="0" w:space="0" w:color="auto" w:frame="1"/>
        </w:rPr>
        <w:t>Шосткинськ</w:t>
      </w:r>
      <w:r>
        <w:rPr>
          <w:rStyle w:val="aff9"/>
          <w:rFonts w:eastAsia="Calibri"/>
          <w:b w:val="0"/>
          <w:sz w:val="28"/>
          <w:szCs w:val="28"/>
          <w:bdr w:val="none" w:sz="0" w:space="0" w:color="auto" w:frame="1"/>
          <w:lang w:val="uk-UA"/>
        </w:rPr>
        <w:t>ою</w:t>
      </w:r>
      <w:r w:rsidR="00097CFC" w:rsidRPr="00A274BC">
        <w:rPr>
          <w:rStyle w:val="aff9"/>
          <w:rFonts w:eastAsia="Calibri"/>
          <w:b w:val="0"/>
          <w:sz w:val="28"/>
          <w:szCs w:val="28"/>
          <w:bdr w:val="none" w:sz="0" w:space="0" w:color="auto" w:frame="1"/>
        </w:rPr>
        <w:t xml:space="preserve"> ТГ –  </w:t>
      </w:r>
      <w:r w:rsidR="00097CFC" w:rsidRPr="00A274BC">
        <w:rPr>
          <w:rStyle w:val="aff9"/>
          <w:rFonts w:eastAsia="Calibri"/>
          <w:b w:val="0"/>
          <w:sz w:val="28"/>
          <w:szCs w:val="28"/>
          <w:bdr w:val="none" w:sz="0" w:space="0" w:color="auto" w:frame="1"/>
          <w:lang w:val="uk-UA"/>
        </w:rPr>
        <w:t>8</w:t>
      </w:r>
      <w:r>
        <w:rPr>
          <w:rStyle w:val="aff9"/>
          <w:rFonts w:eastAsia="Calibri"/>
          <w:b w:val="0"/>
          <w:sz w:val="28"/>
          <w:szCs w:val="28"/>
          <w:bdr w:val="none" w:sz="0" w:space="0" w:color="auto" w:frame="1"/>
          <w:lang w:val="uk-UA"/>
        </w:rPr>
        <w:t> </w:t>
      </w:r>
      <w:r w:rsidR="00097CFC" w:rsidRPr="00A274BC">
        <w:rPr>
          <w:rStyle w:val="aff9"/>
          <w:rFonts w:eastAsia="Calibri"/>
          <w:b w:val="0"/>
          <w:sz w:val="28"/>
          <w:szCs w:val="28"/>
          <w:bdr w:val="none" w:sz="0" w:space="0" w:color="auto" w:frame="1"/>
          <w:lang w:val="uk-UA"/>
        </w:rPr>
        <w:t>510</w:t>
      </w:r>
      <w:r>
        <w:rPr>
          <w:rStyle w:val="aff9"/>
          <w:rFonts w:eastAsia="Calibri"/>
          <w:b w:val="0"/>
          <w:sz w:val="28"/>
          <w:szCs w:val="28"/>
          <w:bdr w:val="none" w:sz="0" w:space="0" w:color="auto" w:frame="1"/>
          <w:lang w:val="uk-UA"/>
        </w:rPr>
        <w:t>, Глухівською</w:t>
      </w:r>
      <w:r w:rsidR="00097CFC" w:rsidRPr="00A274BC">
        <w:rPr>
          <w:rStyle w:val="aff9"/>
          <w:rFonts w:eastAsia="Calibri"/>
          <w:b w:val="0"/>
          <w:sz w:val="28"/>
          <w:szCs w:val="28"/>
          <w:bdr w:val="none" w:sz="0" w:space="0" w:color="auto" w:frame="1"/>
          <w:lang w:val="uk-UA"/>
        </w:rPr>
        <w:t xml:space="preserve"> ТГ –   921</w:t>
      </w:r>
      <w:r>
        <w:rPr>
          <w:rStyle w:val="aff9"/>
          <w:rFonts w:eastAsia="Calibri"/>
          <w:b w:val="0"/>
          <w:sz w:val="28"/>
          <w:szCs w:val="28"/>
          <w:bdr w:val="none" w:sz="0" w:space="0" w:color="auto" w:frame="1"/>
          <w:lang w:val="uk-UA"/>
        </w:rPr>
        <w:t>,Есманьською</w:t>
      </w:r>
      <w:r w:rsidR="00097CFC" w:rsidRPr="00A274BC">
        <w:rPr>
          <w:rStyle w:val="aff9"/>
          <w:rFonts w:eastAsia="Calibri"/>
          <w:b w:val="0"/>
          <w:sz w:val="28"/>
          <w:szCs w:val="28"/>
          <w:bdr w:val="none" w:sz="0" w:space="0" w:color="auto" w:frame="1"/>
          <w:lang w:val="uk-UA"/>
        </w:rPr>
        <w:t xml:space="preserve"> ТГ –  233</w:t>
      </w:r>
      <w:r>
        <w:rPr>
          <w:rStyle w:val="aff9"/>
          <w:rFonts w:eastAsia="Calibri"/>
          <w:b w:val="0"/>
          <w:sz w:val="28"/>
          <w:szCs w:val="28"/>
          <w:bdr w:val="none" w:sz="0" w:space="0" w:color="auto" w:frame="1"/>
          <w:lang w:val="uk-UA"/>
        </w:rPr>
        <w:t>, Шалигинською</w:t>
      </w:r>
      <w:r w:rsidR="00097CFC" w:rsidRPr="00A274BC">
        <w:rPr>
          <w:rStyle w:val="aff9"/>
          <w:rFonts w:eastAsia="Calibri"/>
          <w:b w:val="0"/>
          <w:sz w:val="28"/>
          <w:szCs w:val="28"/>
          <w:bdr w:val="none" w:sz="0" w:space="0" w:color="auto" w:frame="1"/>
          <w:lang w:val="uk-UA"/>
        </w:rPr>
        <w:t xml:space="preserve"> ТГ –  233</w:t>
      </w:r>
      <w:r>
        <w:rPr>
          <w:rStyle w:val="aff9"/>
          <w:rFonts w:eastAsia="Calibri"/>
          <w:b w:val="0"/>
          <w:sz w:val="28"/>
          <w:szCs w:val="28"/>
          <w:bdr w:val="none" w:sz="0" w:space="0" w:color="auto" w:frame="1"/>
          <w:lang w:val="uk-UA"/>
        </w:rPr>
        <w:t>, Хутір-Михайлівською</w:t>
      </w:r>
      <w:r w:rsidR="00097CFC" w:rsidRPr="00A274BC">
        <w:rPr>
          <w:rStyle w:val="aff9"/>
          <w:rFonts w:eastAsia="Calibri"/>
          <w:b w:val="0"/>
          <w:sz w:val="28"/>
          <w:szCs w:val="28"/>
          <w:bdr w:val="none" w:sz="0" w:space="0" w:color="auto" w:frame="1"/>
          <w:lang w:val="uk-UA"/>
        </w:rPr>
        <w:t xml:space="preserve"> ТГ –  243</w:t>
      </w:r>
      <w:r>
        <w:rPr>
          <w:rStyle w:val="aff9"/>
          <w:rFonts w:eastAsia="Calibri"/>
          <w:b w:val="0"/>
          <w:sz w:val="28"/>
          <w:szCs w:val="28"/>
          <w:bdr w:val="none" w:sz="0" w:space="0" w:color="auto" w:frame="1"/>
          <w:lang w:val="uk-UA"/>
        </w:rPr>
        <w:t>,</w:t>
      </w:r>
      <w:r w:rsidRPr="00A274BC">
        <w:rPr>
          <w:rStyle w:val="aff9"/>
          <w:rFonts w:eastAsia="Calibri"/>
          <w:b w:val="0"/>
          <w:sz w:val="28"/>
          <w:szCs w:val="28"/>
          <w:bdr w:val="none" w:sz="0" w:space="0" w:color="auto" w:frame="1"/>
          <w:lang w:val="uk-UA"/>
        </w:rPr>
        <w:t>Свеськ</w:t>
      </w:r>
      <w:r>
        <w:rPr>
          <w:rStyle w:val="aff9"/>
          <w:rFonts w:eastAsia="Calibri"/>
          <w:b w:val="0"/>
          <w:sz w:val="28"/>
          <w:szCs w:val="28"/>
          <w:bdr w:val="none" w:sz="0" w:space="0" w:color="auto" w:frame="1"/>
          <w:lang w:val="uk-UA"/>
        </w:rPr>
        <w:t>ою</w:t>
      </w:r>
      <w:r w:rsidR="00097CFC" w:rsidRPr="00A274BC">
        <w:rPr>
          <w:rStyle w:val="aff9"/>
          <w:rFonts w:eastAsia="Calibri"/>
          <w:b w:val="0"/>
          <w:sz w:val="28"/>
          <w:szCs w:val="28"/>
          <w:bdr w:val="none" w:sz="0" w:space="0" w:color="auto" w:frame="1"/>
          <w:lang w:val="uk-UA"/>
        </w:rPr>
        <w:t xml:space="preserve"> ТГ – 218</w:t>
      </w:r>
      <w:r>
        <w:rPr>
          <w:rStyle w:val="aff9"/>
          <w:rFonts w:eastAsia="Calibri"/>
          <w:b w:val="0"/>
          <w:sz w:val="28"/>
          <w:szCs w:val="28"/>
          <w:bdr w:val="none" w:sz="0" w:space="0" w:color="auto" w:frame="1"/>
          <w:lang w:val="uk-UA"/>
        </w:rPr>
        <w:t xml:space="preserve">, </w:t>
      </w:r>
      <w:r w:rsidRPr="00A274BC">
        <w:rPr>
          <w:rStyle w:val="aff9"/>
          <w:rFonts w:eastAsia="Calibri"/>
          <w:b w:val="0"/>
          <w:sz w:val="28"/>
          <w:szCs w:val="28"/>
          <w:bdr w:val="none" w:sz="0" w:space="0" w:color="auto" w:frame="1"/>
          <w:lang w:val="uk-UA"/>
        </w:rPr>
        <w:t>Зноб-Новгородськ</w:t>
      </w:r>
      <w:r>
        <w:rPr>
          <w:rStyle w:val="aff9"/>
          <w:rFonts w:eastAsia="Calibri"/>
          <w:b w:val="0"/>
          <w:sz w:val="28"/>
          <w:szCs w:val="28"/>
          <w:bdr w:val="none" w:sz="0" w:space="0" w:color="auto" w:frame="1"/>
          <w:lang w:val="uk-UA"/>
        </w:rPr>
        <w:t>ою</w:t>
      </w:r>
      <w:r w:rsidR="00097CFC" w:rsidRPr="00A274BC">
        <w:rPr>
          <w:rStyle w:val="aff9"/>
          <w:rFonts w:eastAsia="Calibri"/>
          <w:b w:val="0"/>
          <w:sz w:val="28"/>
          <w:szCs w:val="28"/>
          <w:bdr w:val="none" w:sz="0" w:space="0" w:color="auto" w:frame="1"/>
          <w:lang w:val="uk-UA"/>
        </w:rPr>
        <w:t xml:space="preserve"> ТГ –  172</w:t>
      </w:r>
      <w:r>
        <w:rPr>
          <w:rStyle w:val="aff9"/>
          <w:rFonts w:eastAsia="Calibri"/>
          <w:b w:val="0"/>
          <w:sz w:val="28"/>
          <w:szCs w:val="28"/>
          <w:bdr w:val="none" w:sz="0" w:space="0" w:color="auto" w:frame="1"/>
          <w:lang w:val="uk-UA"/>
        </w:rPr>
        <w:t>, Ямпільською</w:t>
      </w:r>
      <w:r w:rsidR="00097CFC" w:rsidRPr="00A274BC">
        <w:rPr>
          <w:rStyle w:val="aff9"/>
          <w:rFonts w:eastAsia="Calibri"/>
          <w:b w:val="0"/>
          <w:sz w:val="28"/>
          <w:szCs w:val="28"/>
          <w:bdr w:val="none" w:sz="0" w:space="0" w:color="auto" w:frame="1"/>
          <w:lang w:val="uk-UA"/>
        </w:rPr>
        <w:t xml:space="preserve"> ТГ –  110</w:t>
      </w:r>
      <w:r>
        <w:rPr>
          <w:rStyle w:val="aff9"/>
          <w:rFonts w:eastAsia="Calibri"/>
          <w:b w:val="0"/>
          <w:sz w:val="28"/>
          <w:szCs w:val="28"/>
          <w:bdr w:val="none" w:sz="0" w:space="0" w:color="auto" w:frame="1"/>
          <w:lang w:val="uk-UA"/>
        </w:rPr>
        <w:t>, Березівською</w:t>
      </w:r>
      <w:r w:rsidR="00097CFC" w:rsidRPr="00A274BC">
        <w:rPr>
          <w:rStyle w:val="aff9"/>
          <w:rFonts w:eastAsia="Calibri"/>
          <w:b w:val="0"/>
          <w:sz w:val="28"/>
          <w:szCs w:val="28"/>
          <w:bdr w:val="none" w:sz="0" w:space="0" w:color="auto" w:frame="1"/>
          <w:lang w:val="uk-UA"/>
        </w:rPr>
        <w:t xml:space="preserve"> ТГ – 110</w:t>
      </w:r>
      <w:r>
        <w:rPr>
          <w:rStyle w:val="aff9"/>
          <w:rFonts w:eastAsia="Calibri"/>
          <w:b w:val="0"/>
          <w:sz w:val="28"/>
          <w:szCs w:val="28"/>
          <w:bdr w:val="none" w:sz="0" w:space="0" w:color="auto" w:frame="1"/>
          <w:lang w:val="uk-UA"/>
        </w:rPr>
        <w:t>.</w:t>
      </w:r>
    </w:p>
    <w:p w14:paraId="488E4263" w14:textId="77777777" w:rsidR="00097CFC" w:rsidRPr="003E5EDF" w:rsidRDefault="00097CFC" w:rsidP="00097CFC">
      <w:pPr>
        <w:tabs>
          <w:tab w:val="left" w:pos="0"/>
        </w:tabs>
        <w:ind w:firstLine="540"/>
        <w:rPr>
          <w:color w:val="000000"/>
          <w:sz w:val="28"/>
          <w:szCs w:val="28"/>
        </w:rPr>
      </w:pPr>
      <w:r w:rsidRPr="003E5EDF">
        <w:rPr>
          <w:color w:val="000000"/>
          <w:sz w:val="28"/>
          <w:szCs w:val="28"/>
        </w:rPr>
        <w:t>Станом на 31.12.2025 року у Шосткинському районі за фактичним місцеперебуванням обліковано 140 сімей опікунів/піклувальників, у яких проживає 170 дітей. Протягом 2025 року прибуло на територію територіальних громад – 44 дитини, вибуло дітей з територіальних громад – 48 дітей.</w:t>
      </w:r>
    </w:p>
    <w:p w14:paraId="1495B379" w14:textId="77777777" w:rsidR="00097CFC" w:rsidRPr="003E5EDF" w:rsidRDefault="00097CFC" w:rsidP="00097CFC">
      <w:pPr>
        <w:tabs>
          <w:tab w:val="left" w:pos="0"/>
        </w:tabs>
        <w:ind w:firstLine="540"/>
        <w:rPr>
          <w:color w:val="000000"/>
          <w:sz w:val="28"/>
          <w:szCs w:val="28"/>
        </w:rPr>
      </w:pPr>
      <w:r w:rsidRPr="003E5EDF">
        <w:rPr>
          <w:color w:val="000000"/>
          <w:sz w:val="28"/>
          <w:szCs w:val="28"/>
        </w:rPr>
        <w:t xml:space="preserve">  Під опікою/піклуванням перебуває 247 дітей (203 сім’ї опікунів) (станом на 01.01.2025 – 285 дітей (243 сім’ї опікунів/піклувальників). Протягом 2025 року влаштовано під опіку/піклування – 23 дитини, припинено опіку/піклування – 61 дитина.</w:t>
      </w:r>
    </w:p>
    <w:p w14:paraId="4E12E4D3" w14:textId="404D37DA" w:rsidR="00097CFC" w:rsidRPr="003E5EDF" w:rsidRDefault="00097CFC" w:rsidP="00097CFC">
      <w:pPr>
        <w:tabs>
          <w:tab w:val="left" w:pos="0"/>
        </w:tabs>
        <w:ind w:firstLine="540"/>
        <w:rPr>
          <w:color w:val="000000"/>
          <w:sz w:val="28"/>
          <w:szCs w:val="28"/>
        </w:rPr>
      </w:pPr>
      <w:r w:rsidRPr="003E5EDF">
        <w:rPr>
          <w:color w:val="000000"/>
          <w:sz w:val="28"/>
          <w:szCs w:val="28"/>
        </w:rPr>
        <w:t xml:space="preserve">  Функціонує (за місцем утворення</w:t>
      </w:r>
      <w:r w:rsidR="00A274BC">
        <w:rPr>
          <w:color w:val="000000"/>
          <w:sz w:val="28"/>
          <w:szCs w:val="28"/>
        </w:rPr>
        <w:t xml:space="preserve">) </w:t>
      </w:r>
      <w:r w:rsidRPr="003E5EDF">
        <w:rPr>
          <w:color w:val="000000"/>
          <w:sz w:val="28"/>
          <w:szCs w:val="28"/>
        </w:rPr>
        <w:t xml:space="preserve">  29 прийомних сімей, де виховується 49 прийомних дітей.</w:t>
      </w:r>
    </w:p>
    <w:p w14:paraId="45E15183" w14:textId="1CB9261A" w:rsidR="00097CFC" w:rsidRPr="003E5EDF" w:rsidRDefault="00097CFC" w:rsidP="00097CFC">
      <w:pPr>
        <w:tabs>
          <w:tab w:val="left" w:pos="0"/>
        </w:tabs>
        <w:ind w:firstLine="540"/>
        <w:rPr>
          <w:color w:val="000000"/>
          <w:sz w:val="28"/>
          <w:szCs w:val="28"/>
        </w:rPr>
      </w:pPr>
      <w:r w:rsidRPr="003E5EDF">
        <w:rPr>
          <w:color w:val="000000"/>
          <w:sz w:val="28"/>
          <w:szCs w:val="28"/>
        </w:rPr>
        <w:t>Протягом 2025 рок</w:t>
      </w:r>
      <w:r w:rsidR="00A274BC">
        <w:rPr>
          <w:color w:val="000000"/>
          <w:sz w:val="28"/>
          <w:szCs w:val="28"/>
        </w:rPr>
        <w:t xml:space="preserve">у створено 4 прийомні сім’ї,  </w:t>
      </w:r>
      <w:r w:rsidRPr="003E5EDF">
        <w:rPr>
          <w:color w:val="000000"/>
          <w:sz w:val="28"/>
          <w:szCs w:val="28"/>
        </w:rPr>
        <w:t xml:space="preserve"> влаштовано 8 дітей.</w:t>
      </w:r>
    </w:p>
    <w:p w14:paraId="7000E6C7" w14:textId="77777777" w:rsidR="00097CFC" w:rsidRPr="003E5EDF" w:rsidRDefault="00097CFC" w:rsidP="00097CFC">
      <w:pPr>
        <w:tabs>
          <w:tab w:val="left" w:pos="0"/>
        </w:tabs>
        <w:ind w:firstLine="540"/>
        <w:rPr>
          <w:color w:val="000000"/>
          <w:sz w:val="28"/>
          <w:szCs w:val="28"/>
        </w:rPr>
      </w:pPr>
      <w:r w:rsidRPr="003E5EDF">
        <w:rPr>
          <w:color w:val="000000"/>
          <w:sz w:val="28"/>
          <w:szCs w:val="28"/>
        </w:rPr>
        <w:t xml:space="preserve">Припинено функціонування чотирьох прийомних сімей, одна з яких  (на вихованні 3 прийомних дітей) припинила своє функціонування у зв’язку з переміщенням до іншої адміністративно-територіальної одиниці (за межами Сумської області). Одна прийомна сім’я (на вихованні 1 прийомна дитина), місце утворенням якої є Середино-Будська ТГ Шосткинського району, припинила своє функціонування на території громади у зв’язку з переміщенням до іншої адміністративно-територіальної одиниці – Ямпільської ТГ Шосткинського району. </w:t>
      </w:r>
    </w:p>
    <w:p w14:paraId="6DA2587A" w14:textId="7A58FE8C" w:rsidR="00097CFC" w:rsidRPr="003E5EDF" w:rsidRDefault="00A274BC" w:rsidP="00097CFC">
      <w:pPr>
        <w:tabs>
          <w:tab w:val="left" w:pos="0"/>
        </w:tabs>
        <w:ind w:firstLine="540"/>
        <w:rPr>
          <w:color w:val="000000"/>
          <w:sz w:val="28"/>
          <w:szCs w:val="28"/>
        </w:rPr>
      </w:pPr>
      <w:r>
        <w:rPr>
          <w:color w:val="000000"/>
          <w:sz w:val="28"/>
          <w:szCs w:val="28"/>
        </w:rPr>
        <w:t>Станом на 31</w:t>
      </w:r>
      <w:r w:rsidR="00097CFC" w:rsidRPr="003E5EDF">
        <w:rPr>
          <w:color w:val="000000"/>
          <w:sz w:val="28"/>
          <w:szCs w:val="28"/>
        </w:rPr>
        <w:t xml:space="preserve">.12.2025 в районі функціонує 2 дитячих будинки сімейного типу, які мають 16 вихованців (станом на 01.01.2025 – 2 ДБСТ/13 вихованців).  </w:t>
      </w:r>
    </w:p>
    <w:p w14:paraId="082927A6" w14:textId="77777777" w:rsidR="00097CFC" w:rsidRPr="003E5EDF" w:rsidRDefault="00097CFC" w:rsidP="00097CFC">
      <w:pPr>
        <w:tabs>
          <w:tab w:val="left" w:pos="0"/>
        </w:tabs>
        <w:ind w:firstLine="540"/>
        <w:rPr>
          <w:color w:val="000000"/>
          <w:sz w:val="28"/>
          <w:szCs w:val="28"/>
        </w:rPr>
      </w:pPr>
      <w:r w:rsidRPr="003E5EDF">
        <w:rPr>
          <w:color w:val="000000"/>
          <w:sz w:val="28"/>
          <w:szCs w:val="28"/>
        </w:rPr>
        <w:t xml:space="preserve">Станом на 31.12.2025 в районі функціонує 2 патронатні сім’ї, в які на сьогодні влаштовано 2 дітей (станом на 01.01.2025 – 2 сім’ї, в яких перебувало </w:t>
      </w:r>
      <w:r w:rsidRPr="003E5EDF">
        <w:rPr>
          <w:color w:val="000000"/>
          <w:sz w:val="28"/>
          <w:szCs w:val="28"/>
        </w:rPr>
        <w:lastRenderedPageBreak/>
        <w:t>3 дітей). Влаштовано протягом 2025 року – 2 дітей, виведено – 3 дитини. Станом на 30.11.2025 1 патронатна сім’я з 2 дітьми переміщена за межі району</w:t>
      </w:r>
      <w:r w:rsidRPr="003E5EDF">
        <w:rPr>
          <w:snapToGrid w:val="0"/>
          <w:color w:val="000000"/>
          <w:sz w:val="28"/>
          <w:szCs w:val="28"/>
        </w:rPr>
        <w:t xml:space="preserve"> </w:t>
      </w:r>
    </w:p>
    <w:p w14:paraId="2DE2D15D" w14:textId="221623E8" w:rsidR="00097CFC" w:rsidRPr="003E5EDF" w:rsidRDefault="00097CFC" w:rsidP="00097CFC">
      <w:pPr>
        <w:autoSpaceDE w:val="0"/>
        <w:autoSpaceDN w:val="0"/>
        <w:ind w:firstLine="708"/>
        <w:rPr>
          <w:color w:val="000000"/>
          <w:sz w:val="28"/>
          <w:szCs w:val="28"/>
        </w:rPr>
      </w:pPr>
      <w:r w:rsidRPr="003E5EDF">
        <w:rPr>
          <w:snapToGrid w:val="0"/>
          <w:color w:val="000000"/>
          <w:sz w:val="28"/>
          <w:szCs w:val="28"/>
        </w:rPr>
        <w:t xml:space="preserve">Протягом  </w:t>
      </w:r>
      <w:r w:rsidRPr="00A274BC">
        <w:rPr>
          <w:snapToGrid w:val="0"/>
          <w:color w:val="000000"/>
          <w:sz w:val="28"/>
          <w:szCs w:val="28"/>
        </w:rPr>
        <w:t>2025</w:t>
      </w:r>
      <w:r w:rsidRPr="003E5EDF">
        <w:rPr>
          <w:snapToGrid w:val="0"/>
          <w:color w:val="000000"/>
          <w:sz w:val="28"/>
          <w:szCs w:val="28"/>
        </w:rPr>
        <w:t xml:space="preserve"> року обстежено умови проживання та виховання </w:t>
      </w:r>
      <w:r w:rsidRPr="00A274BC">
        <w:rPr>
          <w:snapToGrid w:val="0"/>
          <w:color w:val="000000"/>
          <w:sz w:val="28"/>
          <w:szCs w:val="28"/>
        </w:rPr>
        <w:t>129</w:t>
      </w:r>
      <w:r w:rsidRPr="003E5EDF">
        <w:rPr>
          <w:b/>
          <w:snapToGrid w:val="0"/>
          <w:color w:val="000000"/>
          <w:sz w:val="28"/>
          <w:szCs w:val="28"/>
        </w:rPr>
        <w:t xml:space="preserve"> </w:t>
      </w:r>
      <w:r w:rsidRPr="003E5EDF">
        <w:rPr>
          <w:snapToGrid w:val="0"/>
          <w:color w:val="000000"/>
          <w:sz w:val="28"/>
          <w:szCs w:val="28"/>
        </w:rPr>
        <w:t xml:space="preserve">сім’ї опікунів/піклувальників, у яких проживають </w:t>
      </w:r>
      <w:r w:rsidRPr="00A274BC">
        <w:rPr>
          <w:snapToGrid w:val="0"/>
          <w:color w:val="000000"/>
          <w:sz w:val="28"/>
          <w:szCs w:val="28"/>
        </w:rPr>
        <w:t>184</w:t>
      </w:r>
      <w:r w:rsidRPr="003E5EDF">
        <w:rPr>
          <w:snapToGrid w:val="0"/>
          <w:color w:val="000000"/>
          <w:sz w:val="28"/>
          <w:szCs w:val="28"/>
        </w:rPr>
        <w:t xml:space="preserve"> дітей-сиріт та дітей, позбавлених батьківського піклування,   </w:t>
      </w:r>
      <w:r w:rsidRPr="00A274BC">
        <w:rPr>
          <w:snapToGrid w:val="0"/>
          <w:color w:val="000000"/>
          <w:sz w:val="28"/>
          <w:szCs w:val="28"/>
        </w:rPr>
        <w:t>25</w:t>
      </w:r>
      <w:r w:rsidRPr="003E5EDF">
        <w:rPr>
          <w:snapToGrid w:val="0"/>
          <w:color w:val="000000"/>
          <w:sz w:val="28"/>
          <w:szCs w:val="28"/>
        </w:rPr>
        <w:t xml:space="preserve">  прийомних сімей (</w:t>
      </w:r>
      <w:r w:rsidRPr="00A274BC">
        <w:rPr>
          <w:snapToGrid w:val="0"/>
          <w:color w:val="000000"/>
          <w:sz w:val="28"/>
          <w:szCs w:val="28"/>
        </w:rPr>
        <w:t>43</w:t>
      </w:r>
      <w:r w:rsidRPr="003E5EDF">
        <w:rPr>
          <w:snapToGrid w:val="0"/>
          <w:color w:val="000000"/>
          <w:sz w:val="28"/>
          <w:szCs w:val="28"/>
        </w:rPr>
        <w:t xml:space="preserve"> дітей) та </w:t>
      </w:r>
      <w:r w:rsidRPr="00A274BC">
        <w:rPr>
          <w:snapToGrid w:val="0"/>
          <w:color w:val="000000"/>
          <w:sz w:val="28"/>
          <w:szCs w:val="28"/>
        </w:rPr>
        <w:t>2</w:t>
      </w:r>
      <w:r w:rsidR="00A274BC">
        <w:rPr>
          <w:snapToGrid w:val="0"/>
          <w:color w:val="000000"/>
          <w:sz w:val="28"/>
          <w:szCs w:val="28"/>
        </w:rPr>
        <w:t> </w:t>
      </w:r>
      <w:r w:rsidRPr="003E5EDF">
        <w:rPr>
          <w:snapToGrid w:val="0"/>
          <w:color w:val="000000"/>
          <w:sz w:val="28"/>
          <w:szCs w:val="28"/>
        </w:rPr>
        <w:t>ДБСТ (</w:t>
      </w:r>
      <w:r w:rsidRPr="00C64F46">
        <w:rPr>
          <w:snapToGrid w:val="0"/>
          <w:color w:val="000000"/>
          <w:sz w:val="28"/>
          <w:szCs w:val="28"/>
        </w:rPr>
        <w:t>17</w:t>
      </w:r>
      <w:r w:rsidRPr="003E5EDF">
        <w:rPr>
          <w:b/>
          <w:snapToGrid w:val="0"/>
          <w:color w:val="000000"/>
          <w:sz w:val="28"/>
          <w:szCs w:val="28"/>
        </w:rPr>
        <w:t xml:space="preserve"> </w:t>
      </w:r>
      <w:r w:rsidRPr="003E5EDF">
        <w:rPr>
          <w:snapToGrid w:val="0"/>
          <w:color w:val="000000"/>
          <w:sz w:val="28"/>
          <w:szCs w:val="28"/>
        </w:rPr>
        <w:t xml:space="preserve">дітей), </w:t>
      </w:r>
      <w:r w:rsidRPr="003E5EDF">
        <w:rPr>
          <w:b/>
          <w:snapToGrid w:val="0"/>
          <w:color w:val="000000"/>
          <w:sz w:val="28"/>
          <w:szCs w:val="28"/>
        </w:rPr>
        <w:t xml:space="preserve"> </w:t>
      </w:r>
      <w:r w:rsidRPr="00C64F46">
        <w:rPr>
          <w:snapToGrid w:val="0"/>
          <w:color w:val="000000"/>
          <w:sz w:val="28"/>
          <w:szCs w:val="28"/>
        </w:rPr>
        <w:t>180</w:t>
      </w:r>
      <w:r w:rsidRPr="003E5EDF">
        <w:rPr>
          <w:b/>
          <w:snapToGrid w:val="0"/>
          <w:color w:val="000000"/>
          <w:sz w:val="28"/>
          <w:szCs w:val="28"/>
        </w:rPr>
        <w:t xml:space="preserve"> </w:t>
      </w:r>
      <w:r w:rsidRPr="003E5EDF">
        <w:rPr>
          <w:snapToGrid w:val="0"/>
          <w:color w:val="000000"/>
          <w:sz w:val="28"/>
          <w:szCs w:val="28"/>
        </w:rPr>
        <w:t>сімей (</w:t>
      </w:r>
      <w:r w:rsidRPr="00C64F46">
        <w:rPr>
          <w:snapToGrid w:val="0"/>
          <w:color w:val="000000"/>
          <w:sz w:val="28"/>
          <w:szCs w:val="28"/>
        </w:rPr>
        <w:t>184</w:t>
      </w:r>
      <w:r w:rsidRPr="003E5EDF">
        <w:rPr>
          <w:snapToGrid w:val="0"/>
          <w:color w:val="000000"/>
          <w:sz w:val="28"/>
          <w:szCs w:val="28"/>
        </w:rPr>
        <w:t xml:space="preserve"> дитини)</w:t>
      </w:r>
      <w:r w:rsidRPr="003E5EDF">
        <w:rPr>
          <w:b/>
          <w:snapToGrid w:val="0"/>
          <w:color w:val="000000"/>
          <w:sz w:val="28"/>
          <w:szCs w:val="28"/>
        </w:rPr>
        <w:t>,</w:t>
      </w:r>
      <w:r w:rsidRPr="003E5EDF">
        <w:rPr>
          <w:snapToGrid w:val="0"/>
          <w:color w:val="000000"/>
          <w:sz w:val="28"/>
          <w:szCs w:val="28"/>
        </w:rPr>
        <w:t xml:space="preserve">   які опинились у складних життєвих обставинах. Також обстежено</w:t>
      </w:r>
      <w:r w:rsidRPr="003E5EDF">
        <w:rPr>
          <w:bCs/>
          <w:color w:val="000000"/>
          <w:sz w:val="28"/>
          <w:szCs w:val="28"/>
        </w:rPr>
        <w:t xml:space="preserve"> умови проживання </w:t>
      </w:r>
      <w:r w:rsidRPr="00C64F46">
        <w:rPr>
          <w:bCs/>
          <w:color w:val="000000"/>
          <w:sz w:val="28"/>
          <w:szCs w:val="28"/>
        </w:rPr>
        <w:t>16</w:t>
      </w:r>
      <w:r w:rsidRPr="003E5EDF">
        <w:rPr>
          <w:snapToGrid w:val="0"/>
          <w:color w:val="000000"/>
          <w:sz w:val="28"/>
          <w:szCs w:val="28"/>
        </w:rPr>
        <w:t xml:space="preserve"> усиновлених дітей та складено звіти. Порушень прав дітей-сиріт, дітей, позбавлених батьківського піклування та усиновлених дітей не виявлено.</w:t>
      </w:r>
    </w:p>
    <w:p w14:paraId="12E7E9EB" w14:textId="77777777" w:rsidR="00DD14C3" w:rsidRPr="003C7045" w:rsidRDefault="00DD14C3" w:rsidP="00DD14C3">
      <w:pPr>
        <w:rPr>
          <w:sz w:val="28"/>
          <w:szCs w:val="28"/>
          <w:highlight w:val="yellow"/>
        </w:rPr>
      </w:pPr>
    </w:p>
    <w:p w14:paraId="660591B8" w14:textId="77777777" w:rsidR="0032150C" w:rsidRPr="00883FF6" w:rsidRDefault="00666637" w:rsidP="004E00C5">
      <w:pPr>
        <w:ind w:firstLine="720"/>
        <w:rPr>
          <w:i/>
          <w:sz w:val="28"/>
          <w:szCs w:val="28"/>
        </w:rPr>
      </w:pPr>
      <w:r w:rsidRPr="00883FF6">
        <w:rPr>
          <w:b/>
          <w:i/>
          <w:sz w:val="28"/>
          <w:szCs w:val="28"/>
        </w:rPr>
        <w:t>Фізична культура і спорт</w:t>
      </w:r>
    </w:p>
    <w:p w14:paraId="3B001169" w14:textId="0FDE4F76" w:rsidR="00883FF6" w:rsidRDefault="00883FF6" w:rsidP="00883FF6">
      <w:pPr>
        <w:shd w:val="clear" w:color="auto" w:fill="FFFFFF" w:themeFill="background1"/>
        <w:rPr>
          <w:rFonts w:eastAsia="Calibri"/>
          <w:sz w:val="28"/>
          <w:szCs w:val="28"/>
          <w:lang w:eastAsia="en-US"/>
        </w:rPr>
      </w:pPr>
      <w:r>
        <w:rPr>
          <w:rFonts w:eastAsia="Calibri"/>
          <w:sz w:val="28"/>
          <w:szCs w:val="28"/>
          <w:lang w:eastAsia="en-US"/>
        </w:rPr>
        <w:t xml:space="preserve">      </w:t>
      </w:r>
      <w:r w:rsidRPr="00EA740E">
        <w:rPr>
          <w:rFonts w:eastAsia="Calibri"/>
          <w:sz w:val="28"/>
          <w:szCs w:val="28"/>
          <w:lang w:eastAsia="en-US"/>
        </w:rPr>
        <w:t>Для задоволення потреб населення у сфері фізичної культури та</w:t>
      </w:r>
      <w:r>
        <w:rPr>
          <w:rFonts w:eastAsia="Calibri"/>
          <w:sz w:val="28"/>
          <w:szCs w:val="28"/>
          <w:lang w:eastAsia="en-US"/>
        </w:rPr>
        <w:t xml:space="preserve"> </w:t>
      </w:r>
      <w:r w:rsidRPr="00EA740E">
        <w:rPr>
          <w:rFonts w:eastAsia="Calibri"/>
          <w:sz w:val="28"/>
          <w:szCs w:val="28"/>
          <w:lang w:eastAsia="en-US"/>
        </w:rPr>
        <w:t>спорту, з урахуванням реалій військового часу пріоритетом є збереження</w:t>
      </w:r>
      <w:r>
        <w:rPr>
          <w:rFonts w:eastAsia="Calibri"/>
          <w:sz w:val="28"/>
          <w:szCs w:val="28"/>
          <w:lang w:eastAsia="en-US"/>
        </w:rPr>
        <w:t xml:space="preserve"> </w:t>
      </w:r>
      <w:r w:rsidRPr="00EA740E">
        <w:rPr>
          <w:rFonts w:eastAsia="Calibri"/>
          <w:sz w:val="28"/>
          <w:szCs w:val="28"/>
          <w:lang w:eastAsia="en-US"/>
        </w:rPr>
        <w:t xml:space="preserve">спортивної інфраструктури. </w:t>
      </w:r>
    </w:p>
    <w:p w14:paraId="0CA8C157" w14:textId="5E9B13C5" w:rsidR="00883FF6" w:rsidRPr="00EA740E" w:rsidRDefault="00883FF6" w:rsidP="00883FF6">
      <w:pPr>
        <w:shd w:val="clear" w:color="auto" w:fill="FFFFFF" w:themeFill="background1"/>
        <w:rPr>
          <w:rFonts w:eastAsia="Calibri"/>
          <w:sz w:val="28"/>
          <w:szCs w:val="28"/>
          <w:lang w:eastAsia="en-US"/>
        </w:rPr>
      </w:pPr>
      <w:r>
        <w:rPr>
          <w:rFonts w:eastAsia="Calibri"/>
          <w:sz w:val="28"/>
          <w:szCs w:val="28"/>
          <w:lang w:eastAsia="en-US"/>
        </w:rPr>
        <w:t xml:space="preserve">      </w:t>
      </w:r>
      <w:r w:rsidRPr="00EA740E">
        <w:rPr>
          <w:rFonts w:eastAsia="Calibri"/>
          <w:sz w:val="28"/>
          <w:szCs w:val="28"/>
          <w:lang w:eastAsia="en-US"/>
        </w:rPr>
        <w:t>В територіальних громадах району прийняті</w:t>
      </w:r>
      <w:r>
        <w:rPr>
          <w:rFonts w:eastAsia="Calibri"/>
          <w:sz w:val="28"/>
          <w:szCs w:val="28"/>
          <w:lang w:eastAsia="en-US"/>
        </w:rPr>
        <w:t xml:space="preserve"> </w:t>
      </w:r>
      <w:r w:rsidRPr="00EA740E">
        <w:rPr>
          <w:rFonts w:eastAsia="Calibri"/>
          <w:sz w:val="28"/>
          <w:szCs w:val="28"/>
          <w:lang w:eastAsia="en-US"/>
        </w:rPr>
        <w:t>програми розвитку фізичної культури та спорту на 2021-2025 роки.</w:t>
      </w:r>
    </w:p>
    <w:p w14:paraId="410DD210" w14:textId="7E52455A" w:rsidR="00883FF6" w:rsidRPr="00EA740E" w:rsidRDefault="00883FF6" w:rsidP="00883FF6">
      <w:pPr>
        <w:shd w:val="clear" w:color="auto" w:fill="FFFFFF" w:themeFill="background1"/>
        <w:rPr>
          <w:rFonts w:eastAsia="Calibri"/>
          <w:sz w:val="28"/>
          <w:szCs w:val="28"/>
          <w:lang w:eastAsia="en-US"/>
        </w:rPr>
      </w:pPr>
      <w:r>
        <w:rPr>
          <w:rFonts w:eastAsia="Calibri"/>
          <w:sz w:val="28"/>
          <w:szCs w:val="28"/>
          <w:lang w:eastAsia="en-US"/>
        </w:rPr>
        <w:t xml:space="preserve">      </w:t>
      </w:r>
      <w:r w:rsidRPr="00EA740E">
        <w:rPr>
          <w:rFonts w:eastAsia="Calibri"/>
          <w:sz w:val="28"/>
          <w:szCs w:val="28"/>
          <w:lang w:eastAsia="en-US"/>
        </w:rPr>
        <w:t>Продовжують роботу дитячо-юнацькі спортивні школи в Глухівській,</w:t>
      </w:r>
      <w:r>
        <w:rPr>
          <w:rFonts w:eastAsia="Calibri"/>
          <w:sz w:val="28"/>
          <w:szCs w:val="28"/>
          <w:lang w:eastAsia="en-US"/>
        </w:rPr>
        <w:t xml:space="preserve"> </w:t>
      </w:r>
      <w:r w:rsidRPr="00EA740E">
        <w:rPr>
          <w:rFonts w:eastAsia="Calibri"/>
          <w:sz w:val="28"/>
          <w:szCs w:val="28"/>
          <w:lang w:eastAsia="en-US"/>
        </w:rPr>
        <w:t>Шосткинській, Ямпільській територіальних громадах.</w:t>
      </w:r>
    </w:p>
    <w:p w14:paraId="4A409723" w14:textId="353B9744" w:rsidR="00883FF6" w:rsidRPr="00EA740E" w:rsidRDefault="00883FF6" w:rsidP="00883FF6">
      <w:pPr>
        <w:shd w:val="clear" w:color="auto" w:fill="FFFFFF" w:themeFill="background1"/>
        <w:rPr>
          <w:rFonts w:eastAsia="Calibri"/>
          <w:sz w:val="28"/>
          <w:szCs w:val="28"/>
          <w:lang w:eastAsia="en-US"/>
        </w:rPr>
      </w:pPr>
      <w:r>
        <w:rPr>
          <w:rFonts w:eastAsia="Calibri"/>
          <w:sz w:val="28"/>
          <w:szCs w:val="28"/>
          <w:lang w:eastAsia="en-US"/>
        </w:rPr>
        <w:t xml:space="preserve">      </w:t>
      </w:r>
      <w:r w:rsidRPr="00EA740E">
        <w:rPr>
          <w:rFonts w:eastAsia="Calibri"/>
          <w:sz w:val="28"/>
          <w:szCs w:val="28"/>
          <w:lang w:eastAsia="en-US"/>
        </w:rPr>
        <w:t>Через зменшення учнівського контингенту внаслідок евакуації та</w:t>
      </w:r>
      <w:r>
        <w:rPr>
          <w:rFonts w:eastAsia="Calibri"/>
          <w:sz w:val="28"/>
          <w:szCs w:val="28"/>
          <w:lang w:eastAsia="en-US"/>
        </w:rPr>
        <w:t xml:space="preserve"> </w:t>
      </w:r>
      <w:r w:rsidRPr="00EA740E">
        <w:rPr>
          <w:rFonts w:eastAsia="Calibri"/>
          <w:sz w:val="28"/>
          <w:szCs w:val="28"/>
          <w:lang w:eastAsia="en-US"/>
        </w:rPr>
        <w:t>відтоку населення, пов’язаного з безпековою ситуацією, упродовж звітного</w:t>
      </w:r>
      <w:r>
        <w:rPr>
          <w:rFonts w:eastAsia="Calibri"/>
          <w:sz w:val="28"/>
          <w:szCs w:val="28"/>
          <w:lang w:eastAsia="en-US"/>
        </w:rPr>
        <w:t xml:space="preserve"> </w:t>
      </w:r>
      <w:r w:rsidRPr="00EA740E">
        <w:rPr>
          <w:rFonts w:eastAsia="Calibri"/>
          <w:sz w:val="28"/>
          <w:szCs w:val="28"/>
          <w:lang w:eastAsia="en-US"/>
        </w:rPr>
        <w:t>періоду, 16.05.2025 ліквідовано КЗ «Середино-Будська ДЮСШ Середино-Будської міської ради».</w:t>
      </w:r>
    </w:p>
    <w:p w14:paraId="2AF30610" w14:textId="5B80928E" w:rsidR="00883FF6" w:rsidRPr="00EA740E" w:rsidRDefault="0027210E" w:rsidP="0027210E">
      <w:pPr>
        <w:shd w:val="clear" w:color="auto" w:fill="FFFFFF" w:themeFill="background1"/>
        <w:rPr>
          <w:rFonts w:eastAsia="Calibri"/>
          <w:sz w:val="28"/>
          <w:szCs w:val="28"/>
          <w:lang w:eastAsia="en-US"/>
        </w:rPr>
      </w:pPr>
      <w:r>
        <w:rPr>
          <w:rFonts w:eastAsia="Calibri"/>
          <w:sz w:val="28"/>
          <w:szCs w:val="28"/>
          <w:lang w:eastAsia="en-US"/>
        </w:rPr>
        <w:t xml:space="preserve">      </w:t>
      </w:r>
      <w:r w:rsidR="00883FF6" w:rsidRPr="00EA740E">
        <w:rPr>
          <w:rFonts w:eastAsia="Calibri"/>
          <w:sz w:val="28"/>
          <w:szCs w:val="28"/>
          <w:lang w:eastAsia="en-US"/>
        </w:rPr>
        <w:t xml:space="preserve">Призупинено освітній процес КЗ ДЮСШ </w:t>
      </w:r>
      <w:r w:rsidR="00883FF6">
        <w:rPr>
          <w:rFonts w:eastAsia="Calibri"/>
          <w:sz w:val="28"/>
          <w:szCs w:val="28"/>
          <w:lang w:eastAsia="en-US"/>
        </w:rPr>
        <w:t>«Дружба»</w:t>
      </w:r>
      <w:r w:rsidR="00883FF6" w:rsidRPr="00EA740E">
        <w:rPr>
          <w:rFonts w:eastAsia="Calibri"/>
          <w:sz w:val="28"/>
          <w:szCs w:val="28"/>
          <w:lang w:eastAsia="en-US"/>
        </w:rPr>
        <w:t xml:space="preserve"> Дружбівської</w:t>
      </w:r>
      <w:r w:rsidR="00883FF6">
        <w:rPr>
          <w:rFonts w:eastAsia="Calibri"/>
          <w:sz w:val="28"/>
          <w:szCs w:val="28"/>
          <w:lang w:eastAsia="en-US"/>
        </w:rPr>
        <w:t xml:space="preserve"> </w:t>
      </w:r>
      <w:r w:rsidR="00883FF6" w:rsidRPr="00EA740E">
        <w:rPr>
          <w:rFonts w:eastAsia="Calibri"/>
          <w:sz w:val="28"/>
          <w:szCs w:val="28"/>
          <w:lang w:eastAsia="en-US"/>
        </w:rPr>
        <w:t>міської ради, проте заклад не реорганізовувався і не ліквідовувався.</w:t>
      </w:r>
    </w:p>
    <w:p w14:paraId="483C6050" w14:textId="6E8334A3" w:rsidR="00883FF6" w:rsidRPr="00EA740E" w:rsidRDefault="0027210E" w:rsidP="0027210E">
      <w:pPr>
        <w:shd w:val="clear" w:color="auto" w:fill="FFFFFF" w:themeFill="background1"/>
        <w:rPr>
          <w:rFonts w:eastAsia="Calibri"/>
          <w:sz w:val="28"/>
          <w:szCs w:val="28"/>
          <w:lang w:eastAsia="en-US"/>
        </w:rPr>
      </w:pPr>
      <w:r>
        <w:rPr>
          <w:rFonts w:eastAsia="Calibri"/>
          <w:sz w:val="28"/>
          <w:szCs w:val="28"/>
          <w:lang w:eastAsia="en-US"/>
        </w:rPr>
        <w:t xml:space="preserve">      </w:t>
      </w:r>
      <w:r w:rsidR="00883FF6" w:rsidRPr="00EA740E">
        <w:rPr>
          <w:rFonts w:eastAsia="Calibri"/>
          <w:sz w:val="28"/>
          <w:szCs w:val="28"/>
          <w:lang w:eastAsia="en-US"/>
        </w:rPr>
        <w:t>У звітному періоді на базі трьох дитячо-юнацьких спортивних шкіл</w:t>
      </w:r>
      <w:r w:rsidR="00883FF6">
        <w:rPr>
          <w:rFonts w:eastAsia="Calibri"/>
          <w:sz w:val="28"/>
          <w:szCs w:val="28"/>
          <w:lang w:eastAsia="en-US"/>
        </w:rPr>
        <w:t xml:space="preserve"> </w:t>
      </w:r>
      <w:r w:rsidR="00883FF6" w:rsidRPr="00EA740E">
        <w:rPr>
          <w:rFonts w:eastAsia="Calibri"/>
          <w:sz w:val="28"/>
          <w:szCs w:val="28"/>
          <w:lang w:eastAsia="en-US"/>
        </w:rPr>
        <w:t>територіальних гро</w:t>
      </w:r>
      <w:r w:rsidR="00883FF6">
        <w:rPr>
          <w:rFonts w:eastAsia="Calibri"/>
          <w:sz w:val="28"/>
          <w:szCs w:val="28"/>
          <w:lang w:eastAsia="en-US"/>
        </w:rPr>
        <w:t>мад району заняттями з 18 видів</w:t>
      </w:r>
      <w:r w:rsidR="00883FF6" w:rsidRPr="00EA740E">
        <w:rPr>
          <w:rFonts w:eastAsia="Calibri"/>
          <w:sz w:val="28"/>
          <w:szCs w:val="28"/>
          <w:lang w:eastAsia="en-US"/>
        </w:rPr>
        <w:t xml:space="preserve"> спорту (16 –</w:t>
      </w:r>
      <w:r w:rsidR="00883FF6">
        <w:rPr>
          <w:rFonts w:eastAsia="Calibri"/>
          <w:sz w:val="28"/>
          <w:szCs w:val="28"/>
          <w:lang w:eastAsia="en-US"/>
        </w:rPr>
        <w:t xml:space="preserve"> </w:t>
      </w:r>
      <w:r w:rsidR="00883FF6" w:rsidRPr="00EA740E">
        <w:rPr>
          <w:rFonts w:eastAsia="Calibri"/>
          <w:sz w:val="28"/>
          <w:szCs w:val="28"/>
          <w:lang w:eastAsia="en-US"/>
        </w:rPr>
        <w:t>олімпійські види спорту, 2 – не олімпійські) було охоплено 1369 вихованців</w:t>
      </w:r>
      <w:r w:rsidR="00883FF6">
        <w:rPr>
          <w:rFonts w:eastAsia="Calibri"/>
          <w:sz w:val="28"/>
          <w:szCs w:val="28"/>
          <w:lang w:eastAsia="en-US"/>
        </w:rPr>
        <w:t xml:space="preserve"> </w:t>
      </w:r>
      <w:r w:rsidR="00883FF6" w:rsidRPr="00EA740E">
        <w:rPr>
          <w:rFonts w:eastAsia="Calibri"/>
          <w:sz w:val="28"/>
          <w:szCs w:val="28"/>
          <w:lang w:eastAsia="en-US"/>
        </w:rPr>
        <w:t xml:space="preserve">дитячого та юнацького віку. </w:t>
      </w:r>
      <w:r w:rsidR="00883FF6" w:rsidRPr="000671F3">
        <w:rPr>
          <w:rFonts w:eastAsia="Calibri"/>
          <w:sz w:val="28"/>
          <w:szCs w:val="28"/>
          <w:lang w:eastAsia="en-US"/>
        </w:rPr>
        <w:t>У спортивних клубах Глухівської та Шосткинської територіальних громад заняттями з 7 </w:t>
      </w:r>
      <w:r w:rsidR="00883FF6">
        <w:rPr>
          <w:rFonts w:eastAsia="Calibri"/>
          <w:sz w:val="28"/>
          <w:szCs w:val="28"/>
          <w:lang w:eastAsia="en-US"/>
        </w:rPr>
        <w:t xml:space="preserve"> </w:t>
      </w:r>
      <w:r w:rsidR="00883FF6" w:rsidRPr="000671F3">
        <w:rPr>
          <w:rFonts w:eastAsia="Calibri"/>
          <w:sz w:val="28"/>
          <w:szCs w:val="28"/>
          <w:lang w:eastAsia="en-US"/>
        </w:rPr>
        <w:t>видів спорту (2 - олімпійські види спорту, 5 – не олімпійські) було охоплено 237 осіб.</w:t>
      </w:r>
    </w:p>
    <w:p w14:paraId="4F47C85C" w14:textId="3A87565D" w:rsidR="00883FF6" w:rsidRDefault="0027210E" w:rsidP="0027210E">
      <w:pPr>
        <w:shd w:val="clear" w:color="auto" w:fill="FFFFFF" w:themeFill="background1"/>
        <w:rPr>
          <w:rFonts w:eastAsia="Calibri"/>
          <w:sz w:val="28"/>
          <w:szCs w:val="28"/>
          <w:lang w:eastAsia="en-US"/>
        </w:rPr>
      </w:pPr>
      <w:r>
        <w:rPr>
          <w:rFonts w:eastAsia="Calibri"/>
          <w:sz w:val="28"/>
          <w:szCs w:val="28"/>
          <w:lang w:eastAsia="en-US"/>
        </w:rPr>
        <w:t xml:space="preserve">      </w:t>
      </w:r>
      <w:r w:rsidR="00883FF6" w:rsidRPr="00EA740E">
        <w:rPr>
          <w:rFonts w:eastAsia="Calibri"/>
          <w:sz w:val="28"/>
          <w:szCs w:val="28"/>
          <w:lang w:eastAsia="en-US"/>
        </w:rPr>
        <w:t>Задоволення потреб населення у спортивно-оздоровчій сфері</w:t>
      </w:r>
      <w:r w:rsidR="00883FF6">
        <w:rPr>
          <w:rFonts w:eastAsia="Calibri"/>
          <w:sz w:val="28"/>
          <w:szCs w:val="28"/>
          <w:lang w:eastAsia="en-US"/>
        </w:rPr>
        <w:t xml:space="preserve"> </w:t>
      </w:r>
      <w:r w:rsidR="00883FF6" w:rsidRPr="00EA740E">
        <w:rPr>
          <w:rFonts w:eastAsia="Calibri"/>
          <w:sz w:val="28"/>
          <w:szCs w:val="28"/>
          <w:lang w:eastAsia="en-US"/>
        </w:rPr>
        <w:t>забезпечують 339 спортивних споруд різних видів, у тому числі: 189</w:t>
      </w:r>
      <w:r w:rsidR="00883FF6">
        <w:rPr>
          <w:rFonts w:eastAsia="Calibri"/>
          <w:sz w:val="28"/>
          <w:szCs w:val="28"/>
          <w:lang w:eastAsia="en-US"/>
        </w:rPr>
        <w:t> </w:t>
      </w:r>
      <w:r w:rsidR="00883FF6" w:rsidRPr="00EA740E">
        <w:rPr>
          <w:rFonts w:eastAsia="Calibri"/>
          <w:sz w:val="28"/>
          <w:szCs w:val="28"/>
          <w:lang w:eastAsia="en-US"/>
        </w:rPr>
        <w:t>спортивних майданчиків (всі територіальні громади), 18 спортивних</w:t>
      </w:r>
      <w:r w:rsidR="00883FF6">
        <w:rPr>
          <w:rFonts w:eastAsia="Calibri"/>
          <w:sz w:val="28"/>
          <w:szCs w:val="28"/>
          <w:lang w:eastAsia="en-US"/>
        </w:rPr>
        <w:t xml:space="preserve"> </w:t>
      </w:r>
      <w:r w:rsidR="00883FF6" w:rsidRPr="00EA740E">
        <w:rPr>
          <w:rFonts w:eastAsia="Calibri"/>
          <w:sz w:val="28"/>
          <w:szCs w:val="28"/>
          <w:lang w:eastAsia="en-US"/>
        </w:rPr>
        <w:t>майданчиків з тренажерним обладнанням (Зноб-Новгородська, Шосткинська,</w:t>
      </w:r>
      <w:r w:rsidR="00883FF6">
        <w:rPr>
          <w:rFonts w:eastAsia="Calibri"/>
          <w:sz w:val="28"/>
          <w:szCs w:val="28"/>
          <w:lang w:eastAsia="en-US"/>
        </w:rPr>
        <w:t xml:space="preserve"> </w:t>
      </w:r>
      <w:r w:rsidR="00883FF6" w:rsidRPr="00EA740E">
        <w:rPr>
          <w:rFonts w:eastAsia="Calibri"/>
          <w:sz w:val="28"/>
          <w:szCs w:val="28"/>
          <w:lang w:eastAsia="en-US"/>
        </w:rPr>
        <w:t>Ямпільська територіальні громади), 47 футбольні поля (всі територіальні</w:t>
      </w:r>
      <w:r w:rsidR="00883FF6">
        <w:rPr>
          <w:rFonts w:eastAsia="Calibri"/>
          <w:sz w:val="28"/>
          <w:szCs w:val="28"/>
          <w:lang w:eastAsia="en-US"/>
        </w:rPr>
        <w:t xml:space="preserve"> </w:t>
      </w:r>
      <w:r w:rsidR="00883FF6" w:rsidRPr="00EA740E">
        <w:rPr>
          <w:rFonts w:eastAsia="Calibri"/>
          <w:sz w:val="28"/>
          <w:szCs w:val="28"/>
          <w:lang w:eastAsia="en-US"/>
        </w:rPr>
        <w:t>громади), 77 спортивні зали (всі територіальні громади), 9 спортивних залів з</w:t>
      </w:r>
      <w:r w:rsidR="00883FF6">
        <w:rPr>
          <w:rFonts w:eastAsia="Calibri"/>
          <w:sz w:val="28"/>
          <w:szCs w:val="28"/>
          <w:lang w:eastAsia="en-US"/>
        </w:rPr>
        <w:t xml:space="preserve"> </w:t>
      </w:r>
      <w:r w:rsidR="00883FF6" w:rsidRPr="00EA740E">
        <w:rPr>
          <w:rFonts w:eastAsia="Calibri"/>
          <w:sz w:val="28"/>
          <w:szCs w:val="28"/>
          <w:lang w:eastAsia="en-US"/>
        </w:rPr>
        <w:t>тренажерним обладнанням (Шосткинська міська територіальна громада), 9</w:t>
      </w:r>
      <w:r w:rsidR="00883FF6">
        <w:rPr>
          <w:rFonts w:eastAsia="Calibri"/>
          <w:sz w:val="28"/>
          <w:szCs w:val="28"/>
          <w:lang w:eastAsia="en-US"/>
        </w:rPr>
        <w:t> </w:t>
      </w:r>
      <w:r w:rsidR="00883FF6" w:rsidRPr="00EA740E">
        <w:rPr>
          <w:rFonts w:eastAsia="Calibri"/>
          <w:sz w:val="28"/>
          <w:szCs w:val="28"/>
          <w:lang w:eastAsia="en-US"/>
        </w:rPr>
        <w:t>критих та напівкритих тири (Березівська, Глухівська, Зноб-Новгородська,</w:t>
      </w:r>
      <w:r w:rsidR="00883FF6">
        <w:rPr>
          <w:rFonts w:eastAsia="Calibri"/>
          <w:sz w:val="28"/>
          <w:szCs w:val="28"/>
          <w:lang w:eastAsia="en-US"/>
        </w:rPr>
        <w:t xml:space="preserve"> </w:t>
      </w:r>
      <w:r w:rsidR="00883FF6" w:rsidRPr="00EA740E">
        <w:rPr>
          <w:rFonts w:eastAsia="Calibri"/>
          <w:sz w:val="28"/>
          <w:szCs w:val="28"/>
          <w:lang w:eastAsia="en-US"/>
        </w:rPr>
        <w:t>Ямпільська, Свеська, Шосткинська територіальні громади), 3 плавальні</w:t>
      </w:r>
      <w:r w:rsidR="00883FF6">
        <w:rPr>
          <w:rFonts w:eastAsia="Calibri"/>
          <w:sz w:val="28"/>
          <w:szCs w:val="28"/>
          <w:lang w:eastAsia="en-US"/>
        </w:rPr>
        <w:t xml:space="preserve"> </w:t>
      </w:r>
      <w:r w:rsidR="00883FF6" w:rsidRPr="00EA740E">
        <w:rPr>
          <w:rFonts w:eastAsia="Calibri"/>
          <w:sz w:val="28"/>
          <w:szCs w:val="28"/>
          <w:lang w:eastAsia="en-US"/>
        </w:rPr>
        <w:t>басейни (Шосткинська, Глухівська міські територіальні громади), 4 тенісні</w:t>
      </w:r>
      <w:r w:rsidR="00883FF6">
        <w:rPr>
          <w:rFonts w:eastAsia="Calibri"/>
          <w:sz w:val="28"/>
          <w:szCs w:val="28"/>
          <w:lang w:eastAsia="en-US"/>
        </w:rPr>
        <w:t xml:space="preserve"> </w:t>
      </w:r>
      <w:r w:rsidR="00883FF6" w:rsidRPr="00EA740E">
        <w:rPr>
          <w:rFonts w:eastAsia="Calibri"/>
          <w:sz w:val="28"/>
          <w:szCs w:val="28"/>
          <w:lang w:eastAsia="en-US"/>
        </w:rPr>
        <w:t>корти (Шосткинська міська територіальна громада), 8 мультимайданчиків зі</w:t>
      </w:r>
      <w:r w:rsidR="00883FF6">
        <w:rPr>
          <w:rFonts w:eastAsia="Calibri"/>
          <w:sz w:val="28"/>
          <w:szCs w:val="28"/>
          <w:lang w:eastAsia="en-US"/>
        </w:rPr>
        <w:t xml:space="preserve"> </w:t>
      </w:r>
      <w:r w:rsidR="00883FF6" w:rsidRPr="00EA740E">
        <w:rPr>
          <w:rFonts w:eastAsia="Calibri"/>
          <w:sz w:val="28"/>
          <w:szCs w:val="28"/>
          <w:lang w:eastAsia="en-US"/>
        </w:rPr>
        <w:t>штучним покриттям (Зноб-Новгородська, Середино-Будська, Шосткинська</w:t>
      </w:r>
      <w:r w:rsidR="00883FF6">
        <w:rPr>
          <w:rFonts w:eastAsia="Calibri"/>
          <w:sz w:val="28"/>
          <w:szCs w:val="28"/>
          <w:lang w:eastAsia="en-US"/>
        </w:rPr>
        <w:t xml:space="preserve"> </w:t>
      </w:r>
      <w:r w:rsidR="00883FF6" w:rsidRPr="00EA740E">
        <w:rPr>
          <w:rFonts w:eastAsia="Calibri"/>
          <w:sz w:val="28"/>
          <w:szCs w:val="28"/>
          <w:lang w:eastAsia="en-US"/>
        </w:rPr>
        <w:t>територіальні громади).</w:t>
      </w:r>
    </w:p>
    <w:p w14:paraId="29F0B4C8" w14:textId="77777777" w:rsidR="00D25D26" w:rsidRPr="003C7045" w:rsidRDefault="00D25D26" w:rsidP="00030545">
      <w:pPr>
        <w:ind w:firstLine="708"/>
        <w:rPr>
          <w:sz w:val="28"/>
          <w:szCs w:val="28"/>
          <w:highlight w:val="yellow"/>
        </w:rPr>
      </w:pPr>
    </w:p>
    <w:p w14:paraId="1254268A" w14:textId="77777777" w:rsidR="006222D2" w:rsidRPr="00917E32" w:rsidRDefault="002E0CDA" w:rsidP="00B81978">
      <w:pPr>
        <w:widowControl w:val="0"/>
        <w:ind w:firstLine="567"/>
        <w:rPr>
          <w:sz w:val="28"/>
          <w:szCs w:val="28"/>
        </w:rPr>
      </w:pPr>
      <w:r w:rsidRPr="00917E32">
        <w:rPr>
          <w:b/>
          <w:bCs/>
          <w:i/>
          <w:iCs/>
          <w:sz w:val="28"/>
          <w:szCs w:val="28"/>
        </w:rPr>
        <w:t>К</w:t>
      </w:r>
      <w:r w:rsidR="00B75A10" w:rsidRPr="00917E32">
        <w:rPr>
          <w:b/>
          <w:bCs/>
          <w:i/>
          <w:iCs/>
          <w:sz w:val="28"/>
          <w:szCs w:val="28"/>
        </w:rPr>
        <w:t>ультур</w:t>
      </w:r>
      <w:r w:rsidRPr="00917E32">
        <w:rPr>
          <w:b/>
          <w:bCs/>
          <w:i/>
          <w:iCs/>
          <w:sz w:val="28"/>
          <w:szCs w:val="28"/>
        </w:rPr>
        <w:t>а</w:t>
      </w:r>
    </w:p>
    <w:p w14:paraId="52DD76CA" w14:textId="120DA962" w:rsidR="00917E32" w:rsidRDefault="00917E32" w:rsidP="00917E32">
      <w:pPr>
        <w:shd w:val="clear" w:color="auto" w:fill="FFFFFF"/>
        <w:rPr>
          <w:bCs/>
          <w:color w:val="202122"/>
          <w:sz w:val="28"/>
          <w:szCs w:val="28"/>
          <w:shd w:val="clear" w:color="auto" w:fill="FFFFFF"/>
        </w:rPr>
      </w:pPr>
      <w:r>
        <w:rPr>
          <w:bCs/>
          <w:color w:val="202122"/>
          <w:sz w:val="28"/>
          <w:szCs w:val="28"/>
          <w:shd w:val="clear" w:color="auto" w:fill="FFFFFF"/>
        </w:rPr>
        <w:t xml:space="preserve">     До Державного реєстру нерухомих пам’яток України всього занесено 360 пам’яток, розташованих на території району, з них місцевого значення – 347 (96,4 відсотка), національного значення – 13 (3,6 відсотка). </w:t>
      </w:r>
    </w:p>
    <w:p w14:paraId="15230CBC" w14:textId="3127CB00" w:rsidR="00917E32" w:rsidRDefault="00917E32" w:rsidP="00917E32">
      <w:pPr>
        <w:shd w:val="clear" w:color="auto" w:fill="FFFFFF"/>
        <w:rPr>
          <w:bCs/>
          <w:color w:val="202122"/>
          <w:sz w:val="28"/>
          <w:szCs w:val="28"/>
          <w:shd w:val="clear" w:color="auto" w:fill="FFFFFF"/>
        </w:rPr>
      </w:pPr>
      <w:r>
        <w:rPr>
          <w:bCs/>
          <w:color w:val="202122"/>
          <w:sz w:val="28"/>
          <w:szCs w:val="28"/>
          <w:shd w:val="clear" w:color="auto" w:fill="FFFFFF"/>
        </w:rPr>
        <w:lastRenderedPageBreak/>
        <w:t xml:space="preserve">     Усі пам’ятки національного значення визначені Постановою Кабінету Міністрів України від 10.10.2012 №929 «Про внесення об’єктів культурної спадщини національного значення до Державного реєстру нерухомих пам’яток України» і практично всі розташовані на території Глухівської міської терторіальної громади. Це – пам’ятки історії та архітектури: Київська брама Глухівських міських укріплень, Гуманітарно-просвітницький комплекс (до складу якого входить Глухівський учительський інститут, Глухівська чоловіча гімназія, Пансіон Глухівської чоловічої гімназії), Миколаївська, Трьох-Анастасіївська, Спасо-Преображенська церкви, Будинок Глухівського учительського інституту. Ще одна пам’ятка національного значення розташована на території Шалигинської селищної ради - пам’ятка археології «Городище та селище ІХ-ХІІІ століття поблизу с. Ємадикине)».</w:t>
      </w:r>
    </w:p>
    <w:p w14:paraId="7CAC4A9B" w14:textId="5EA393E4" w:rsidR="00917E32" w:rsidRDefault="00917E32" w:rsidP="00917E32">
      <w:pPr>
        <w:shd w:val="clear" w:color="auto" w:fill="FFFFFF"/>
        <w:rPr>
          <w:bCs/>
          <w:color w:val="202122"/>
          <w:sz w:val="28"/>
          <w:szCs w:val="28"/>
          <w:shd w:val="clear" w:color="auto" w:fill="FFFFFF"/>
        </w:rPr>
      </w:pPr>
      <w:r>
        <w:rPr>
          <w:bCs/>
          <w:color w:val="202122"/>
          <w:sz w:val="28"/>
          <w:szCs w:val="28"/>
          <w:shd w:val="clear" w:color="auto" w:fill="FFFFFF"/>
        </w:rPr>
        <w:t xml:space="preserve">      Культурні пам’ятки місцевого значення розташовані у всіх територіальних громадах району і занесені до Державного реєстру нерухомих пам’яток України в період з 2010 по 2020 роки.</w:t>
      </w:r>
    </w:p>
    <w:p w14:paraId="78B712FE" w14:textId="395FFBE6" w:rsidR="00917E32" w:rsidRDefault="00917E32" w:rsidP="00917E32">
      <w:pPr>
        <w:shd w:val="clear" w:color="auto" w:fill="FFFFFF"/>
        <w:rPr>
          <w:bCs/>
          <w:color w:val="202122"/>
          <w:sz w:val="28"/>
          <w:szCs w:val="28"/>
          <w:shd w:val="clear" w:color="auto" w:fill="FFFFFF"/>
        </w:rPr>
      </w:pPr>
      <w:r>
        <w:rPr>
          <w:bCs/>
          <w:color w:val="202122"/>
          <w:sz w:val="28"/>
          <w:szCs w:val="28"/>
          <w:shd w:val="clear" w:color="auto" w:fill="FFFFFF"/>
        </w:rPr>
        <w:t xml:space="preserve">      В цілому найбільшим є кількісний склад пам’яток та об’єктів культурної спадщини Шосткинської міської територіальної громади – 121, що становить 33,6 відсотка від їх загальної кількості в Шосткинському районі. Другою по кількості є Глухівська міська територіальна громада - 99 (27, 5 відсотка), але якісно першість тримає Глухівщина. Найменшу кількість пам’яток мають Шалигинська (10, 2,8 відсотки), Дружбівська (13, 3,6 відсотки), Свеська (15, 4,2 відсотки) селищні територіальні громади відповідно. У всіх інших територіальних громадах цей показник становить від 20 до 35 пам’яток та об’єктів культурної спадщини (5,6 – 9,7 відсотка) від їх загальної кількості в Шосткинському районі.</w:t>
      </w:r>
    </w:p>
    <w:p w14:paraId="22608FB0" w14:textId="324F826B" w:rsidR="00917E32" w:rsidRDefault="00917E32" w:rsidP="00917E32">
      <w:pPr>
        <w:shd w:val="clear" w:color="auto" w:fill="FFFFFF"/>
        <w:rPr>
          <w:bCs/>
          <w:color w:val="202122"/>
          <w:sz w:val="28"/>
          <w:szCs w:val="28"/>
          <w:shd w:val="clear" w:color="auto" w:fill="FFFFFF"/>
        </w:rPr>
      </w:pPr>
      <w:r>
        <w:rPr>
          <w:bCs/>
          <w:color w:val="202122"/>
          <w:sz w:val="28"/>
          <w:szCs w:val="28"/>
          <w:shd w:val="clear" w:color="auto" w:fill="FFFFFF"/>
        </w:rPr>
        <w:t xml:space="preserve">      Відповідно до видів найбільшу кількість становлять історичні пам’ятки та об’єкти – 75,6 відсотка від їх загальної кількості, 12,7 відсотка пам’яток та об’єктів архітектури та містобудування, 9,7 – археологічних, 2 відсотки – монументального мистецтва. Пам’ятки та об’єкти садово-паркового мистецтва, ландшафтні, науки і техніки на території Шосткинського району відсутні.</w:t>
      </w:r>
    </w:p>
    <w:p w14:paraId="6D751EB0" w14:textId="2F4B10DF" w:rsidR="00917E32" w:rsidRDefault="00917E32" w:rsidP="00917E32">
      <w:pPr>
        <w:shd w:val="clear" w:color="auto" w:fill="FFFFFF"/>
        <w:rPr>
          <w:bCs/>
          <w:color w:val="202122"/>
          <w:sz w:val="28"/>
          <w:szCs w:val="28"/>
          <w:shd w:val="clear" w:color="auto" w:fill="FFFFFF"/>
        </w:rPr>
      </w:pPr>
      <w:r>
        <w:rPr>
          <w:bCs/>
          <w:color w:val="202122"/>
          <w:sz w:val="28"/>
          <w:szCs w:val="28"/>
          <w:shd w:val="clear" w:color="auto" w:fill="FFFFFF"/>
        </w:rPr>
        <w:t xml:space="preserve">      Забезпечення збереження культурної спадщини передбачає виявлення, обстеження, дослідження, фотофіксацію, визначення предмета охорони культурної спадщини, складання переліків об’єктів культурної спадщини та облікової документації на ці об’єкти, підготовку подання для занесення об’єктів культурної спадщини до Державного реєстру нерухомих пам’яток України як об’єкта культурної спадщини національного або місцевого значення.</w:t>
      </w:r>
    </w:p>
    <w:p w14:paraId="41273847" w14:textId="6DD31838" w:rsidR="00917E32" w:rsidRDefault="00917E32" w:rsidP="00917E32">
      <w:pPr>
        <w:shd w:val="clear" w:color="auto" w:fill="FFFFFF"/>
        <w:rPr>
          <w:bCs/>
          <w:color w:val="202122"/>
          <w:sz w:val="28"/>
          <w:szCs w:val="28"/>
          <w:shd w:val="clear" w:color="auto" w:fill="FFFFFF"/>
        </w:rPr>
      </w:pPr>
      <w:r>
        <w:rPr>
          <w:bCs/>
          <w:color w:val="202122"/>
          <w:sz w:val="28"/>
          <w:szCs w:val="28"/>
          <w:shd w:val="clear" w:color="auto" w:fill="FFFFFF"/>
        </w:rPr>
        <w:t xml:space="preserve">      З метою реалізації заходів з охорони культурної спадщини, охоронні договори укладено на 25,8 відсотка від загальної кількості пам’яток.</w:t>
      </w:r>
    </w:p>
    <w:p w14:paraId="18A6DCD4" w14:textId="56551B0C" w:rsidR="00917E32" w:rsidRDefault="00917E32" w:rsidP="00917E32">
      <w:pPr>
        <w:shd w:val="clear" w:color="auto" w:fill="FFFFFF"/>
        <w:rPr>
          <w:bCs/>
          <w:color w:val="202122"/>
          <w:sz w:val="28"/>
          <w:szCs w:val="28"/>
          <w:shd w:val="clear" w:color="auto" w:fill="FFFFFF"/>
        </w:rPr>
      </w:pPr>
      <w:r>
        <w:rPr>
          <w:bCs/>
          <w:color w:val="202122"/>
          <w:sz w:val="28"/>
          <w:szCs w:val="28"/>
          <w:shd w:val="clear" w:color="auto" w:fill="FFFFFF"/>
        </w:rPr>
        <w:t xml:space="preserve">      Триває робота щодо оновлення паспортів пам’яток культурної спадщини, оновлено близько 14 паспортів та оформлено 48 облікових карток об’єктів культурної спадщини.</w:t>
      </w:r>
    </w:p>
    <w:p w14:paraId="54726D1B" w14:textId="5FB1ECDA" w:rsidR="00917E32" w:rsidRDefault="00917E32" w:rsidP="00917E32">
      <w:pPr>
        <w:rPr>
          <w:bCs/>
          <w:color w:val="202122"/>
          <w:sz w:val="28"/>
          <w:szCs w:val="28"/>
          <w:shd w:val="clear" w:color="auto" w:fill="FFFFFF"/>
        </w:rPr>
      </w:pPr>
      <w:r>
        <w:rPr>
          <w:b/>
          <w:sz w:val="28"/>
          <w:szCs w:val="28"/>
        </w:rPr>
        <w:t xml:space="preserve">      </w:t>
      </w:r>
      <w:r>
        <w:rPr>
          <w:bCs/>
          <w:color w:val="202122"/>
          <w:sz w:val="28"/>
          <w:szCs w:val="28"/>
          <w:shd w:val="clear" w:color="auto" w:fill="FFFFFF"/>
        </w:rPr>
        <w:t>Зазначені вище роботи неможливі без робіт безпосередньо на місцевості, таких як фотофіксація об’єктів культурної спадщини, обміри об’єктів та їх елементів, виявлення рівня збереження тощо.</w:t>
      </w:r>
    </w:p>
    <w:p w14:paraId="44D09893" w14:textId="47D8502B" w:rsidR="00917E32" w:rsidRDefault="00917E32" w:rsidP="00917E32">
      <w:pPr>
        <w:shd w:val="clear" w:color="auto" w:fill="FFFFFF"/>
        <w:rPr>
          <w:bCs/>
          <w:color w:val="202122"/>
          <w:sz w:val="28"/>
          <w:szCs w:val="28"/>
          <w:shd w:val="clear" w:color="auto" w:fill="FFFFFF"/>
        </w:rPr>
      </w:pPr>
      <w:r>
        <w:rPr>
          <w:bCs/>
          <w:color w:val="202122"/>
          <w:sz w:val="28"/>
          <w:szCs w:val="28"/>
          <w:shd w:val="clear" w:color="auto" w:fill="FFFFFF"/>
        </w:rPr>
        <w:t xml:space="preserve">      Звичайно, потенційна загроза обстрілів та знаходженням територіальних громад району у зоні бойових дій та можливих бойових дій уповільнили темпи таких робіт.</w:t>
      </w:r>
    </w:p>
    <w:p w14:paraId="117A0B3C" w14:textId="77777777" w:rsidR="00917E32" w:rsidRDefault="00917E32" w:rsidP="00917E32">
      <w:pPr>
        <w:shd w:val="clear" w:color="auto" w:fill="FFFFFF"/>
        <w:ind w:firstLine="708"/>
        <w:rPr>
          <w:bCs/>
          <w:color w:val="202122"/>
          <w:sz w:val="28"/>
          <w:szCs w:val="28"/>
          <w:shd w:val="clear" w:color="auto" w:fill="FFFFFF"/>
        </w:rPr>
      </w:pPr>
    </w:p>
    <w:p w14:paraId="49096502" w14:textId="77777777" w:rsidR="003B152D" w:rsidRPr="00D70295" w:rsidRDefault="003B152D" w:rsidP="00B81978">
      <w:pPr>
        <w:widowControl w:val="0"/>
        <w:ind w:firstLine="567"/>
        <w:rPr>
          <w:b/>
          <w:i/>
          <w:color w:val="000000"/>
          <w:sz w:val="28"/>
          <w:szCs w:val="28"/>
        </w:rPr>
      </w:pPr>
      <w:r w:rsidRPr="00D70295">
        <w:rPr>
          <w:b/>
          <w:i/>
          <w:color w:val="000000"/>
          <w:sz w:val="28"/>
          <w:szCs w:val="28"/>
        </w:rPr>
        <w:t>Формування громадянського суспільства та інформаційний простір</w:t>
      </w:r>
    </w:p>
    <w:p w14:paraId="0874E1D6" w14:textId="4E219170" w:rsidR="008C620C" w:rsidRPr="00D70295" w:rsidRDefault="00D70295" w:rsidP="00D70295">
      <w:pPr>
        <w:rPr>
          <w:sz w:val="28"/>
          <w:szCs w:val="28"/>
        </w:rPr>
      </w:pPr>
      <w:r>
        <w:rPr>
          <w:sz w:val="28"/>
          <w:szCs w:val="28"/>
        </w:rPr>
        <w:t xml:space="preserve">      </w:t>
      </w:r>
      <w:r w:rsidR="008C620C" w:rsidRPr="00D70295">
        <w:rPr>
          <w:sz w:val="28"/>
          <w:szCs w:val="28"/>
        </w:rPr>
        <w:t>На офіційному вебсайті Шосткинської районної державної адміністрації, сторінці Шосткинської районної державної адміністрації та власних сторінках керівництва райдержадміністрації в соціальній мережі Facebook, Telegram-каналі забезпечується висвітлення роботи Офісу Президента України, Кабінету Міністрів України, Сумської обласної державної адміністрації, Шосткинської районної державної адміністрації тощо.</w:t>
      </w:r>
    </w:p>
    <w:p w14:paraId="070875A2" w14:textId="78D55153" w:rsidR="008C620C" w:rsidRPr="00D70295" w:rsidRDefault="00D70295" w:rsidP="00D70295">
      <w:pPr>
        <w:rPr>
          <w:sz w:val="28"/>
          <w:szCs w:val="28"/>
        </w:rPr>
      </w:pPr>
      <w:r>
        <w:rPr>
          <w:sz w:val="28"/>
          <w:szCs w:val="28"/>
        </w:rPr>
        <w:t xml:space="preserve">       </w:t>
      </w:r>
      <w:r w:rsidR="008C620C" w:rsidRPr="00D70295">
        <w:rPr>
          <w:sz w:val="28"/>
          <w:szCs w:val="28"/>
        </w:rPr>
        <w:t>З метою установлення ефективного зворотного зв’язку між владою та громадськістю району, проводяться заходи з консультування з громадськістю з найважливіших питань розвитку району, обговорення проектів нормативно-правових актів. На офіційному вебсайті райдержадміністрації в розділі «Консультування з громадськістю» розміщується інформація з найважливіших питань розвитку району. У підрозділі «Обговорення проектів нормативно-правових актів» розміщується інформація щодо громадського обговорення проектів нормативно-правових актів та звіти про їх виконання.</w:t>
      </w:r>
    </w:p>
    <w:p w14:paraId="6A9585BD" w14:textId="2A9DD39E" w:rsidR="008C620C" w:rsidRPr="00D70295" w:rsidRDefault="00D70295" w:rsidP="00D70295">
      <w:pPr>
        <w:rPr>
          <w:sz w:val="28"/>
          <w:szCs w:val="28"/>
        </w:rPr>
      </w:pPr>
      <w:r>
        <w:rPr>
          <w:sz w:val="28"/>
          <w:szCs w:val="28"/>
        </w:rPr>
        <w:t xml:space="preserve">      </w:t>
      </w:r>
      <w:r w:rsidR="008C620C" w:rsidRPr="00D70295">
        <w:rPr>
          <w:sz w:val="28"/>
          <w:szCs w:val="28"/>
        </w:rPr>
        <w:t>Забезпечується діяльність громадської ради при Шосткинській районній державній адміністрації. На офіційному вебсайті райдержадміністрації в розділі «Громадська рада» розміщено інформацію щодо складу громадської ради, положення, оголошення про засідання, протоколи засідань тощо.</w:t>
      </w:r>
    </w:p>
    <w:p w14:paraId="0538A537" w14:textId="03CC0E9F" w:rsidR="008C620C" w:rsidRPr="00D70295" w:rsidRDefault="00D70295" w:rsidP="00D70295">
      <w:pPr>
        <w:rPr>
          <w:sz w:val="28"/>
          <w:szCs w:val="28"/>
        </w:rPr>
      </w:pPr>
      <w:r>
        <w:rPr>
          <w:sz w:val="28"/>
          <w:szCs w:val="28"/>
        </w:rPr>
        <w:t xml:space="preserve">       </w:t>
      </w:r>
      <w:r w:rsidR="008C620C" w:rsidRPr="00D70295">
        <w:rPr>
          <w:sz w:val="28"/>
          <w:szCs w:val="28"/>
        </w:rPr>
        <w:t>На офіційному вебсайті Шосткинської районної державної адміністрації, сторінці Шосткинської районної державної адміністрації та власних сторінках керівництва райдержадміністрації в соціальній мережі Facebook, Telegram-каналі оприлюднюються інформаційні матеріали щодо діяльності інститутів громадянського суспільства.</w:t>
      </w:r>
    </w:p>
    <w:p w14:paraId="6926E4A0" w14:textId="77777777" w:rsidR="00E83274" w:rsidRPr="003C7045" w:rsidRDefault="00E83274" w:rsidP="00B81978">
      <w:pPr>
        <w:widowControl w:val="0"/>
        <w:ind w:firstLine="567"/>
        <w:rPr>
          <w:color w:val="000000"/>
          <w:sz w:val="28"/>
          <w:szCs w:val="28"/>
          <w:highlight w:val="yellow"/>
        </w:rPr>
      </w:pPr>
    </w:p>
    <w:p w14:paraId="141DD06E" w14:textId="77777777" w:rsidR="00174C11" w:rsidRPr="00EC3733" w:rsidRDefault="00A33C38" w:rsidP="00E83274">
      <w:pPr>
        <w:pStyle w:val="aa"/>
        <w:widowControl w:val="0"/>
        <w:tabs>
          <w:tab w:val="left" w:pos="6379"/>
        </w:tabs>
        <w:ind w:firstLine="567"/>
        <w:jc w:val="both"/>
        <w:rPr>
          <w:b/>
          <w:i/>
        </w:rPr>
      </w:pPr>
      <w:r w:rsidRPr="00EC3733">
        <w:rPr>
          <w:b/>
          <w:i/>
        </w:rPr>
        <w:t>Забезпечення безпеки, законності і правопорядку</w:t>
      </w:r>
    </w:p>
    <w:p w14:paraId="56D1BA91" w14:textId="4A3F3216" w:rsidR="008E1561" w:rsidRPr="00EC3733" w:rsidRDefault="00E70BAD" w:rsidP="00E70BAD">
      <w:pPr>
        <w:widowControl w:val="0"/>
        <w:contextualSpacing/>
        <w:rPr>
          <w:lang w:eastAsia="uk-UA" w:bidi="uk-UA"/>
        </w:rPr>
      </w:pPr>
      <w:r w:rsidRPr="00EC3733">
        <w:rPr>
          <w:color w:val="000000"/>
          <w:sz w:val="28"/>
          <w:szCs w:val="28"/>
        </w:rPr>
        <w:t xml:space="preserve">      </w:t>
      </w:r>
      <w:r w:rsidR="008E1561" w:rsidRPr="00EC3733">
        <w:rPr>
          <w:color w:val="000000"/>
          <w:sz w:val="28"/>
          <w:szCs w:val="28"/>
        </w:rPr>
        <w:t>На території Шосткинського району функціонує 2 ДФТГ у Шосткинській та Глухівській громадах.</w:t>
      </w:r>
      <w:r w:rsidR="00F959A8" w:rsidRPr="00EC3733">
        <w:rPr>
          <w:color w:val="000000"/>
          <w:sz w:val="28"/>
          <w:szCs w:val="28"/>
        </w:rPr>
        <w:t xml:space="preserve"> </w:t>
      </w:r>
      <w:r w:rsidR="008E1561" w:rsidRPr="00EC3733">
        <w:rPr>
          <w:sz w:val="28"/>
          <w:szCs w:val="28"/>
          <w:lang w:eastAsia="uk-UA" w:bidi="uk-UA"/>
        </w:rPr>
        <w:t>Протягом звітного періоду з громадами району опрацьовувалось питання підтримки добровольчих формувань територіальних громад</w:t>
      </w:r>
      <w:r w:rsidR="000A6C41" w:rsidRPr="00EC3733">
        <w:rPr>
          <w:sz w:val="28"/>
          <w:szCs w:val="28"/>
          <w:lang w:eastAsia="uk-UA" w:bidi="uk-UA"/>
        </w:rPr>
        <w:t>, проводилося фінансування за рахунок місцевих бюджетів</w:t>
      </w:r>
      <w:r w:rsidR="008E1561" w:rsidRPr="00EC3733">
        <w:rPr>
          <w:sz w:val="28"/>
          <w:szCs w:val="28"/>
          <w:lang w:eastAsia="uk-UA" w:bidi="uk-UA"/>
        </w:rPr>
        <w:t>.</w:t>
      </w:r>
      <w:r w:rsidR="008E1561" w:rsidRPr="00EC3733">
        <w:rPr>
          <w:lang w:eastAsia="uk-UA" w:bidi="uk-UA"/>
        </w:rPr>
        <w:t xml:space="preserve"> </w:t>
      </w:r>
    </w:p>
    <w:p w14:paraId="46EF25C4" w14:textId="77777777" w:rsidR="008E1561" w:rsidRPr="00EC3733" w:rsidRDefault="00E70BAD" w:rsidP="00E70BAD">
      <w:pPr>
        <w:rPr>
          <w:sz w:val="28"/>
          <w:szCs w:val="28"/>
        </w:rPr>
      </w:pPr>
      <w:r w:rsidRPr="00EC3733">
        <w:rPr>
          <w:sz w:val="28"/>
          <w:szCs w:val="28"/>
        </w:rPr>
        <w:t xml:space="preserve">      </w:t>
      </w:r>
      <w:r w:rsidR="008E1561" w:rsidRPr="00EC3733">
        <w:rPr>
          <w:sz w:val="28"/>
          <w:szCs w:val="28"/>
        </w:rPr>
        <w:t>Шосткинською районною державною адміністрацією, у взаємодії з Шосткинським  райвідділом УСБУ у Сумській області, Шосткинським районним управлінням поліції ГУНП в Сумській області, підрозділами ТрО та Національної гвардії України, Другим державним пожежно – рятувальним загоном  Головного  управління  ДСНС  України  в  Сумській  області  протягом</w:t>
      </w:r>
      <w:r w:rsidR="00083B68" w:rsidRPr="00EC3733">
        <w:rPr>
          <w:sz w:val="28"/>
          <w:szCs w:val="28"/>
        </w:rPr>
        <w:t xml:space="preserve"> </w:t>
      </w:r>
      <w:r w:rsidR="008E1561" w:rsidRPr="00EC3733">
        <w:rPr>
          <w:sz w:val="28"/>
          <w:szCs w:val="28"/>
        </w:rPr>
        <w:t xml:space="preserve">звітного періоду проводилися відповідні заходи щодо активізації роботи з забезпечення охорони та безпеки об’єктів можливих терористичних посягань, розташованих на території району. </w:t>
      </w:r>
      <w:r w:rsidR="008E1561" w:rsidRPr="00EC3733">
        <w:rPr>
          <w:rStyle w:val="313pt26"/>
          <w:b w:val="0"/>
          <w:sz w:val="28"/>
          <w:szCs w:val="28"/>
          <w:lang w:eastAsia="uk-UA"/>
        </w:rPr>
        <w:t xml:space="preserve"> </w:t>
      </w:r>
    </w:p>
    <w:p w14:paraId="5F88A8EB" w14:textId="77777777" w:rsidR="008E1561" w:rsidRPr="00EC3733" w:rsidRDefault="00E70BAD" w:rsidP="00E70BAD">
      <w:pPr>
        <w:rPr>
          <w:color w:val="000000"/>
          <w:sz w:val="28"/>
          <w:szCs w:val="28"/>
        </w:rPr>
      </w:pPr>
      <w:r w:rsidRPr="00EC3733">
        <w:rPr>
          <w:color w:val="000000"/>
          <w:sz w:val="28"/>
          <w:szCs w:val="28"/>
        </w:rPr>
        <w:t xml:space="preserve">      </w:t>
      </w:r>
      <w:r w:rsidR="008E1561" w:rsidRPr="00EC3733">
        <w:rPr>
          <w:color w:val="000000"/>
          <w:sz w:val="28"/>
          <w:szCs w:val="28"/>
        </w:rPr>
        <w:t>Для попередження можливих терористичних актів, нелегальної міграції, контрабандного переміщення товарів, зброї, наркотиків, радіоактивних матеріалів через територію району правоохоронними і контролюючими органами здійснюється посилений контроль за прибуттям, місцеперебуванням і переміщенням територією району осіб із регіонів та держав, де набули поширення прояви міжнародного екстремізму та тероризму.</w:t>
      </w:r>
    </w:p>
    <w:p w14:paraId="18C51B9C" w14:textId="77777777" w:rsidR="008E1561" w:rsidRPr="00EC3733" w:rsidRDefault="00E70BAD" w:rsidP="008E1561">
      <w:pPr>
        <w:rPr>
          <w:b/>
          <w:sz w:val="28"/>
          <w:szCs w:val="28"/>
        </w:rPr>
      </w:pPr>
      <w:r w:rsidRPr="00EC3733">
        <w:rPr>
          <w:b/>
          <w:sz w:val="28"/>
          <w:szCs w:val="28"/>
        </w:rPr>
        <w:t xml:space="preserve">      </w:t>
      </w:r>
      <w:r w:rsidR="008E1561" w:rsidRPr="00EC3733">
        <w:rPr>
          <w:color w:val="000000"/>
          <w:sz w:val="28"/>
          <w:szCs w:val="28"/>
        </w:rPr>
        <w:t xml:space="preserve">З метою забезпечення зміцнення законності та правопорядку на території району Шосткинським районним управлінням поліції ГУНП в Сумській області </w:t>
      </w:r>
      <w:r w:rsidR="008E1561" w:rsidRPr="00EC3733">
        <w:rPr>
          <w:color w:val="000000"/>
          <w:sz w:val="28"/>
          <w:szCs w:val="28"/>
        </w:rPr>
        <w:lastRenderedPageBreak/>
        <w:t>систематично аналізується стан правопорядку, вживалися відповідні організаційні та практичні заходи.</w:t>
      </w:r>
    </w:p>
    <w:p w14:paraId="724972C5" w14:textId="76E95338" w:rsidR="00B33A16" w:rsidRPr="003C7045" w:rsidRDefault="00E70BAD" w:rsidP="008E1561">
      <w:pPr>
        <w:ind w:left="75"/>
        <w:rPr>
          <w:sz w:val="28"/>
          <w:szCs w:val="28"/>
          <w:highlight w:val="yellow"/>
        </w:rPr>
      </w:pPr>
      <w:r w:rsidRPr="00EC3733">
        <w:rPr>
          <w:color w:val="000000"/>
          <w:sz w:val="28"/>
          <w:szCs w:val="28"/>
        </w:rPr>
        <w:t xml:space="preserve">      </w:t>
      </w:r>
    </w:p>
    <w:p w14:paraId="06C4F026" w14:textId="77777777" w:rsidR="00B33A16" w:rsidRPr="00365249" w:rsidRDefault="00E0465C" w:rsidP="00B33A16">
      <w:pPr>
        <w:widowControl w:val="0"/>
        <w:ind w:firstLine="567"/>
        <w:rPr>
          <w:b/>
          <w:i/>
          <w:sz w:val="28"/>
          <w:szCs w:val="28"/>
        </w:rPr>
      </w:pPr>
      <w:r w:rsidRPr="00365249">
        <w:rPr>
          <w:b/>
          <w:bCs/>
          <w:i/>
          <w:iCs/>
          <w:sz w:val="28"/>
          <w:szCs w:val="28"/>
        </w:rPr>
        <w:t>Раціональне використання природних ресурсів</w:t>
      </w:r>
      <w:r w:rsidR="00B33A16" w:rsidRPr="00365249">
        <w:rPr>
          <w:b/>
          <w:bCs/>
          <w:i/>
          <w:iCs/>
          <w:sz w:val="28"/>
          <w:szCs w:val="28"/>
        </w:rPr>
        <w:t>,</w:t>
      </w:r>
      <w:r w:rsidR="00B33A16" w:rsidRPr="00365249">
        <w:rPr>
          <w:b/>
          <w:i/>
          <w:sz w:val="28"/>
          <w:szCs w:val="28"/>
        </w:rPr>
        <w:t xml:space="preserve"> охорона навколишнього природного середовища, ліквідація наслідків збройної агресії та техногенної безпеки</w:t>
      </w:r>
    </w:p>
    <w:p w14:paraId="524C9023" w14:textId="77777777" w:rsidR="00365249" w:rsidRPr="00365249" w:rsidRDefault="00365249" w:rsidP="00365249">
      <w:pPr>
        <w:widowControl w:val="0"/>
        <w:ind w:firstLine="567"/>
        <w:rPr>
          <w:sz w:val="28"/>
          <w:szCs w:val="28"/>
        </w:rPr>
      </w:pPr>
      <w:r w:rsidRPr="00365249">
        <w:rPr>
          <w:sz w:val="28"/>
          <w:szCs w:val="28"/>
        </w:rPr>
        <w:t>Шосткинський район має потужний природно-ресурсний потенціал, що може бути спрямований на ефективне вирішення питань соціально-економічного розвитку.</w:t>
      </w:r>
    </w:p>
    <w:p w14:paraId="5E426E8C" w14:textId="77777777" w:rsidR="00365249" w:rsidRPr="00365249" w:rsidRDefault="00365249" w:rsidP="00365249">
      <w:pPr>
        <w:autoSpaceDE w:val="0"/>
        <w:ind w:firstLine="567"/>
        <w:rPr>
          <w:sz w:val="28"/>
          <w:szCs w:val="28"/>
          <w:shd w:val="clear" w:color="auto" w:fill="FFFFFF"/>
        </w:rPr>
      </w:pPr>
      <w:r w:rsidRPr="00365249">
        <w:rPr>
          <w:sz w:val="28"/>
          <w:szCs w:val="28"/>
          <w:shd w:val="clear" w:color="auto" w:fill="FFFFFF"/>
        </w:rPr>
        <w:t>На території Шосткинського району знаходиться Національний природний парк «Деснянсько-Старогутський» площею 16215,1 га, 2 заказника загальнодержавного значення: «Шалигинський» (с.Старикове, с.Соснівка та смт. Шалигине Шалигинська територіальна громада)  ландшафтний площею 2868,1 га та «Урочище Великий Бір» (с. Собич, с.Тиманівка Шосткинська територіальна громада) лісовий площею 1167,0 га,  дендрологічний парк місцевого значення – «Дендропарк Глухівського держлісгоспу» (м.Глухів) площею 1,04 га, ботанічний сад місцевого значення «Ямпільський» (смт.Ямпіль) - 11,0 га, парк пам’ятка садово-паркового мистецтва місцевого значення «Воздвиженський» (с.Воздвиженське Ямпільська територіальна громада) площею 42,6 га, 13 заказників місцевого значення (9502,193 га), 12 ботанічних пам’яток природи місцевого значення (24,5545 га), 10 гідрологічних пам’яток природи місцевого значення (5,6625 га), 8 заповідних урочищ (84,2 га). Одна комплексна пам’ятка природи місцевого значення «Сквер І.М. Кожедуба» - 0,9 га (с. Ображіївка Шосткинська територіальна громада)</w:t>
      </w:r>
    </w:p>
    <w:p w14:paraId="1D1C919F" w14:textId="77777777" w:rsidR="00365249" w:rsidRPr="00365249" w:rsidRDefault="00365249" w:rsidP="00365249">
      <w:pPr>
        <w:ind w:firstLine="567"/>
        <w:rPr>
          <w:bCs/>
          <w:iCs/>
          <w:sz w:val="28"/>
          <w:szCs w:val="28"/>
        </w:rPr>
      </w:pPr>
      <w:r w:rsidRPr="00365249">
        <w:rPr>
          <w:bCs/>
          <w:iCs/>
          <w:sz w:val="28"/>
          <w:szCs w:val="28"/>
        </w:rPr>
        <w:t xml:space="preserve">За 2025 рік висаджено 3155,496 тис. од. дерев  на площі 577,7 га. </w:t>
      </w:r>
    </w:p>
    <w:p w14:paraId="6C0B4698" w14:textId="2CB22687" w:rsidR="00365249" w:rsidRPr="00365249" w:rsidRDefault="00365249" w:rsidP="00365249">
      <w:pPr>
        <w:ind w:firstLine="567"/>
        <w:rPr>
          <w:sz w:val="28"/>
          <w:szCs w:val="28"/>
        </w:rPr>
      </w:pPr>
      <w:r w:rsidRPr="00365249">
        <w:rPr>
          <w:sz w:val="28"/>
          <w:szCs w:val="28"/>
        </w:rPr>
        <w:t>Згідно актів інвентаризації на території Шосткинського району налічується 329 водних об’єктів загальною площею 2640,908 га, загальним об’ємом 37740,2 тис. м</w:t>
      </w:r>
      <w:r w:rsidRPr="00365249">
        <w:rPr>
          <w:sz w:val="28"/>
          <w:szCs w:val="28"/>
          <w:vertAlign w:val="superscript"/>
        </w:rPr>
        <w:t>3</w:t>
      </w:r>
      <w:r w:rsidRPr="00365249">
        <w:rPr>
          <w:sz w:val="28"/>
          <w:szCs w:val="28"/>
        </w:rPr>
        <w:t>. З них  56  озер площею 159,36 га, об’ємом 2044,2 тис. м</w:t>
      </w:r>
      <w:r w:rsidRPr="00365249">
        <w:rPr>
          <w:sz w:val="28"/>
          <w:szCs w:val="28"/>
          <w:vertAlign w:val="superscript"/>
        </w:rPr>
        <w:t>3</w:t>
      </w:r>
      <w:r w:rsidRPr="00365249">
        <w:rPr>
          <w:sz w:val="28"/>
          <w:szCs w:val="28"/>
        </w:rPr>
        <w:t>; 264 ставків, площею 1643,798 га, об’ємом 23013 тис.м</w:t>
      </w:r>
      <w:r w:rsidRPr="00365249">
        <w:rPr>
          <w:sz w:val="28"/>
          <w:szCs w:val="28"/>
          <w:vertAlign w:val="superscript"/>
        </w:rPr>
        <w:t xml:space="preserve">3 </w:t>
      </w:r>
      <w:r w:rsidR="00D950CE">
        <w:rPr>
          <w:sz w:val="28"/>
          <w:szCs w:val="28"/>
        </w:rPr>
        <w:t>; 9 водосховищ 837,75 </w:t>
      </w:r>
      <w:r w:rsidRPr="00365249">
        <w:rPr>
          <w:sz w:val="28"/>
          <w:szCs w:val="28"/>
        </w:rPr>
        <w:t>га, об’ємом 12683 тис.м</w:t>
      </w:r>
      <w:r w:rsidRPr="00365249">
        <w:rPr>
          <w:sz w:val="28"/>
          <w:szCs w:val="28"/>
          <w:vertAlign w:val="superscript"/>
        </w:rPr>
        <w:t>3</w:t>
      </w:r>
      <w:r w:rsidRPr="00365249">
        <w:rPr>
          <w:sz w:val="28"/>
          <w:szCs w:val="28"/>
        </w:rPr>
        <w:t>.</w:t>
      </w:r>
    </w:p>
    <w:p w14:paraId="07A01A27" w14:textId="77777777" w:rsidR="00365249" w:rsidRPr="00365249" w:rsidRDefault="00365249" w:rsidP="00365249">
      <w:pPr>
        <w:ind w:firstLine="567"/>
        <w:rPr>
          <w:sz w:val="28"/>
          <w:szCs w:val="28"/>
        </w:rPr>
      </w:pPr>
      <w:r w:rsidRPr="00365249">
        <w:rPr>
          <w:sz w:val="28"/>
          <w:szCs w:val="28"/>
        </w:rPr>
        <w:t>В межах Шосткинського району протікає 31 річка та 25 струмків загальною протяжністю 988,65 км.</w:t>
      </w:r>
    </w:p>
    <w:p w14:paraId="45878A57" w14:textId="571E8983" w:rsidR="00365249" w:rsidRPr="00CD4789" w:rsidRDefault="00365249" w:rsidP="00D950CE">
      <w:pPr>
        <w:ind w:firstLine="567"/>
        <w:rPr>
          <w:szCs w:val="28"/>
        </w:rPr>
      </w:pPr>
      <w:r w:rsidRPr="00365249">
        <w:rPr>
          <w:sz w:val="28"/>
          <w:szCs w:val="28"/>
        </w:rPr>
        <w:t>За реєстром наданих у користування на умовах оренди водних об’єктів Шосткинського району за даними Регіонального офісу водних ресурсів у Сумській області та органів місцевого самоврядування обліковується 14 орендарів.</w:t>
      </w:r>
      <w:r w:rsidRPr="003B7E3A">
        <w:rPr>
          <w:b/>
          <w:szCs w:val="28"/>
        </w:rPr>
        <w:t xml:space="preserve"> </w:t>
      </w:r>
    </w:p>
    <w:p w14:paraId="69B875C1" w14:textId="77777777" w:rsidR="00365249" w:rsidRPr="00D950CE" w:rsidRDefault="00365249" w:rsidP="00365249">
      <w:pPr>
        <w:ind w:firstLine="567"/>
        <w:rPr>
          <w:sz w:val="28"/>
          <w:szCs w:val="28"/>
        </w:rPr>
      </w:pPr>
      <w:r w:rsidRPr="00D950CE">
        <w:rPr>
          <w:sz w:val="28"/>
          <w:szCs w:val="28"/>
        </w:rPr>
        <w:t>Відповідно до розпорядження голови Сумської обласної військової адміністрації у квітні-травні 2025 року забезпечено проведення щорічної акції «За чисте довкілля» та в її рамках 12 квітня день благоустрою територій населених пунктів Шосткинського району з дотриманням заходів безпеки в умовах воєнного стану.</w:t>
      </w:r>
    </w:p>
    <w:p w14:paraId="648A6F69" w14:textId="77777777" w:rsidR="00365249" w:rsidRPr="00D950CE" w:rsidRDefault="00365249" w:rsidP="00365249">
      <w:pPr>
        <w:ind w:firstLine="567"/>
        <w:rPr>
          <w:sz w:val="28"/>
          <w:szCs w:val="28"/>
        </w:rPr>
      </w:pPr>
      <w:r w:rsidRPr="00D950CE">
        <w:rPr>
          <w:sz w:val="28"/>
          <w:szCs w:val="28"/>
        </w:rPr>
        <w:t xml:space="preserve">До проведення вищезазначеного заходу приєдналися 137 населених пунктів Шосткинського району. Для покращення благоустрою, санітарного стану та озеленення населених пунктів, виконавчими комітетами територіальних громад, установами, організаціями та громадськими активістами Шосткинського району було ліквідовано 65 несанкціонованих </w:t>
      </w:r>
      <w:r w:rsidRPr="00D950CE">
        <w:rPr>
          <w:sz w:val="28"/>
          <w:szCs w:val="28"/>
        </w:rPr>
        <w:lastRenderedPageBreak/>
        <w:t xml:space="preserve">сміттєзвалищ, вивезено побутових відходів 1293,63 м3, прибрано і приведено у належний стан прибудинкові території загальною площею 601,8 га, відремонтовано 19 дитячих майданчиків, нові дитячі майданчики у 2025 році не встановлювались. </w:t>
      </w:r>
    </w:p>
    <w:p w14:paraId="2DE10A7A" w14:textId="77777777" w:rsidR="00365249" w:rsidRPr="00D950CE" w:rsidRDefault="00365249" w:rsidP="00365249">
      <w:pPr>
        <w:ind w:firstLine="567"/>
        <w:rPr>
          <w:sz w:val="28"/>
          <w:szCs w:val="28"/>
        </w:rPr>
      </w:pPr>
      <w:r w:rsidRPr="00D950CE">
        <w:rPr>
          <w:sz w:val="28"/>
          <w:szCs w:val="28"/>
        </w:rPr>
        <w:t>В рамках проведення Дня благоустрою будо висаджено 450 дерев, 117 кущів, упорядковано 23,818 тис. м</w:t>
      </w:r>
      <w:r w:rsidRPr="00D950CE">
        <w:rPr>
          <w:sz w:val="28"/>
          <w:szCs w:val="28"/>
          <w:vertAlign w:val="superscript"/>
        </w:rPr>
        <w:t>2</w:t>
      </w:r>
      <w:r w:rsidRPr="00D950CE">
        <w:rPr>
          <w:sz w:val="28"/>
          <w:szCs w:val="28"/>
        </w:rPr>
        <w:t xml:space="preserve"> газонів, квітників.</w:t>
      </w:r>
    </w:p>
    <w:p w14:paraId="2D5BC369" w14:textId="77777777" w:rsidR="00365249" w:rsidRPr="00D950CE" w:rsidRDefault="00365249" w:rsidP="00365249">
      <w:pPr>
        <w:ind w:firstLine="567"/>
        <w:rPr>
          <w:sz w:val="28"/>
          <w:szCs w:val="28"/>
        </w:rPr>
      </w:pPr>
      <w:r w:rsidRPr="00D950CE">
        <w:rPr>
          <w:sz w:val="28"/>
          <w:szCs w:val="28"/>
        </w:rPr>
        <w:t>Усього у проведенні вищезазначеного заходу взяли участь 168 організацій.</w:t>
      </w:r>
    </w:p>
    <w:p w14:paraId="34646BDC" w14:textId="77777777" w:rsidR="00365249" w:rsidRPr="00D950CE" w:rsidRDefault="00365249" w:rsidP="00365249">
      <w:pPr>
        <w:ind w:firstLine="567"/>
        <w:rPr>
          <w:sz w:val="28"/>
          <w:szCs w:val="28"/>
        </w:rPr>
      </w:pPr>
      <w:r w:rsidRPr="00D950CE">
        <w:rPr>
          <w:sz w:val="28"/>
          <w:szCs w:val="28"/>
        </w:rPr>
        <w:t>До проведення всеукраїнської весняної акції «За чисте довкілля», яка тривала з 01 квітня – 02 травня 2025 року долучилися 137 населених пунктів Шосткинського району. Ліквідовано 103 несанкціонованих сміттєзвалищ, із них: 51 знаходилося у межах смуг вулиць та доріг населених пунктів, 12 – на прибудинкових територіях, 40 – на пустирях в межах населених пунктів. Обсяг зібраних побутових відходів на несанкціонованих сміттєзвалищах склав 1948 м3.</w:t>
      </w:r>
    </w:p>
    <w:p w14:paraId="0B8AB32A" w14:textId="77777777" w:rsidR="00365249" w:rsidRPr="00D950CE" w:rsidRDefault="00365249" w:rsidP="00365249">
      <w:pPr>
        <w:ind w:firstLine="567"/>
        <w:rPr>
          <w:sz w:val="28"/>
          <w:szCs w:val="28"/>
        </w:rPr>
      </w:pPr>
      <w:r w:rsidRPr="00D950CE">
        <w:rPr>
          <w:sz w:val="28"/>
          <w:szCs w:val="28"/>
        </w:rPr>
        <w:t>Загальна кількість висаджених дерев склала – 820 шт., кущів – 2857  шт.</w:t>
      </w:r>
    </w:p>
    <w:p w14:paraId="6307F65F" w14:textId="77777777" w:rsidR="00365249" w:rsidRPr="00D950CE" w:rsidRDefault="00365249" w:rsidP="00365249">
      <w:pPr>
        <w:ind w:firstLine="567"/>
        <w:rPr>
          <w:sz w:val="28"/>
          <w:szCs w:val="28"/>
        </w:rPr>
      </w:pPr>
      <w:r w:rsidRPr="00D950CE">
        <w:rPr>
          <w:sz w:val="28"/>
          <w:szCs w:val="28"/>
        </w:rPr>
        <w:t>Прибрано та приведено в належний санітарний та естетичний стан 238 кладовищ, 89 братських могил, 56 меморіальних комплексів, 20 місць почесних поховань.</w:t>
      </w:r>
    </w:p>
    <w:p w14:paraId="4383897B" w14:textId="77777777" w:rsidR="00365249" w:rsidRPr="00D950CE" w:rsidRDefault="00365249" w:rsidP="00365249">
      <w:pPr>
        <w:ind w:firstLine="567"/>
        <w:rPr>
          <w:sz w:val="28"/>
          <w:szCs w:val="28"/>
        </w:rPr>
      </w:pPr>
      <w:r w:rsidRPr="00D950CE">
        <w:rPr>
          <w:sz w:val="28"/>
          <w:szCs w:val="28"/>
        </w:rPr>
        <w:t>Прибрано та впорядковано в межах населених пунктів 4081,92 тис. м</w:t>
      </w:r>
      <w:r w:rsidRPr="00D950CE">
        <w:rPr>
          <w:sz w:val="28"/>
          <w:szCs w:val="28"/>
          <w:vertAlign w:val="superscript"/>
        </w:rPr>
        <w:t>2</w:t>
      </w:r>
      <w:r w:rsidRPr="00D950CE">
        <w:rPr>
          <w:sz w:val="28"/>
          <w:szCs w:val="28"/>
        </w:rPr>
        <w:t xml:space="preserve"> доріг та 370,62 тис. м</w:t>
      </w:r>
      <w:r w:rsidRPr="00D950CE">
        <w:rPr>
          <w:sz w:val="28"/>
          <w:szCs w:val="28"/>
          <w:vertAlign w:val="superscript"/>
        </w:rPr>
        <w:t>2</w:t>
      </w:r>
      <w:r w:rsidRPr="00D950CE">
        <w:rPr>
          <w:sz w:val="28"/>
          <w:szCs w:val="28"/>
        </w:rPr>
        <w:t xml:space="preserve"> тротуарів.</w:t>
      </w:r>
    </w:p>
    <w:p w14:paraId="283E0DE6" w14:textId="77777777" w:rsidR="00365249" w:rsidRPr="00D950CE" w:rsidRDefault="00365249" w:rsidP="00365249">
      <w:pPr>
        <w:ind w:firstLine="567"/>
        <w:rPr>
          <w:sz w:val="28"/>
          <w:szCs w:val="28"/>
        </w:rPr>
      </w:pPr>
      <w:r w:rsidRPr="00D950CE">
        <w:rPr>
          <w:sz w:val="28"/>
          <w:szCs w:val="28"/>
        </w:rPr>
        <w:t>Протяжність очищених від сміття берегів водойм складає 49 тис. м</w:t>
      </w:r>
      <w:r w:rsidRPr="00D950CE">
        <w:rPr>
          <w:sz w:val="28"/>
          <w:szCs w:val="28"/>
          <w:vertAlign w:val="superscript"/>
        </w:rPr>
        <w:t>2</w:t>
      </w:r>
      <w:r w:rsidRPr="00D950CE">
        <w:rPr>
          <w:sz w:val="28"/>
          <w:szCs w:val="28"/>
        </w:rPr>
        <w:t>.</w:t>
      </w:r>
    </w:p>
    <w:p w14:paraId="6FA7FEB4" w14:textId="48C05F72" w:rsidR="00365249" w:rsidRPr="00D950CE" w:rsidRDefault="00365249" w:rsidP="00365249">
      <w:pPr>
        <w:ind w:firstLine="567"/>
        <w:rPr>
          <w:sz w:val="28"/>
          <w:szCs w:val="28"/>
        </w:rPr>
      </w:pPr>
      <w:r w:rsidRPr="00D950CE">
        <w:rPr>
          <w:sz w:val="28"/>
          <w:szCs w:val="28"/>
        </w:rPr>
        <w:t>Органами місцевого самоврядування на проведення заходів з благоустрою витрачено 1,836</w:t>
      </w:r>
      <w:r w:rsidR="00D950CE">
        <w:rPr>
          <w:sz w:val="28"/>
          <w:szCs w:val="28"/>
        </w:rPr>
        <w:t xml:space="preserve"> млн. гривень </w:t>
      </w:r>
      <w:r w:rsidRPr="00D950CE">
        <w:rPr>
          <w:sz w:val="28"/>
          <w:szCs w:val="28"/>
        </w:rPr>
        <w:t xml:space="preserve">бюджетних коштів. </w:t>
      </w:r>
    </w:p>
    <w:p w14:paraId="1AE32A8A" w14:textId="77777777" w:rsidR="00365249" w:rsidRPr="00D950CE" w:rsidRDefault="00365249" w:rsidP="00365249">
      <w:pPr>
        <w:ind w:firstLine="567"/>
        <w:rPr>
          <w:sz w:val="28"/>
          <w:szCs w:val="28"/>
        </w:rPr>
      </w:pPr>
      <w:r w:rsidRPr="00D950CE">
        <w:rPr>
          <w:sz w:val="28"/>
          <w:szCs w:val="28"/>
        </w:rPr>
        <w:t>Кількість залученої громадськості склала 8853 особи.</w:t>
      </w:r>
    </w:p>
    <w:p w14:paraId="17E3C062" w14:textId="77777777" w:rsidR="00365249" w:rsidRPr="00D950CE" w:rsidRDefault="00365249" w:rsidP="00365249">
      <w:pPr>
        <w:ind w:firstLine="567"/>
        <w:rPr>
          <w:sz w:val="28"/>
          <w:szCs w:val="28"/>
        </w:rPr>
      </w:pPr>
      <w:r w:rsidRPr="00D950CE">
        <w:rPr>
          <w:sz w:val="28"/>
          <w:szCs w:val="28"/>
        </w:rPr>
        <w:t>Шосткинською філією Сумського обласного центру зайнятості до робіт з благоустрою територій населених пунктів Шосткинського району було залучено 11 осіб, які працювали в ТОВ «Зеленбуд» Шосткинської міської ради. Безробітні брали участь в громадських роботах з екологічного озеленення, прибирання території Шосткинської міської територіальної громади, упорядкуванні зон відпочинку (прибирання листя, сміттєзвалищ).</w:t>
      </w:r>
    </w:p>
    <w:p w14:paraId="175837AF" w14:textId="77777777" w:rsidR="00365249" w:rsidRPr="00D950CE" w:rsidRDefault="00365249" w:rsidP="00365249">
      <w:pPr>
        <w:ind w:firstLine="567"/>
        <w:rPr>
          <w:sz w:val="28"/>
          <w:szCs w:val="28"/>
        </w:rPr>
      </w:pPr>
      <w:r w:rsidRPr="00D950CE">
        <w:rPr>
          <w:sz w:val="28"/>
          <w:szCs w:val="28"/>
        </w:rPr>
        <w:t>Для виконання суспільно-корисних, громадських та інших робіт тимчасового характеру було залучено:</w:t>
      </w:r>
    </w:p>
    <w:p w14:paraId="2E5D0460" w14:textId="77777777" w:rsidR="00365249" w:rsidRPr="00D950CE" w:rsidRDefault="00365249" w:rsidP="00365249">
      <w:pPr>
        <w:ind w:firstLine="567"/>
        <w:rPr>
          <w:sz w:val="28"/>
          <w:szCs w:val="28"/>
        </w:rPr>
      </w:pPr>
      <w:r w:rsidRPr="00D950CE">
        <w:rPr>
          <w:sz w:val="28"/>
          <w:szCs w:val="28"/>
        </w:rPr>
        <w:t>По Березівській громаді - 118 осіб.</w:t>
      </w:r>
    </w:p>
    <w:p w14:paraId="417D9B82" w14:textId="77777777" w:rsidR="00365249" w:rsidRPr="00D950CE" w:rsidRDefault="00365249" w:rsidP="00365249">
      <w:pPr>
        <w:ind w:firstLine="567"/>
        <w:rPr>
          <w:sz w:val="28"/>
          <w:szCs w:val="28"/>
        </w:rPr>
      </w:pPr>
      <w:r w:rsidRPr="00D950CE">
        <w:rPr>
          <w:sz w:val="28"/>
          <w:szCs w:val="28"/>
        </w:rPr>
        <w:t>По Глухівській громаді – 22 особи.</w:t>
      </w:r>
    </w:p>
    <w:p w14:paraId="0AC3B2C1" w14:textId="77777777" w:rsidR="00365249" w:rsidRPr="00D950CE" w:rsidRDefault="00365249" w:rsidP="00365249">
      <w:pPr>
        <w:ind w:firstLine="567"/>
        <w:rPr>
          <w:sz w:val="28"/>
          <w:szCs w:val="28"/>
        </w:rPr>
      </w:pPr>
      <w:r w:rsidRPr="00D950CE">
        <w:rPr>
          <w:sz w:val="28"/>
          <w:szCs w:val="28"/>
        </w:rPr>
        <w:t xml:space="preserve">По Зноб-Новгородській громаді - 40 осіб. </w:t>
      </w:r>
    </w:p>
    <w:p w14:paraId="10AD5881" w14:textId="77777777" w:rsidR="00365249" w:rsidRPr="00D950CE" w:rsidRDefault="00365249" w:rsidP="00365249">
      <w:pPr>
        <w:ind w:firstLine="567"/>
        <w:rPr>
          <w:sz w:val="28"/>
          <w:szCs w:val="28"/>
        </w:rPr>
      </w:pPr>
      <w:r w:rsidRPr="00D950CE">
        <w:rPr>
          <w:sz w:val="28"/>
          <w:szCs w:val="28"/>
        </w:rPr>
        <w:t>По Свеській громаді - 41особа.</w:t>
      </w:r>
    </w:p>
    <w:p w14:paraId="6528FDCA" w14:textId="77777777" w:rsidR="00365249" w:rsidRPr="00D950CE" w:rsidRDefault="00365249" w:rsidP="00365249">
      <w:pPr>
        <w:ind w:firstLine="567"/>
        <w:rPr>
          <w:sz w:val="28"/>
          <w:szCs w:val="28"/>
        </w:rPr>
      </w:pPr>
      <w:r w:rsidRPr="00D950CE">
        <w:rPr>
          <w:sz w:val="28"/>
          <w:szCs w:val="28"/>
        </w:rPr>
        <w:t>По Шалигинській громаді - 18 осіб.</w:t>
      </w:r>
    </w:p>
    <w:p w14:paraId="709D1FAC" w14:textId="77777777" w:rsidR="00365249" w:rsidRPr="00D950CE" w:rsidRDefault="00365249" w:rsidP="00365249">
      <w:pPr>
        <w:ind w:firstLine="567"/>
        <w:rPr>
          <w:sz w:val="28"/>
          <w:szCs w:val="28"/>
        </w:rPr>
      </w:pPr>
      <w:r w:rsidRPr="00D950CE">
        <w:rPr>
          <w:sz w:val="28"/>
          <w:szCs w:val="28"/>
        </w:rPr>
        <w:t>По Шосткинській громаді -160 осіб.</w:t>
      </w:r>
    </w:p>
    <w:p w14:paraId="56D4FBE6" w14:textId="77777777" w:rsidR="00365249" w:rsidRPr="00D950CE" w:rsidRDefault="00365249" w:rsidP="00365249">
      <w:pPr>
        <w:ind w:firstLine="567"/>
        <w:rPr>
          <w:sz w:val="28"/>
          <w:szCs w:val="28"/>
        </w:rPr>
      </w:pPr>
      <w:r w:rsidRPr="00D950CE">
        <w:rPr>
          <w:sz w:val="28"/>
          <w:szCs w:val="28"/>
        </w:rPr>
        <w:t>По Ямпільській громаді - 40 осіб.</w:t>
      </w:r>
    </w:p>
    <w:p w14:paraId="43D08E7B" w14:textId="77777777" w:rsidR="00365249" w:rsidRPr="00D950CE" w:rsidRDefault="00365249" w:rsidP="00365249">
      <w:pPr>
        <w:ind w:firstLine="567"/>
        <w:rPr>
          <w:sz w:val="28"/>
          <w:szCs w:val="28"/>
        </w:rPr>
      </w:pPr>
      <w:r w:rsidRPr="00D950CE">
        <w:rPr>
          <w:sz w:val="28"/>
          <w:szCs w:val="28"/>
        </w:rPr>
        <w:t>В громадських роботах задіяно 510 осіб, з них 2  з інвалідністю, 8 ВПО.</w:t>
      </w:r>
    </w:p>
    <w:p w14:paraId="32F6DC0D" w14:textId="77777777" w:rsidR="00365249" w:rsidRPr="00D950CE" w:rsidRDefault="00365249" w:rsidP="00365249">
      <w:pPr>
        <w:ind w:firstLine="567"/>
        <w:rPr>
          <w:sz w:val="28"/>
          <w:szCs w:val="28"/>
        </w:rPr>
      </w:pPr>
      <w:r w:rsidRPr="00D950CE">
        <w:rPr>
          <w:sz w:val="28"/>
          <w:szCs w:val="28"/>
        </w:rPr>
        <w:t>В роботах тимчасового характеру задіяно 13 безробітних осіб.</w:t>
      </w:r>
    </w:p>
    <w:p w14:paraId="4364B09F" w14:textId="77777777" w:rsidR="00365249" w:rsidRPr="00533113" w:rsidRDefault="00365249" w:rsidP="00365249">
      <w:pPr>
        <w:ind w:firstLine="567"/>
      </w:pPr>
    </w:p>
    <w:p w14:paraId="0B52060A" w14:textId="7C18ADDD" w:rsidR="00E0104F" w:rsidRPr="00EC3733" w:rsidRDefault="00E0104F" w:rsidP="00E0104F">
      <w:pPr>
        <w:widowControl w:val="0"/>
        <w:ind w:firstLine="567"/>
        <w:rPr>
          <w:bCs/>
          <w:sz w:val="28"/>
          <w:szCs w:val="28"/>
        </w:rPr>
      </w:pPr>
      <w:r w:rsidRPr="00EC3733">
        <w:rPr>
          <w:sz w:val="28"/>
          <w:szCs w:val="28"/>
        </w:rPr>
        <w:t xml:space="preserve">Сільською, селищними, міськими територіальними громадами Шосткинського району </w:t>
      </w:r>
      <w:r w:rsidRPr="00EC3733">
        <w:rPr>
          <w:bCs/>
          <w:sz w:val="28"/>
          <w:szCs w:val="28"/>
        </w:rPr>
        <w:t>проводилися  заходи, щодо реконструкції, та  утримання у технічно</w:t>
      </w:r>
      <w:r w:rsidR="00EC3733" w:rsidRPr="00EC3733">
        <w:rPr>
          <w:bCs/>
          <w:sz w:val="28"/>
          <w:szCs w:val="28"/>
        </w:rPr>
        <w:t xml:space="preserve"> </w:t>
      </w:r>
      <w:r w:rsidRPr="00EC3733">
        <w:rPr>
          <w:bCs/>
          <w:sz w:val="28"/>
          <w:szCs w:val="28"/>
        </w:rPr>
        <w:t>- справному стані   місцевих систем оповіщення</w:t>
      </w:r>
      <w:r w:rsidR="00EC3733">
        <w:rPr>
          <w:bCs/>
          <w:color w:val="000000" w:themeColor="text1"/>
          <w:sz w:val="28"/>
          <w:szCs w:val="28"/>
        </w:rPr>
        <w:t>.</w:t>
      </w:r>
    </w:p>
    <w:p w14:paraId="754FEFF9" w14:textId="59D2E80D" w:rsidR="00E0104F" w:rsidRPr="00EC3733" w:rsidRDefault="00E0104F" w:rsidP="00E0104F">
      <w:pPr>
        <w:ind w:firstLine="709"/>
        <w:rPr>
          <w:sz w:val="28"/>
          <w:szCs w:val="28"/>
        </w:rPr>
      </w:pPr>
      <w:r w:rsidRPr="00EC3733">
        <w:rPr>
          <w:sz w:val="28"/>
          <w:szCs w:val="28"/>
        </w:rPr>
        <w:t xml:space="preserve">Березівською сільською радою розроблений та затверджений План заходів щодо створення місцевої системи оповіщення з можливістю </w:t>
      </w:r>
      <w:r w:rsidRPr="00EC3733">
        <w:rPr>
          <w:sz w:val="28"/>
          <w:szCs w:val="28"/>
        </w:rPr>
        <w:lastRenderedPageBreak/>
        <w:t>організаційно-технічної інтеграції у обласну територіальну автоматизовану систему централізованого оповіщення.</w:t>
      </w:r>
      <w:r w:rsidR="00EC3733" w:rsidRPr="00EC3733">
        <w:rPr>
          <w:sz w:val="28"/>
          <w:szCs w:val="28"/>
        </w:rPr>
        <w:t xml:space="preserve"> </w:t>
      </w:r>
    </w:p>
    <w:p w14:paraId="16B612A7" w14:textId="77777777" w:rsidR="00E0104F" w:rsidRPr="00EC3733" w:rsidRDefault="00E0104F" w:rsidP="00E0104F">
      <w:pPr>
        <w:ind w:firstLine="709"/>
        <w:rPr>
          <w:sz w:val="28"/>
          <w:szCs w:val="28"/>
        </w:rPr>
      </w:pPr>
      <w:r w:rsidRPr="00EC3733">
        <w:rPr>
          <w:sz w:val="28"/>
          <w:szCs w:val="28"/>
        </w:rPr>
        <w:t>Розроблений проект «Нове будівництво місцевої автоматизованої системи централізованого оповіщення Березівської сільської ради» від ТОВ «Науково-виробниче підприємство «ОЗОН-С».</w:t>
      </w:r>
    </w:p>
    <w:p w14:paraId="42D16C63" w14:textId="0B1D22CD" w:rsidR="00E0104F" w:rsidRPr="00EC3733" w:rsidRDefault="00E0104F" w:rsidP="00E0104F">
      <w:pPr>
        <w:ind w:firstLine="709"/>
        <w:rPr>
          <w:sz w:val="28"/>
          <w:szCs w:val="28"/>
        </w:rPr>
      </w:pPr>
      <w:r w:rsidRPr="00EC3733">
        <w:rPr>
          <w:sz w:val="28"/>
          <w:szCs w:val="28"/>
        </w:rPr>
        <w:t>З метою покращення рівня оповіщення населення сільською радою придбано робоче місце оператора місцевої системи оповіщення та 5 електросирен СЕП-4-24 централізованого запуску від підприємства ТОВ «Науково-виробниче підприємство «ОЗОН-С» м</w:t>
      </w:r>
      <w:r w:rsidR="00EC3733" w:rsidRPr="00EC3733">
        <w:rPr>
          <w:sz w:val="28"/>
          <w:szCs w:val="28"/>
        </w:rPr>
        <w:t>. Дніпро на загальну суму 196,3 </w:t>
      </w:r>
      <w:r w:rsidRPr="00EC3733">
        <w:rPr>
          <w:sz w:val="28"/>
          <w:szCs w:val="28"/>
        </w:rPr>
        <w:t xml:space="preserve">тис. гривень. Наразі система оповіщення використовується для оповіщення керівного складу Березівської сільської ради, членів місцевої комісії з питань ТЕБ та НС, членів евакокомісії, збірних пунктів евакуації тощо. </w:t>
      </w:r>
    </w:p>
    <w:p w14:paraId="7737D7DF" w14:textId="77777777" w:rsidR="00E0104F" w:rsidRPr="00EC3733" w:rsidRDefault="00E0104F" w:rsidP="00EC3733">
      <w:pPr>
        <w:rPr>
          <w:sz w:val="28"/>
          <w:szCs w:val="28"/>
        </w:rPr>
      </w:pPr>
      <w:r w:rsidRPr="00EC3733">
        <w:rPr>
          <w:sz w:val="28"/>
          <w:szCs w:val="28"/>
        </w:rPr>
        <w:t>Електросирени СЕП-4-24 встановлені в селах Береза, Слоут, Шевченкове, Первомайське, Обложки та підключені до обласної системи централізованого оповіщення.</w:t>
      </w:r>
    </w:p>
    <w:p w14:paraId="195BC0B4" w14:textId="42D4B806" w:rsidR="00E0104F" w:rsidRPr="00914BB5" w:rsidRDefault="00EC3733" w:rsidP="00E0104F">
      <w:pPr>
        <w:ind w:firstLine="708"/>
        <w:rPr>
          <w:color w:val="1F1F1F"/>
          <w:sz w:val="28"/>
          <w:szCs w:val="28"/>
        </w:rPr>
      </w:pPr>
      <w:r w:rsidRPr="00914BB5">
        <w:rPr>
          <w:color w:val="1D1D1D"/>
          <w:sz w:val="28"/>
          <w:szCs w:val="28"/>
        </w:rPr>
        <w:t>Глухівською міською</w:t>
      </w:r>
      <w:r w:rsidR="00E0104F" w:rsidRPr="00914BB5">
        <w:rPr>
          <w:color w:val="282828"/>
          <w:sz w:val="28"/>
          <w:szCs w:val="28"/>
        </w:rPr>
        <w:t xml:space="preserve"> </w:t>
      </w:r>
      <w:r w:rsidRPr="00914BB5">
        <w:rPr>
          <w:color w:val="1F1F1F"/>
          <w:sz w:val="28"/>
          <w:szCs w:val="28"/>
        </w:rPr>
        <w:t>радою</w:t>
      </w:r>
      <w:r w:rsidR="00E0104F" w:rsidRPr="00914BB5">
        <w:rPr>
          <w:color w:val="1F1F1F"/>
          <w:sz w:val="28"/>
          <w:szCs w:val="28"/>
        </w:rPr>
        <w:t xml:space="preserve"> </w:t>
      </w:r>
      <w:r w:rsidRPr="00914BB5">
        <w:rPr>
          <w:color w:val="1F1F1F"/>
          <w:sz w:val="28"/>
          <w:szCs w:val="28"/>
        </w:rPr>
        <w:t xml:space="preserve"> вживаються заходи</w:t>
      </w:r>
      <w:r w:rsidR="00914BB5" w:rsidRPr="00914BB5">
        <w:rPr>
          <w:color w:val="1F1F1F"/>
          <w:sz w:val="28"/>
          <w:szCs w:val="28"/>
        </w:rPr>
        <w:t>, спрямовані</w:t>
      </w:r>
      <w:r w:rsidR="00E0104F" w:rsidRPr="00914BB5">
        <w:rPr>
          <w:color w:val="1F1F1F"/>
          <w:sz w:val="28"/>
          <w:szCs w:val="28"/>
        </w:rPr>
        <w:t xml:space="preserve"> на реалізацію проєкту будівництва місцевої автоматизованої системи централізованого оповіщення (МАСЦО). </w:t>
      </w:r>
    </w:p>
    <w:p w14:paraId="427BEBBA" w14:textId="47F85783" w:rsidR="00E0104F" w:rsidRPr="00914BB5" w:rsidRDefault="00E0104F" w:rsidP="00E0104F">
      <w:pPr>
        <w:ind w:firstLine="709"/>
        <w:rPr>
          <w:sz w:val="28"/>
          <w:szCs w:val="28"/>
        </w:rPr>
      </w:pPr>
      <w:r w:rsidRPr="00914BB5">
        <w:rPr>
          <w:rFonts w:eastAsia="Courier New"/>
          <w:color w:val="000000" w:themeColor="text1"/>
          <w:sz w:val="28"/>
          <w:szCs w:val="28"/>
          <w:lang w:eastAsia="uk-UA"/>
        </w:rPr>
        <w:t xml:space="preserve">В Есманьській селищній раді </w:t>
      </w:r>
      <w:r w:rsidR="00914BB5" w:rsidRPr="00914BB5">
        <w:rPr>
          <w:sz w:val="28"/>
          <w:szCs w:val="28"/>
        </w:rPr>
        <w:t>т</w:t>
      </w:r>
      <w:r w:rsidRPr="00914BB5">
        <w:rPr>
          <w:sz w:val="28"/>
          <w:szCs w:val="28"/>
        </w:rPr>
        <w:t xml:space="preserve">ехнічний проєкт на проведення реконструкції (будівництва) місцевої автоматизованої системи централізованого оповіщення в стадії розробки. </w:t>
      </w:r>
    </w:p>
    <w:p w14:paraId="270F05AE" w14:textId="24C35809" w:rsidR="00E0104F" w:rsidRPr="00914BB5" w:rsidRDefault="00E0104F" w:rsidP="00E0104F">
      <w:pPr>
        <w:ind w:firstLine="709"/>
        <w:rPr>
          <w:sz w:val="28"/>
          <w:szCs w:val="28"/>
        </w:rPr>
      </w:pPr>
      <w:r w:rsidRPr="00914BB5">
        <w:rPr>
          <w:sz w:val="28"/>
          <w:szCs w:val="28"/>
        </w:rPr>
        <w:t xml:space="preserve">30 квітня 2025 року було укладено договір </w:t>
      </w:r>
      <w:r w:rsidRPr="00914BB5">
        <w:rPr>
          <w:bCs/>
          <w:color w:val="000000"/>
          <w:sz w:val="28"/>
          <w:szCs w:val="28"/>
          <w:shd w:val="clear" w:color="auto" w:fill="FFFFFF"/>
        </w:rPr>
        <w:t>«Нове будівництво місцевої автоматизованої системи централізованого оповіщення (МАСЦО) в населених пунктах Есманьської селищної територіальної громади Шосткинського району Сумської області» на суму 99</w:t>
      </w:r>
      <w:r w:rsidR="00914BB5" w:rsidRPr="00914BB5">
        <w:rPr>
          <w:bCs/>
          <w:color w:val="000000"/>
          <w:sz w:val="28"/>
          <w:szCs w:val="28"/>
          <w:shd w:val="clear" w:color="auto" w:fill="FFFFFF"/>
        </w:rPr>
        <w:t>, 0 тис.</w:t>
      </w:r>
      <w:r w:rsidRPr="00914BB5">
        <w:rPr>
          <w:bCs/>
          <w:color w:val="000000"/>
          <w:sz w:val="28"/>
          <w:szCs w:val="28"/>
          <w:shd w:val="clear" w:color="auto" w:fill="FFFFFF"/>
        </w:rPr>
        <w:t xml:space="preserve"> гривень, але у зв’язку з безпековою складовою проєктанти не змогли провести проєктно-вишукувальні роботи (обстеження/огляд), роботи призупинено до стабілізації обстановки.</w:t>
      </w:r>
    </w:p>
    <w:p w14:paraId="0659A627" w14:textId="77777777" w:rsidR="00E0104F" w:rsidRPr="00A82FB5" w:rsidRDefault="00E0104F" w:rsidP="00E0104F">
      <w:pPr>
        <w:ind w:firstLine="709"/>
        <w:rPr>
          <w:color w:val="2B2B2B"/>
          <w:spacing w:val="18"/>
          <w:sz w:val="28"/>
          <w:szCs w:val="28"/>
        </w:rPr>
      </w:pPr>
      <w:r w:rsidRPr="00A82FB5">
        <w:rPr>
          <w:rFonts w:eastAsia="Courier New"/>
          <w:color w:val="000000" w:themeColor="text1"/>
          <w:sz w:val="28"/>
          <w:szCs w:val="28"/>
          <w:lang w:eastAsia="uk-UA"/>
        </w:rPr>
        <w:t>У Зноб-Новгородській  територіальній громаді</w:t>
      </w:r>
      <w:r w:rsidRPr="00A82FB5">
        <w:rPr>
          <w:rFonts w:eastAsia="Courier New"/>
          <w:color w:val="000000" w:themeColor="text1"/>
          <w:szCs w:val="28"/>
          <w:lang w:eastAsia="uk-UA"/>
        </w:rPr>
        <w:t xml:space="preserve"> </w:t>
      </w:r>
      <w:r w:rsidRPr="00A82FB5">
        <w:rPr>
          <w:color w:val="232323"/>
          <w:sz w:val="28"/>
          <w:szCs w:val="28"/>
        </w:rPr>
        <w:t xml:space="preserve">на </w:t>
      </w:r>
      <w:r w:rsidRPr="00A82FB5">
        <w:rPr>
          <w:color w:val="262626"/>
          <w:sz w:val="28"/>
          <w:szCs w:val="28"/>
        </w:rPr>
        <w:t xml:space="preserve">території громади </w:t>
      </w:r>
      <w:r w:rsidRPr="00A82FB5">
        <w:rPr>
          <w:color w:val="282828"/>
          <w:sz w:val="28"/>
          <w:szCs w:val="28"/>
        </w:rPr>
        <w:t xml:space="preserve">працює </w:t>
      </w:r>
      <w:r w:rsidRPr="00A82FB5">
        <w:rPr>
          <w:color w:val="31160C"/>
          <w:sz w:val="28"/>
          <w:szCs w:val="28"/>
        </w:rPr>
        <w:t xml:space="preserve">1 </w:t>
      </w:r>
      <w:r w:rsidRPr="00A82FB5">
        <w:rPr>
          <w:color w:val="2A2A2A"/>
          <w:sz w:val="28"/>
          <w:szCs w:val="28"/>
        </w:rPr>
        <w:t xml:space="preserve">сучасна </w:t>
      </w:r>
      <w:r w:rsidRPr="00A82FB5">
        <w:rPr>
          <w:color w:val="232323"/>
          <w:sz w:val="28"/>
          <w:szCs w:val="28"/>
        </w:rPr>
        <w:t xml:space="preserve">система </w:t>
      </w:r>
      <w:r w:rsidRPr="00A82FB5">
        <w:rPr>
          <w:color w:val="2F2F2F"/>
          <w:sz w:val="28"/>
          <w:szCs w:val="28"/>
        </w:rPr>
        <w:t xml:space="preserve">оповіщення </w:t>
      </w:r>
      <w:r w:rsidRPr="00A82FB5">
        <w:rPr>
          <w:color w:val="1F1F1F"/>
          <w:sz w:val="28"/>
          <w:szCs w:val="28"/>
        </w:rPr>
        <w:t>населення</w:t>
      </w:r>
      <w:r w:rsidRPr="00A82FB5">
        <w:rPr>
          <w:color w:val="1F1F1F"/>
          <w:spacing w:val="-6"/>
          <w:sz w:val="28"/>
          <w:szCs w:val="28"/>
        </w:rPr>
        <w:t xml:space="preserve"> </w:t>
      </w:r>
      <w:r w:rsidRPr="00A82FB5">
        <w:rPr>
          <w:color w:val="212121"/>
          <w:sz w:val="28"/>
          <w:szCs w:val="28"/>
        </w:rPr>
        <w:t>про</w:t>
      </w:r>
      <w:r w:rsidRPr="00A82FB5">
        <w:rPr>
          <w:color w:val="212121"/>
          <w:spacing w:val="-17"/>
          <w:sz w:val="28"/>
          <w:szCs w:val="28"/>
        </w:rPr>
        <w:t xml:space="preserve"> </w:t>
      </w:r>
      <w:r w:rsidRPr="00A82FB5">
        <w:rPr>
          <w:color w:val="1C1C1C"/>
          <w:sz w:val="28"/>
          <w:szCs w:val="28"/>
        </w:rPr>
        <w:t>загрозу</w:t>
      </w:r>
      <w:r w:rsidRPr="00A82FB5">
        <w:rPr>
          <w:color w:val="1C1C1C"/>
          <w:spacing w:val="-13"/>
          <w:sz w:val="28"/>
          <w:szCs w:val="28"/>
        </w:rPr>
        <w:t xml:space="preserve"> </w:t>
      </w:r>
      <w:r w:rsidRPr="00A82FB5">
        <w:rPr>
          <w:color w:val="2B2B2B"/>
          <w:sz w:val="28"/>
          <w:szCs w:val="28"/>
        </w:rPr>
        <w:t>виникнення</w:t>
      </w:r>
      <w:r w:rsidRPr="00A82FB5">
        <w:rPr>
          <w:color w:val="2B2B2B"/>
          <w:spacing w:val="-1"/>
          <w:sz w:val="28"/>
          <w:szCs w:val="28"/>
        </w:rPr>
        <w:t xml:space="preserve"> </w:t>
      </w:r>
      <w:r w:rsidRPr="00A82FB5">
        <w:rPr>
          <w:color w:val="262626"/>
          <w:sz w:val="28"/>
          <w:szCs w:val="28"/>
        </w:rPr>
        <w:t>HC</w:t>
      </w:r>
      <w:r w:rsidRPr="00A82FB5">
        <w:rPr>
          <w:color w:val="262626"/>
          <w:spacing w:val="-18"/>
          <w:sz w:val="28"/>
          <w:szCs w:val="28"/>
        </w:rPr>
        <w:t xml:space="preserve"> </w:t>
      </w:r>
      <w:r w:rsidRPr="00A82FB5">
        <w:rPr>
          <w:color w:val="333333"/>
          <w:sz w:val="28"/>
          <w:szCs w:val="28"/>
        </w:rPr>
        <w:t>та</w:t>
      </w:r>
      <w:r w:rsidRPr="00A82FB5">
        <w:rPr>
          <w:color w:val="333333"/>
          <w:spacing w:val="-19"/>
          <w:sz w:val="28"/>
          <w:szCs w:val="28"/>
        </w:rPr>
        <w:t xml:space="preserve"> </w:t>
      </w:r>
      <w:r w:rsidRPr="00A82FB5">
        <w:rPr>
          <w:color w:val="1F1F1F"/>
          <w:sz w:val="28"/>
          <w:szCs w:val="28"/>
        </w:rPr>
        <w:t>подачі</w:t>
      </w:r>
      <w:r w:rsidRPr="00A82FB5">
        <w:rPr>
          <w:color w:val="1F1F1F"/>
          <w:spacing w:val="-7"/>
          <w:sz w:val="28"/>
          <w:szCs w:val="28"/>
        </w:rPr>
        <w:t xml:space="preserve"> </w:t>
      </w:r>
      <w:r w:rsidRPr="00A82FB5">
        <w:rPr>
          <w:color w:val="343434"/>
          <w:sz w:val="28"/>
          <w:szCs w:val="28"/>
        </w:rPr>
        <w:t>сигналу</w:t>
      </w:r>
      <w:r w:rsidRPr="00A82FB5">
        <w:rPr>
          <w:color w:val="343434"/>
          <w:spacing w:val="-11"/>
          <w:sz w:val="28"/>
          <w:szCs w:val="28"/>
        </w:rPr>
        <w:t xml:space="preserve"> </w:t>
      </w:r>
      <w:r w:rsidRPr="00A82FB5">
        <w:rPr>
          <w:color w:val="262626"/>
          <w:sz w:val="28"/>
          <w:szCs w:val="28"/>
        </w:rPr>
        <w:t>«Повітряна</w:t>
      </w:r>
      <w:r w:rsidRPr="00A82FB5">
        <w:rPr>
          <w:color w:val="262626"/>
          <w:spacing w:val="-7"/>
          <w:sz w:val="28"/>
          <w:szCs w:val="28"/>
        </w:rPr>
        <w:t xml:space="preserve"> </w:t>
      </w:r>
      <w:r w:rsidRPr="00A82FB5">
        <w:rPr>
          <w:color w:val="1F1F1F"/>
          <w:sz w:val="28"/>
          <w:szCs w:val="28"/>
        </w:rPr>
        <w:t xml:space="preserve">тривога» </w:t>
      </w:r>
      <w:r w:rsidRPr="00A82FB5">
        <w:rPr>
          <w:color w:val="2D2D2D"/>
          <w:sz w:val="28"/>
          <w:szCs w:val="28"/>
        </w:rPr>
        <w:t>за</w:t>
      </w:r>
      <w:r w:rsidRPr="00A82FB5">
        <w:rPr>
          <w:color w:val="2D2D2D"/>
          <w:spacing w:val="16"/>
          <w:sz w:val="28"/>
          <w:szCs w:val="28"/>
        </w:rPr>
        <w:t xml:space="preserve"> </w:t>
      </w:r>
      <w:r w:rsidRPr="00A82FB5">
        <w:rPr>
          <w:color w:val="1C1C1C"/>
          <w:sz w:val="28"/>
          <w:szCs w:val="28"/>
        </w:rPr>
        <w:t>адресою:</w:t>
      </w:r>
      <w:r w:rsidRPr="00A82FB5">
        <w:rPr>
          <w:color w:val="1C1C1C"/>
          <w:spacing w:val="23"/>
          <w:sz w:val="28"/>
          <w:szCs w:val="28"/>
        </w:rPr>
        <w:t xml:space="preserve">  </w:t>
      </w:r>
      <w:r w:rsidRPr="00A82FB5">
        <w:rPr>
          <w:color w:val="2F2F2F"/>
          <w:sz w:val="28"/>
          <w:szCs w:val="28"/>
        </w:rPr>
        <w:t>с-ще</w:t>
      </w:r>
      <w:r w:rsidRPr="00A82FB5">
        <w:rPr>
          <w:color w:val="2F2F2F"/>
          <w:spacing w:val="26"/>
          <w:sz w:val="28"/>
          <w:szCs w:val="28"/>
        </w:rPr>
        <w:t xml:space="preserve"> </w:t>
      </w:r>
      <w:r w:rsidRPr="00A82FB5">
        <w:rPr>
          <w:color w:val="232323"/>
          <w:sz w:val="28"/>
          <w:szCs w:val="28"/>
        </w:rPr>
        <w:t>Зноб-Новгородське,</w:t>
      </w:r>
      <w:r w:rsidRPr="00A82FB5">
        <w:rPr>
          <w:color w:val="232323"/>
          <w:spacing w:val="5"/>
          <w:sz w:val="28"/>
          <w:szCs w:val="28"/>
        </w:rPr>
        <w:t xml:space="preserve"> </w:t>
      </w:r>
      <w:r w:rsidRPr="00A82FB5">
        <w:rPr>
          <w:color w:val="2B2B2B"/>
          <w:sz w:val="28"/>
          <w:szCs w:val="28"/>
        </w:rPr>
        <w:t>вул.</w:t>
      </w:r>
      <w:r w:rsidRPr="00A82FB5">
        <w:rPr>
          <w:color w:val="2B2B2B"/>
          <w:spacing w:val="18"/>
          <w:sz w:val="28"/>
          <w:szCs w:val="28"/>
        </w:rPr>
        <w:t xml:space="preserve"> </w:t>
      </w:r>
    </w:p>
    <w:p w14:paraId="377CC3D0" w14:textId="77777777" w:rsidR="00A82FB5" w:rsidRDefault="00E0104F" w:rsidP="00A82FB5">
      <w:pPr>
        <w:rPr>
          <w:color w:val="181818"/>
          <w:sz w:val="28"/>
          <w:szCs w:val="28"/>
        </w:rPr>
      </w:pPr>
      <w:r w:rsidRPr="00A82FB5">
        <w:rPr>
          <w:color w:val="1A1A1A"/>
          <w:sz w:val="28"/>
          <w:szCs w:val="28"/>
        </w:rPr>
        <w:t>Планова,</w:t>
      </w:r>
      <w:r w:rsidRPr="00A82FB5">
        <w:rPr>
          <w:color w:val="1A1A1A"/>
          <w:spacing w:val="27"/>
          <w:sz w:val="28"/>
          <w:szCs w:val="28"/>
        </w:rPr>
        <w:t xml:space="preserve"> </w:t>
      </w:r>
      <w:r w:rsidRPr="00A82FB5">
        <w:rPr>
          <w:color w:val="2B2B2B"/>
          <w:sz w:val="28"/>
          <w:szCs w:val="28"/>
        </w:rPr>
        <w:t>11.</w:t>
      </w:r>
      <w:r w:rsidRPr="00A82FB5">
        <w:rPr>
          <w:color w:val="2B2B2B"/>
          <w:spacing w:val="69"/>
          <w:w w:val="150"/>
          <w:sz w:val="28"/>
          <w:szCs w:val="28"/>
        </w:rPr>
        <w:t xml:space="preserve"> </w:t>
      </w:r>
      <w:r w:rsidRPr="00A82FB5">
        <w:rPr>
          <w:color w:val="161616"/>
          <w:sz w:val="28"/>
          <w:szCs w:val="28"/>
        </w:rPr>
        <w:t>Доведення</w:t>
      </w:r>
      <w:r w:rsidRPr="00A82FB5">
        <w:rPr>
          <w:color w:val="161616"/>
          <w:spacing w:val="34"/>
          <w:sz w:val="28"/>
          <w:szCs w:val="28"/>
        </w:rPr>
        <w:t xml:space="preserve"> </w:t>
      </w:r>
      <w:r w:rsidRPr="00A82FB5">
        <w:rPr>
          <w:color w:val="2F2F2F"/>
          <w:spacing w:val="-5"/>
          <w:sz w:val="28"/>
          <w:szCs w:val="28"/>
        </w:rPr>
        <w:t xml:space="preserve">сигналу </w:t>
      </w:r>
      <w:r w:rsidRPr="00A82FB5">
        <w:rPr>
          <w:color w:val="1F1F1F"/>
          <w:sz w:val="28"/>
          <w:szCs w:val="28"/>
        </w:rPr>
        <w:t xml:space="preserve">«Увага </w:t>
      </w:r>
      <w:r w:rsidRPr="00A82FB5">
        <w:rPr>
          <w:color w:val="1A1A1A"/>
          <w:sz w:val="28"/>
          <w:szCs w:val="28"/>
        </w:rPr>
        <w:t xml:space="preserve">Всім!» </w:t>
      </w:r>
      <w:r w:rsidRPr="00A82FB5">
        <w:rPr>
          <w:color w:val="2A2A2A"/>
          <w:sz w:val="28"/>
          <w:szCs w:val="28"/>
        </w:rPr>
        <w:t xml:space="preserve">до </w:t>
      </w:r>
      <w:r w:rsidRPr="00A82FB5">
        <w:rPr>
          <w:color w:val="282828"/>
          <w:sz w:val="28"/>
          <w:szCs w:val="28"/>
        </w:rPr>
        <w:t xml:space="preserve">населення </w:t>
      </w:r>
      <w:r w:rsidRPr="00A82FB5">
        <w:rPr>
          <w:color w:val="212121"/>
          <w:sz w:val="28"/>
          <w:szCs w:val="28"/>
        </w:rPr>
        <w:t xml:space="preserve">здійснюється </w:t>
      </w:r>
      <w:r w:rsidRPr="00A82FB5">
        <w:rPr>
          <w:color w:val="343434"/>
          <w:sz w:val="28"/>
          <w:szCs w:val="28"/>
        </w:rPr>
        <w:t xml:space="preserve">за допомогою </w:t>
      </w:r>
      <w:r w:rsidRPr="00A82FB5">
        <w:rPr>
          <w:color w:val="363636"/>
          <w:sz w:val="28"/>
          <w:szCs w:val="28"/>
        </w:rPr>
        <w:t xml:space="preserve">3-x </w:t>
      </w:r>
      <w:r w:rsidRPr="00A82FB5">
        <w:rPr>
          <w:color w:val="2D2D2D"/>
          <w:sz w:val="28"/>
          <w:szCs w:val="28"/>
        </w:rPr>
        <w:t xml:space="preserve">електросирен </w:t>
      </w:r>
      <w:r w:rsidRPr="00A82FB5">
        <w:rPr>
          <w:color w:val="232323"/>
          <w:sz w:val="28"/>
          <w:szCs w:val="28"/>
        </w:rPr>
        <w:t xml:space="preserve">з </w:t>
      </w:r>
      <w:r w:rsidRPr="00A82FB5">
        <w:rPr>
          <w:color w:val="212121"/>
          <w:sz w:val="28"/>
          <w:szCs w:val="28"/>
        </w:rPr>
        <w:t xml:space="preserve">гучномовцями </w:t>
      </w:r>
      <w:r w:rsidRPr="00A82FB5">
        <w:rPr>
          <w:color w:val="1F1F1F"/>
          <w:sz w:val="28"/>
          <w:szCs w:val="28"/>
        </w:rPr>
        <w:t xml:space="preserve">централізованого </w:t>
      </w:r>
      <w:r w:rsidRPr="00A82FB5">
        <w:rPr>
          <w:color w:val="242424"/>
          <w:sz w:val="28"/>
          <w:szCs w:val="28"/>
        </w:rPr>
        <w:t xml:space="preserve">запуску через </w:t>
      </w:r>
      <w:r w:rsidRPr="00A82FB5">
        <w:rPr>
          <w:color w:val="212121"/>
          <w:sz w:val="28"/>
          <w:szCs w:val="28"/>
        </w:rPr>
        <w:t xml:space="preserve">апаратуру </w:t>
      </w:r>
      <w:r w:rsidRPr="00A82FB5">
        <w:rPr>
          <w:color w:val="282828"/>
          <w:sz w:val="28"/>
          <w:szCs w:val="28"/>
        </w:rPr>
        <w:t xml:space="preserve">КИС-03/300(ЗОВ) </w:t>
      </w:r>
      <w:r w:rsidRPr="00A82FB5">
        <w:rPr>
          <w:color w:val="343434"/>
          <w:sz w:val="28"/>
          <w:szCs w:val="28"/>
        </w:rPr>
        <w:t>системи</w:t>
      </w:r>
      <w:r w:rsidRPr="00A82FB5">
        <w:rPr>
          <w:color w:val="343434"/>
          <w:spacing w:val="-19"/>
          <w:sz w:val="28"/>
          <w:szCs w:val="28"/>
        </w:rPr>
        <w:t xml:space="preserve"> </w:t>
      </w:r>
      <w:r w:rsidRPr="00A82FB5">
        <w:rPr>
          <w:color w:val="282828"/>
          <w:sz w:val="28"/>
          <w:szCs w:val="28"/>
        </w:rPr>
        <w:t>оповіщення</w:t>
      </w:r>
      <w:r w:rsidRPr="00A82FB5">
        <w:rPr>
          <w:color w:val="282828"/>
          <w:spacing w:val="-18"/>
          <w:sz w:val="28"/>
          <w:szCs w:val="28"/>
        </w:rPr>
        <w:t xml:space="preserve"> </w:t>
      </w:r>
      <w:r w:rsidRPr="00A82FB5">
        <w:rPr>
          <w:color w:val="282828"/>
          <w:sz w:val="28"/>
          <w:szCs w:val="28"/>
        </w:rPr>
        <w:t>«Сигнал</w:t>
      </w:r>
      <w:r w:rsidRPr="00A82FB5">
        <w:rPr>
          <w:color w:val="282828"/>
          <w:spacing w:val="-18"/>
          <w:sz w:val="28"/>
          <w:szCs w:val="28"/>
        </w:rPr>
        <w:t xml:space="preserve"> </w:t>
      </w:r>
      <w:r w:rsidRPr="00A82FB5">
        <w:rPr>
          <w:color w:val="1D1D1D"/>
          <w:sz w:val="28"/>
          <w:szCs w:val="28"/>
        </w:rPr>
        <w:t>ВО»,</w:t>
      </w:r>
      <w:r w:rsidRPr="00A82FB5">
        <w:rPr>
          <w:color w:val="1D1D1D"/>
          <w:spacing w:val="-18"/>
          <w:sz w:val="28"/>
          <w:szCs w:val="28"/>
        </w:rPr>
        <w:t xml:space="preserve"> </w:t>
      </w:r>
      <w:r w:rsidRPr="00A82FB5">
        <w:rPr>
          <w:color w:val="2A2A2A"/>
          <w:sz w:val="28"/>
          <w:szCs w:val="28"/>
        </w:rPr>
        <w:t>з</w:t>
      </w:r>
      <w:r w:rsidRPr="00A82FB5">
        <w:rPr>
          <w:color w:val="2A2A2A"/>
          <w:spacing w:val="-18"/>
          <w:sz w:val="28"/>
          <w:szCs w:val="28"/>
        </w:rPr>
        <w:t xml:space="preserve"> </w:t>
      </w:r>
      <w:r w:rsidRPr="00A82FB5">
        <w:rPr>
          <w:color w:val="2B2B2B"/>
          <w:sz w:val="28"/>
          <w:szCs w:val="28"/>
        </w:rPr>
        <w:t>запуском</w:t>
      </w:r>
      <w:r w:rsidRPr="00A82FB5">
        <w:rPr>
          <w:color w:val="2B2B2B"/>
          <w:spacing w:val="-13"/>
          <w:sz w:val="28"/>
          <w:szCs w:val="28"/>
        </w:rPr>
        <w:t xml:space="preserve"> </w:t>
      </w:r>
      <w:r w:rsidRPr="00A82FB5">
        <w:rPr>
          <w:color w:val="282828"/>
          <w:sz w:val="28"/>
          <w:szCs w:val="28"/>
        </w:rPr>
        <w:t>через</w:t>
      </w:r>
      <w:r w:rsidRPr="00A82FB5">
        <w:rPr>
          <w:color w:val="282828"/>
          <w:spacing w:val="-18"/>
          <w:sz w:val="28"/>
          <w:szCs w:val="28"/>
        </w:rPr>
        <w:t xml:space="preserve"> </w:t>
      </w:r>
      <w:r w:rsidRPr="00A82FB5">
        <w:rPr>
          <w:color w:val="2A2A2A"/>
          <w:sz w:val="28"/>
          <w:szCs w:val="28"/>
        </w:rPr>
        <w:t>GPS</w:t>
      </w:r>
      <w:r w:rsidRPr="00A82FB5">
        <w:rPr>
          <w:color w:val="2A2A2A"/>
          <w:spacing w:val="-18"/>
          <w:sz w:val="28"/>
          <w:szCs w:val="28"/>
        </w:rPr>
        <w:t xml:space="preserve"> </w:t>
      </w:r>
      <w:r w:rsidRPr="00A82FB5">
        <w:rPr>
          <w:color w:val="333333"/>
          <w:sz w:val="28"/>
          <w:szCs w:val="28"/>
        </w:rPr>
        <w:t>мережу.</w:t>
      </w:r>
      <w:r w:rsidRPr="00A82FB5">
        <w:rPr>
          <w:color w:val="333333"/>
          <w:spacing w:val="-14"/>
          <w:sz w:val="28"/>
          <w:szCs w:val="28"/>
        </w:rPr>
        <w:t xml:space="preserve"> </w:t>
      </w:r>
      <w:r w:rsidRPr="00A82FB5">
        <w:rPr>
          <w:color w:val="2D2D2D"/>
          <w:sz w:val="28"/>
          <w:szCs w:val="28"/>
        </w:rPr>
        <w:t xml:space="preserve">Організація, </w:t>
      </w:r>
      <w:r w:rsidRPr="00A82FB5">
        <w:rPr>
          <w:color w:val="282828"/>
          <w:sz w:val="28"/>
          <w:szCs w:val="28"/>
        </w:rPr>
        <w:t>яка</w:t>
      </w:r>
      <w:r w:rsidRPr="00A82FB5">
        <w:rPr>
          <w:color w:val="282828"/>
          <w:spacing w:val="-19"/>
          <w:sz w:val="28"/>
          <w:szCs w:val="28"/>
        </w:rPr>
        <w:t xml:space="preserve"> </w:t>
      </w:r>
      <w:r w:rsidRPr="00A82FB5">
        <w:rPr>
          <w:color w:val="242424"/>
          <w:sz w:val="28"/>
          <w:szCs w:val="28"/>
        </w:rPr>
        <w:t>поставила</w:t>
      </w:r>
      <w:r w:rsidRPr="00A82FB5">
        <w:rPr>
          <w:color w:val="242424"/>
          <w:spacing w:val="-18"/>
          <w:sz w:val="28"/>
          <w:szCs w:val="28"/>
        </w:rPr>
        <w:t xml:space="preserve"> </w:t>
      </w:r>
      <w:r w:rsidRPr="00A82FB5">
        <w:rPr>
          <w:color w:val="2B2B2B"/>
          <w:sz w:val="28"/>
          <w:szCs w:val="28"/>
        </w:rPr>
        <w:t>та</w:t>
      </w:r>
      <w:r w:rsidRPr="00A82FB5">
        <w:rPr>
          <w:color w:val="2B2B2B"/>
          <w:spacing w:val="-18"/>
          <w:sz w:val="28"/>
          <w:szCs w:val="28"/>
        </w:rPr>
        <w:t xml:space="preserve"> </w:t>
      </w:r>
      <w:r w:rsidRPr="00A82FB5">
        <w:rPr>
          <w:color w:val="232323"/>
          <w:sz w:val="28"/>
          <w:szCs w:val="28"/>
        </w:rPr>
        <w:t>змонтувала</w:t>
      </w:r>
      <w:r w:rsidRPr="00A82FB5">
        <w:rPr>
          <w:color w:val="232323"/>
          <w:spacing w:val="-17"/>
          <w:sz w:val="28"/>
          <w:szCs w:val="28"/>
        </w:rPr>
        <w:t xml:space="preserve"> </w:t>
      </w:r>
      <w:r w:rsidRPr="00A82FB5">
        <w:rPr>
          <w:color w:val="262626"/>
          <w:sz w:val="28"/>
          <w:szCs w:val="28"/>
        </w:rPr>
        <w:t>обладнання,</w:t>
      </w:r>
      <w:r w:rsidRPr="00A82FB5">
        <w:rPr>
          <w:color w:val="262626"/>
          <w:spacing w:val="-15"/>
          <w:sz w:val="28"/>
          <w:szCs w:val="28"/>
        </w:rPr>
        <w:t xml:space="preserve"> </w:t>
      </w:r>
      <w:r w:rsidRPr="00A82FB5">
        <w:rPr>
          <w:color w:val="1F1F1F"/>
          <w:sz w:val="28"/>
          <w:szCs w:val="28"/>
        </w:rPr>
        <w:t>здійснює</w:t>
      </w:r>
      <w:r w:rsidRPr="00A82FB5">
        <w:rPr>
          <w:color w:val="1F1F1F"/>
          <w:spacing w:val="-19"/>
          <w:sz w:val="28"/>
          <w:szCs w:val="28"/>
        </w:rPr>
        <w:t xml:space="preserve"> </w:t>
      </w:r>
      <w:r w:rsidRPr="00A82FB5">
        <w:rPr>
          <w:color w:val="313131"/>
          <w:sz w:val="28"/>
          <w:szCs w:val="28"/>
        </w:rPr>
        <w:t>його</w:t>
      </w:r>
      <w:r w:rsidRPr="00A82FB5">
        <w:rPr>
          <w:color w:val="313131"/>
          <w:spacing w:val="-18"/>
          <w:sz w:val="28"/>
          <w:szCs w:val="28"/>
        </w:rPr>
        <w:t xml:space="preserve"> </w:t>
      </w:r>
      <w:r w:rsidRPr="00A82FB5">
        <w:rPr>
          <w:color w:val="2A2A2A"/>
          <w:sz w:val="28"/>
          <w:szCs w:val="28"/>
        </w:rPr>
        <w:t>технічний</w:t>
      </w:r>
      <w:r w:rsidRPr="00A82FB5">
        <w:rPr>
          <w:color w:val="2A2A2A"/>
          <w:spacing w:val="-17"/>
          <w:sz w:val="28"/>
          <w:szCs w:val="28"/>
        </w:rPr>
        <w:t xml:space="preserve"> </w:t>
      </w:r>
      <w:r w:rsidRPr="00A82FB5">
        <w:rPr>
          <w:color w:val="363636"/>
          <w:sz w:val="28"/>
          <w:szCs w:val="28"/>
        </w:rPr>
        <w:t>супровід</w:t>
      </w:r>
      <w:r w:rsidRPr="00A82FB5">
        <w:rPr>
          <w:color w:val="363636"/>
          <w:spacing w:val="-18"/>
          <w:sz w:val="28"/>
          <w:szCs w:val="28"/>
        </w:rPr>
        <w:t xml:space="preserve"> </w:t>
      </w:r>
      <w:r w:rsidRPr="00A82FB5">
        <w:rPr>
          <w:color w:val="2B2B2B"/>
          <w:sz w:val="28"/>
          <w:szCs w:val="28"/>
        </w:rPr>
        <w:t xml:space="preserve">та </w:t>
      </w:r>
      <w:r w:rsidRPr="00A82FB5">
        <w:rPr>
          <w:color w:val="212121"/>
          <w:spacing w:val="-4"/>
          <w:sz w:val="28"/>
          <w:szCs w:val="28"/>
        </w:rPr>
        <w:t>обслуговування.</w:t>
      </w:r>
      <w:r w:rsidRPr="00A82FB5">
        <w:rPr>
          <w:color w:val="212121"/>
          <w:spacing w:val="-15"/>
          <w:sz w:val="28"/>
          <w:szCs w:val="28"/>
        </w:rPr>
        <w:t xml:space="preserve"> </w:t>
      </w:r>
      <w:r w:rsidRPr="00A82FB5">
        <w:rPr>
          <w:color w:val="242424"/>
          <w:spacing w:val="-4"/>
          <w:sz w:val="28"/>
          <w:szCs w:val="28"/>
        </w:rPr>
        <w:t>Система</w:t>
      </w:r>
      <w:r w:rsidRPr="00A82FB5">
        <w:rPr>
          <w:color w:val="242424"/>
          <w:spacing w:val="-2"/>
          <w:sz w:val="28"/>
          <w:szCs w:val="28"/>
        </w:rPr>
        <w:t xml:space="preserve"> </w:t>
      </w:r>
      <w:r w:rsidRPr="00A82FB5">
        <w:rPr>
          <w:color w:val="2B2B2B"/>
          <w:spacing w:val="-4"/>
          <w:sz w:val="28"/>
          <w:szCs w:val="28"/>
        </w:rPr>
        <w:t>перебуває</w:t>
      </w:r>
      <w:r w:rsidRPr="00A82FB5">
        <w:rPr>
          <w:color w:val="2B2B2B"/>
          <w:sz w:val="28"/>
          <w:szCs w:val="28"/>
        </w:rPr>
        <w:t xml:space="preserve"> </w:t>
      </w:r>
      <w:r w:rsidRPr="00A82FB5">
        <w:rPr>
          <w:color w:val="424242"/>
          <w:spacing w:val="-4"/>
          <w:sz w:val="28"/>
          <w:szCs w:val="28"/>
        </w:rPr>
        <w:t>у працездатному</w:t>
      </w:r>
      <w:r w:rsidRPr="00A82FB5">
        <w:rPr>
          <w:color w:val="424242"/>
          <w:spacing w:val="-15"/>
          <w:sz w:val="28"/>
          <w:szCs w:val="28"/>
        </w:rPr>
        <w:t xml:space="preserve"> </w:t>
      </w:r>
      <w:r w:rsidRPr="00A82FB5">
        <w:rPr>
          <w:color w:val="262626"/>
          <w:spacing w:val="-4"/>
          <w:sz w:val="28"/>
          <w:szCs w:val="28"/>
        </w:rPr>
        <w:t>стані</w:t>
      </w:r>
      <w:r w:rsidRPr="00A82FB5">
        <w:rPr>
          <w:color w:val="262626"/>
          <w:spacing w:val="-7"/>
          <w:sz w:val="28"/>
          <w:szCs w:val="28"/>
        </w:rPr>
        <w:t xml:space="preserve"> </w:t>
      </w:r>
      <w:r w:rsidRPr="00A82FB5">
        <w:rPr>
          <w:color w:val="313131"/>
          <w:spacing w:val="-4"/>
          <w:sz w:val="28"/>
          <w:szCs w:val="28"/>
        </w:rPr>
        <w:t>та</w:t>
      </w:r>
      <w:r w:rsidRPr="00A82FB5">
        <w:rPr>
          <w:color w:val="313131"/>
          <w:spacing w:val="-12"/>
          <w:sz w:val="28"/>
          <w:szCs w:val="28"/>
        </w:rPr>
        <w:t xml:space="preserve"> </w:t>
      </w:r>
      <w:r w:rsidRPr="00A82FB5">
        <w:rPr>
          <w:color w:val="1D1D1D"/>
          <w:spacing w:val="-4"/>
          <w:sz w:val="28"/>
          <w:szCs w:val="28"/>
        </w:rPr>
        <w:t xml:space="preserve">використовується </w:t>
      </w:r>
      <w:r w:rsidRPr="00A82FB5">
        <w:rPr>
          <w:color w:val="2D2D2D"/>
          <w:sz w:val="28"/>
          <w:szCs w:val="28"/>
        </w:rPr>
        <w:t xml:space="preserve">за </w:t>
      </w:r>
      <w:r w:rsidRPr="00A82FB5">
        <w:rPr>
          <w:color w:val="181818"/>
          <w:sz w:val="28"/>
          <w:szCs w:val="28"/>
        </w:rPr>
        <w:t>призначенням.</w:t>
      </w:r>
    </w:p>
    <w:p w14:paraId="686B13E2" w14:textId="2AA4E589" w:rsidR="00E0104F" w:rsidRPr="00A82FB5" w:rsidRDefault="00A82FB5" w:rsidP="00A82FB5">
      <w:pPr>
        <w:rPr>
          <w:rFonts w:eastAsia="Calibri"/>
          <w:color w:val="000000"/>
          <w:sz w:val="28"/>
          <w:szCs w:val="28"/>
        </w:rPr>
      </w:pPr>
      <w:r>
        <w:rPr>
          <w:color w:val="181818"/>
          <w:sz w:val="28"/>
          <w:szCs w:val="28"/>
        </w:rPr>
        <w:t xml:space="preserve">       </w:t>
      </w:r>
      <w:r w:rsidR="00E0104F" w:rsidRPr="00A82FB5">
        <w:rPr>
          <w:rFonts w:eastAsia="Calibri"/>
          <w:bCs/>
          <w:color w:val="000000"/>
          <w:sz w:val="28"/>
          <w:szCs w:val="28"/>
        </w:rPr>
        <w:t xml:space="preserve">На території Свеської селищної територіальної громади місцева система централізованого оповіщення відсутня. При виникненні </w:t>
      </w:r>
      <w:r w:rsidR="00E0104F" w:rsidRPr="00A82FB5">
        <w:rPr>
          <w:rFonts w:eastAsia="Calibri"/>
          <w:color w:val="000000"/>
          <w:spacing w:val="-4"/>
          <w:sz w:val="28"/>
          <w:szCs w:val="28"/>
        </w:rPr>
        <w:t xml:space="preserve">загрози артилерійських обстрілів та повітряної тривоги </w:t>
      </w:r>
      <w:r w:rsidR="00E0104F" w:rsidRPr="00A82FB5">
        <w:rPr>
          <w:rFonts w:eastAsia="Calibri"/>
          <w:bCs/>
          <w:color w:val="000000"/>
          <w:sz w:val="28"/>
          <w:szCs w:val="28"/>
        </w:rPr>
        <w:t>для оповіщення населення застосовуються об’єктова система оповіщення (сирена), що розташована на території ПрАТ «Свеський насосний завод», також інформація доводиться через інформаційні групи в месенджерах (</w:t>
      </w:r>
      <w:r w:rsidR="00E0104F" w:rsidRPr="00A82FB5">
        <w:rPr>
          <w:rFonts w:eastAsia="Calibri"/>
          <w:color w:val="000000"/>
          <w:sz w:val="28"/>
          <w:szCs w:val="28"/>
          <w:shd w:val="clear" w:color="auto" w:fill="FFFFFF"/>
        </w:rPr>
        <w:t xml:space="preserve">Viber, Telegram, WhatsApp). </w:t>
      </w:r>
    </w:p>
    <w:p w14:paraId="6EE6B63E" w14:textId="13404BD8" w:rsidR="00E0104F" w:rsidRPr="00C65135" w:rsidRDefault="00C65135" w:rsidP="00C65135">
      <w:pPr>
        <w:rPr>
          <w:sz w:val="28"/>
          <w:szCs w:val="28"/>
        </w:rPr>
      </w:pPr>
      <w:r w:rsidRPr="00C65135">
        <w:rPr>
          <w:sz w:val="28"/>
          <w:szCs w:val="28"/>
        </w:rPr>
        <w:t xml:space="preserve">       Н</w:t>
      </w:r>
      <w:r w:rsidR="00E0104F" w:rsidRPr="00C65135">
        <w:rPr>
          <w:sz w:val="28"/>
          <w:szCs w:val="28"/>
        </w:rPr>
        <w:t xml:space="preserve">а території </w:t>
      </w:r>
      <w:r w:rsidRPr="00C65135">
        <w:rPr>
          <w:sz w:val="28"/>
          <w:szCs w:val="28"/>
        </w:rPr>
        <w:t>Середино-Будської міської територіальної</w:t>
      </w:r>
      <w:r w:rsidRPr="00C65135">
        <w:rPr>
          <w:b/>
          <w:i/>
          <w:sz w:val="28"/>
          <w:szCs w:val="28"/>
        </w:rPr>
        <w:t xml:space="preserve"> </w:t>
      </w:r>
      <w:r w:rsidR="00E0104F" w:rsidRPr="00C65135">
        <w:rPr>
          <w:sz w:val="28"/>
          <w:szCs w:val="28"/>
        </w:rPr>
        <w:t>громади встановлено</w:t>
      </w:r>
      <w:r w:rsidR="00E0104F" w:rsidRPr="00C65135">
        <w:rPr>
          <w:b/>
          <w:sz w:val="28"/>
          <w:szCs w:val="28"/>
        </w:rPr>
        <w:t xml:space="preserve"> </w:t>
      </w:r>
      <w:r w:rsidR="00E0104F" w:rsidRPr="00C65135">
        <w:rPr>
          <w:sz w:val="28"/>
          <w:szCs w:val="28"/>
        </w:rPr>
        <w:t>систему оповіщення населення</w:t>
      </w:r>
      <w:r w:rsidRPr="00C65135">
        <w:rPr>
          <w:sz w:val="28"/>
          <w:szCs w:val="28"/>
        </w:rPr>
        <w:t>, б</w:t>
      </w:r>
      <w:r w:rsidR="00E0104F" w:rsidRPr="00C65135">
        <w:rPr>
          <w:sz w:val="28"/>
          <w:szCs w:val="28"/>
        </w:rPr>
        <w:t xml:space="preserve">алансоутримувачем є Шосткинська </w:t>
      </w:r>
      <w:r w:rsidRPr="00C65135">
        <w:rPr>
          <w:sz w:val="28"/>
          <w:szCs w:val="28"/>
        </w:rPr>
        <w:t>районна військова адміністрація,  приміщення належить до АТ «Укртелеком» та п</w:t>
      </w:r>
      <w:r w:rsidR="00E0104F" w:rsidRPr="00C65135">
        <w:rPr>
          <w:sz w:val="28"/>
          <w:szCs w:val="28"/>
        </w:rPr>
        <w:t xml:space="preserve">ошкоджене обстрілами рф. Також на території громади було встановлено 3 блоки оповіщення на відкритих територіях. </w:t>
      </w:r>
      <w:r w:rsidR="00E0104F" w:rsidRPr="00C65135">
        <w:rPr>
          <w:sz w:val="28"/>
          <w:szCs w:val="28"/>
        </w:rPr>
        <w:lastRenderedPageBreak/>
        <w:t xml:space="preserve">Балансоутримувач яких є Сумська обласна державна адміністрація – обласна військова адміністрація. Блок оповіщення, що розташовувався по вул. Центральна, 25 вражений під час обстрілу рф. Приміщення на яких розташовані блоки оповіщення пошкоджені внаслідок обстрілів, обладнання потребує обстеження, але зазначені дії не можливо здійснити у зв’язку зі складною безпековою ситуацією. </w:t>
      </w:r>
    </w:p>
    <w:p w14:paraId="23EA4D01" w14:textId="6DED1FD4" w:rsidR="00E0104F" w:rsidRPr="00EA1B7B" w:rsidRDefault="00E0104F" w:rsidP="00E0104F">
      <w:pPr>
        <w:ind w:firstLine="720"/>
        <w:rPr>
          <w:sz w:val="28"/>
          <w:szCs w:val="28"/>
        </w:rPr>
      </w:pPr>
      <w:r w:rsidRPr="00EA1B7B">
        <w:rPr>
          <w:rFonts w:eastAsia="Courier New"/>
          <w:color w:val="000000"/>
          <w:sz w:val="28"/>
          <w:szCs w:val="28"/>
          <w:lang w:eastAsia="uk-UA"/>
        </w:rPr>
        <w:t xml:space="preserve">На території Шосткинської міської територіальної громади </w:t>
      </w:r>
      <w:r w:rsidRPr="00EA1B7B">
        <w:rPr>
          <w:color w:val="000000"/>
          <w:sz w:val="28"/>
          <w:szCs w:val="28"/>
        </w:rPr>
        <w:t xml:space="preserve">розроблено Проєкт «Місцевої автоматизованої системи централізованого оповіщення», розглядається питання щодо проведення коригування відповідно до вимог чинного законодавства. </w:t>
      </w:r>
    </w:p>
    <w:p w14:paraId="7B35ED3C" w14:textId="7422BCE2" w:rsidR="00E0104F" w:rsidRPr="00E0104F" w:rsidRDefault="00E0104F" w:rsidP="00DE01A2">
      <w:pPr>
        <w:tabs>
          <w:tab w:val="left" w:pos="7088"/>
        </w:tabs>
        <w:rPr>
          <w:sz w:val="28"/>
          <w:szCs w:val="28"/>
          <w:highlight w:val="yellow"/>
        </w:rPr>
      </w:pPr>
      <w:r w:rsidRPr="00EA1B7B">
        <w:rPr>
          <w:rFonts w:eastAsia="Calibri"/>
          <w:bCs/>
          <w:color w:val="000000"/>
          <w:sz w:val="28"/>
          <w:szCs w:val="28"/>
        </w:rPr>
        <w:t xml:space="preserve">         На території Ямпільської селищної територіальної громади </w:t>
      </w:r>
      <w:r w:rsidRPr="00EA1B7B">
        <w:rPr>
          <w:sz w:val="28"/>
          <w:szCs w:val="28"/>
        </w:rPr>
        <w:t xml:space="preserve">оповіщення керівного складу територіальної громади та доведення сигналу «Увага Всім!» до населення здійснюється за допомогою </w:t>
      </w:r>
      <w:r w:rsidRPr="00EA1B7B">
        <w:rPr>
          <w:rStyle w:val="2015"/>
          <w:sz w:val="28"/>
          <w:szCs w:val="28"/>
        </w:rPr>
        <w:t>1</w:t>
      </w:r>
      <w:r w:rsidRPr="00EA1B7B">
        <w:rPr>
          <w:rStyle w:val="2015"/>
          <w:color w:val="FF0000"/>
          <w:sz w:val="28"/>
          <w:szCs w:val="28"/>
        </w:rPr>
        <w:t xml:space="preserve"> </w:t>
      </w:r>
      <w:r w:rsidRPr="00EA1B7B">
        <w:rPr>
          <w:sz w:val="28"/>
          <w:szCs w:val="28"/>
        </w:rPr>
        <w:t xml:space="preserve">електропневматичної сирени СЕП-4-24, блоку оповіщення та електросирени С40. </w:t>
      </w:r>
      <w:r w:rsidRPr="00EA1B7B">
        <w:rPr>
          <w:rFonts w:eastAsia="Calibri"/>
          <w:bCs/>
          <w:color w:val="000000"/>
          <w:sz w:val="28"/>
          <w:szCs w:val="28"/>
        </w:rPr>
        <w:t>Також інформація доводиться через інформаційні групи в месенджерах (</w:t>
      </w:r>
      <w:r w:rsidRPr="00EA1B7B">
        <w:rPr>
          <w:rFonts w:eastAsia="Calibri"/>
          <w:color w:val="000000"/>
          <w:sz w:val="28"/>
          <w:szCs w:val="28"/>
          <w:shd w:val="clear" w:color="auto" w:fill="FFFFFF"/>
        </w:rPr>
        <w:t xml:space="preserve">Viber, Telegram, WhatsApp). </w:t>
      </w:r>
    </w:p>
    <w:p w14:paraId="5EDB1619" w14:textId="5F30F48D" w:rsidR="00E0104F" w:rsidRPr="00DE01A2" w:rsidRDefault="00E0104F" w:rsidP="00E0104F">
      <w:pPr>
        <w:pStyle w:val="a8"/>
        <w:tabs>
          <w:tab w:val="left" w:pos="426"/>
          <w:tab w:val="left" w:pos="993"/>
        </w:tabs>
        <w:spacing w:before="0" w:beforeAutospacing="0" w:after="0" w:afterAutospacing="0"/>
        <w:ind w:firstLine="567"/>
        <w:jc w:val="both"/>
        <w:rPr>
          <w:color w:val="000000" w:themeColor="text1"/>
          <w:sz w:val="28"/>
          <w:szCs w:val="28"/>
          <w:lang w:val="uk-UA"/>
        </w:rPr>
      </w:pPr>
      <w:r w:rsidRPr="00DE01A2">
        <w:rPr>
          <w:sz w:val="28"/>
          <w:szCs w:val="28"/>
          <w:lang w:val="uk-UA"/>
        </w:rPr>
        <w:t xml:space="preserve">Сільською, селищними, міськими територіальними громадами Шосткинського району </w:t>
      </w:r>
      <w:r w:rsidRPr="00DE01A2">
        <w:rPr>
          <w:color w:val="000000" w:themeColor="text1"/>
          <w:sz w:val="28"/>
          <w:szCs w:val="28"/>
          <w:lang w:val="uk-UA"/>
        </w:rPr>
        <w:t xml:space="preserve">протягом року проведено певний обсяг робіт та заходів щодо готовності до використання за призначенням захисних споруд цивільного захисту. </w:t>
      </w:r>
    </w:p>
    <w:p w14:paraId="0D8A850F" w14:textId="7C7F813F" w:rsidR="00E0104F" w:rsidRPr="000B7D8A" w:rsidRDefault="002B28DB" w:rsidP="002B28DB">
      <w:pPr>
        <w:pStyle w:val="Textbody"/>
        <w:spacing w:after="0" w:line="228" w:lineRule="auto"/>
        <w:jc w:val="both"/>
        <w:rPr>
          <w:szCs w:val="28"/>
        </w:rPr>
      </w:pPr>
      <w:r>
        <w:rPr>
          <w:szCs w:val="28"/>
        </w:rPr>
        <w:t xml:space="preserve">       </w:t>
      </w:r>
      <w:r w:rsidR="000B7D8A" w:rsidRPr="000B7D8A">
        <w:rPr>
          <w:szCs w:val="28"/>
        </w:rPr>
        <w:t>Станом на 31.</w:t>
      </w:r>
      <w:r w:rsidR="00E0104F" w:rsidRPr="000B7D8A">
        <w:rPr>
          <w:szCs w:val="28"/>
        </w:rPr>
        <w:t>1</w:t>
      </w:r>
      <w:r w:rsidR="000B7D8A" w:rsidRPr="000B7D8A">
        <w:rPr>
          <w:szCs w:val="28"/>
        </w:rPr>
        <w:t>2</w:t>
      </w:r>
      <w:r w:rsidR="00E0104F" w:rsidRPr="000B7D8A">
        <w:rPr>
          <w:szCs w:val="28"/>
        </w:rPr>
        <w:t>.202</w:t>
      </w:r>
      <w:r w:rsidR="009D0654">
        <w:rPr>
          <w:szCs w:val="28"/>
        </w:rPr>
        <w:t>5</w:t>
      </w:r>
      <w:r w:rsidR="00E0104F" w:rsidRPr="000B7D8A">
        <w:rPr>
          <w:szCs w:val="28"/>
        </w:rPr>
        <w:t xml:space="preserve"> у Шосткинському районі  фонд захисних споруд цивільного захисту складає 335 об’єкт (45 сховище, 164 протирадіаційних укриттів та 126 найпростіших укриття - в тому числі 1 модульне), емністю на </w:t>
      </w:r>
      <w:r w:rsidR="00E0104F" w:rsidRPr="000B7D8A">
        <w:rPr>
          <w:szCs w:val="28"/>
          <w:lang w:eastAsia="uk-UA" w:bidi="uk-UA"/>
        </w:rPr>
        <w:t xml:space="preserve"> 62,89 тис. осіб (42,4 % від загальної чисельності населення, що проживає у Шосткинському районі </w:t>
      </w:r>
      <w:r w:rsidR="00E0104F" w:rsidRPr="000B7D8A">
        <w:rPr>
          <w:rFonts w:cs="Times New Roman"/>
        </w:rPr>
        <w:t>148,477</w:t>
      </w:r>
      <w:r w:rsidR="00E0104F" w:rsidRPr="000B7D8A">
        <w:rPr>
          <w:rFonts w:ascii="Calibri" w:hAnsi="Calibri"/>
        </w:rPr>
        <w:t xml:space="preserve"> </w:t>
      </w:r>
      <w:r w:rsidR="000B7D8A">
        <w:rPr>
          <w:szCs w:val="28"/>
          <w:lang w:eastAsia="uk-UA" w:bidi="uk-UA"/>
        </w:rPr>
        <w:t xml:space="preserve">тис. осіб). </w:t>
      </w:r>
      <w:r w:rsidR="00E0104F" w:rsidRPr="000B7D8A">
        <w:rPr>
          <w:szCs w:val="28"/>
        </w:rPr>
        <w:t>У порівнянні з 2024 роком маємо позитивну динаміку: фонд поповнено на 1 ПРУ та на 9 НУ.</w:t>
      </w:r>
    </w:p>
    <w:p w14:paraId="161F560F" w14:textId="2148A27F" w:rsidR="00E0104F" w:rsidRPr="002B28DB" w:rsidRDefault="002B28DB" w:rsidP="00E0104F">
      <w:pPr>
        <w:rPr>
          <w:b/>
          <w:bCs/>
          <w:sz w:val="28"/>
          <w:szCs w:val="28"/>
          <w:lang w:eastAsia="uk-UA"/>
        </w:rPr>
      </w:pPr>
      <w:r w:rsidRPr="002B28DB">
        <w:rPr>
          <w:color w:val="000000"/>
          <w:sz w:val="28"/>
          <w:szCs w:val="28"/>
        </w:rPr>
        <w:t xml:space="preserve">       </w:t>
      </w:r>
      <w:r w:rsidR="00E0104F" w:rsidRPr="002B28DB">
        <w:rPr>
          <w:color w:val="000000"/>
          <w:sz w:val="28"/>
          <w:szCs w:val="28"/>
        </w:rPr>
        <w:t xml:space="preserve">Протягом 2025 року територіальними громадами фінансування заходів із облаштування захисних споруд заплановано коштів з початку року </w:t>
      </w:r>
      <w:r w:rsidR="00E0104F" w:rsidRPr="002B28DB">
        <w:rPr>
          <w:bCs/>
          <w:sz w:val="28"/>
          <w:szCs w:val="28"/>
          <w:lang w:eastAsia="uk-UA"/>
        </w:rPr>
        <w:t>37279,4</w:t>
      </w:r>
      <w:r w:rsidR="00E0104F" w:rsidRPr="002B28DB">
        <w:rPr>
          <w:b/>
          <w:bCs/>
          <w:sz w:val="28"/>
          <w:szCs w:val="28"/>
          <w:lang w:eastAsia="uk-UA"/>
        </w:rPr>
        <w:t xml:space="preserve"> </w:t>
      </w:r>
      <w:r w:rsidRPr="002B28DB">
        <w:rPr>
          <w:color w:val="000000"/>
          <w:sz w:val="28"/>
          <w:szCs w:val="28"/>
        </w:rPr>
        <w:t>тис. гривень, в</w:t>
      </w:r>
      <w:r w:rsidR="00E0104F" w:rsidRPr="002B28DB">
        <w:rPr>
          <w:color w:val="000000"/>
          <w:sz w:val="28"/>
          <w:szCs w:val="28"/>
        </w:rPr>
        <w:t xml:space="preserve">икористано – </w:t>
      </w:r>
      <w:r w:rsidR="00E0104F" w:rsidRPr="002B28DB">
        <w:rPr>
          <w:bCs/>
          <w:sz w:val="28"/>
          <w:szCs w:val="28"/>
          <w:lang w:eastAsia="uk-UA"/>
        </w:rPr>
        <w:t>59844</w:t>
      </w:r>
      <w:r w:rsidR="00E0104F" w:rsidRPr="002B28DB">
        <w:rPr>
          <w:b/>
          <w:bCs/>
          <w:sz w:val="28"/>
          <w:szCs w:val="28"/>
          <w:lang w:eastAsia="uk-UA"/>
        </w:rPr>
        <w:t xml:space="preserve"> </w:t>
      </w:r>
      <w:r w:rsidRPr="002B28DB">
        <w:rPr>
          <w:color w:val="000000"/>
          <w:sz w:val="28"/>
          <w:szCs w:val="28"/>
        </w:rPr>
        <w:t>тис. гривень</w:t>
      </w:r>
      <w:r w:rsidR="00E0104F" w:rsidRPr="002B28DB">
        <w:rPr>
          <w:color w:val="000000"/>
          <w:sz w:val="28"/>
          <w:szCs w:val="28"/>
        </w:rPr>
        <w:t xml:space="preserve">. </w:t>
      </w:r>
    </w:p>
    <w:p w14:paraId="56E9F47F" w14:textId="4D385671" w:rsidR="00E0104F" w:rsidRPr="00714CAB" w:rsidRDefault="002B28DB" w:rsidP="002B28DB">
      <w:pPr>
        <w:ind w:firstLine="567"/>
        <w:rPr>
          <w:sz w:val="28"/>
          <w:szCs w:val="28"/>
        </w:rPr>
      </w:pPr>
      <w:r w:rsidRPr="002B28DB">
        <w:rPr>
          <w:sz w:val="28"/>
          <w:szCs w:val="28"/>
        </w:rPr>
        <w:t>Щоквартально проводилися</w:t>
      </w:r>
      <w:r w:rsidR="00E0104F" w:rsidRPr="002B28DB">
        <w:rPr>
          <w:sz w:val="28"/>
          <w:szCs w:val="28"/>
        </w:rPr>
        <w:t xml:space="preserve"> обстеження захисних споруд цивільного захисту. Під час проведення щоквартальних обстежень захисних споруд, представникам суб’єктів господарювання на балансі яких знаходяться захисні</w:t>
      </w:r>
      <w:r w:rsidRPr="002B28DB">
        <w:rPr>
          <w:sz w:val="28"/>
          <w:szCs w:val="28"/>
        </w:rPr>
        <w:t xml:space="preserve"> споруди цивільного стану надані</w:t>
      </w:r>
      <w:r w:rsidR="00E0104F" w:rsidRPr="002B28DB">
        <w:rPr>
          <w:sz w:val="28"/>
          <w:szCs w:val="28"/>
        </w:rPr>
        <w:t xml:space="preserve"> роз’яснення, щодо обов’язковості приведення у готовність до використання за призначенням захисних споруд, підтримання їх </w:t>
      </w:r>
      <w:r w:rsidR="00E0104F" w:rsidRPr="00714CAB">
        <w:rPr>
          <w:sz w:val="28"/>
          <w:szCs w:val="28"/>
        </w:rPr>
        <w:t xml:space="preserve">у придатному стані на період дії правового режиму воєнного стану та забезпечення безперешкодного доступу населення під час оголошення сигналів оповіщення про повітряну тривогу. </w:t>
      </w:r>
    </w:p>
    <w:p w14:paraId="6855884C" w14:textId="0E797CFB" w:rsidR="00E0104F" w:rsidRDefault="00E0104F" w:rsidP="00E0104F">
      <w:pPr>
        <w:pStyle w:val="Textbody"/>
        <w:spacing w:after="0" w:line="228" w:lineRule="auto"/>
        <w:ind w:firstLine="567"/>
        <w:jc w:val="both"/>
        <w:rPr>
          <w:rFonts w:cs="Times New Roman"/>
          <w:szCs w:val="28"/>
        </w:rPr>
      </w:pPr>
      <w:r w:rsidRPr="006B0E7C">
        <w:rPr>
          <w:rFonts w:cs="Times New Roman"/>
          <w:szCs w:val="28"/>
        </w:rPr>
        <w:t xml:space="preserve">Відповідно до затверджених номенклатур місцевих матеріальних резервів територіальних громад Шосткинського району  - усього затверджено обсягів матеріальних цінностей резерву на суму </w:t>
      </w:r>
      <w:r w:rsidR="006B0E7C" w:rsidRPr="006B0E7C">
        <w:rPr>
          <w:rFonts w:cs="Times New Roman"/>
        </w:rPr>
        <w:t>16</w:t>
      </w:r>
      <w:r w:rsidRPr="006B0E7C">
        <w:rPr>
          <w:rFonts w:cs="Times New Roman"/>
        </w:rPr>
        <w:t>448,167</w:t>
      </w:r>
      <w:r w:rsidRPr="006B0E7C">
        <w:rPr>
          <w:rFonts w:cs="Times New Roman"/>
          <w:b/>
        </w:rPr>
        <w:t xml:space="preserve"> </w:t>
      </w:r>
      <w:r w:rsidR="006B0E7C" w:rsidRPr="006B0E7C">
        <w:rPr>
          <w:rFonts w:cs="Times New Roman"/>
          <w:szCs w:val="28"/>
        </w:rPr>
        <w:t>тис. гривень</w:t>
      </w:r>
      <w:r w:rsidRPr="006B0E7C">
        <w:rPr>
          <w:rFonts w:cs="Times New Roman"/>
          <w:szCs w:val="28"/>
        </w:rPr>
        <w:t xml:space="preserve">, фактично закладено на суму </w:t>
      </w:r>
      <w:r w:rsidRPr="006B0E7C">
        <w:rPr>
          <w:rFonts w:cs="Times New Roman"/>
        </w:rPr>
        <w:t>43754,021</w:t>
      </w:r>
      <w:r w:rsidR="006B0E7C" w:rsidRPr="006B0E7C">
        <w:rPr>
          <w:rFonts w:cs="Times New Roman"/>
          <w:szCs w:val="28"/>
        </w:rPr>
        <w:t xml:space="preserve"> тис. гривень</w:t>
      </w:r>
      <w:r w:rsidRPr="006B0E7C">
        <w:rPr>
          <w:rFonts w:cs="Times New Roman"/>
          <w:szCs w:val="28"/>
        </w:rPr>
        <w:t xml:space="preserve">. За звітний період для ліквідації наслідків надзвичайних ситуацій видано матеріальних цінностей на суму </w:t>
      </w:r>
      <w:r w:rsidR="006B0E7C" w:rsidRPr="006B0E7C">
        <w:rPr>
          <w:rFonts w:cs="Times New Roman"/>
        </w:rPr>
        <w:t>24</w:t>
      </w:r>
      <w:r w:rsidRPr="006B0E7C">
        <w:rPr>
          <w:rFonts w:cs="Times New Roman"/>
        </w:rPr>
        <w:t>765,505</w:t>
      </w:r>
      <w:r w:rsidRPr="006B0E7C">
        <w:rPr>
          <w:rFonts w:cs="Times New Roman"/>
          <w:b/>
        </w:rPr>
        <w:t xml:space="preserve"> </w:t>
      </w:r>
      <w:r w:rsidR="006B0E7C" w:rsidRPr="006B0E7C">
        <w:rPr>
          <w:rFonts w:cs="Times New Roman"/>
          <w:szCs w:val="28"/>
        </w:rPr>
        <w:t>тис.  гривень</w:t>
      </w:r>
      <w:r w:rsidRPr="006B0E7C">
        <w:rPr>
          <w:rFonts w:cs="Times New Roman"/>
          <w:szCs w:val="28"/>
        </w:rPr>
        <w:t>.</w:t>
      </w:r>
      <w:r>
        <w:rPr>
          <w:rFonts w:cs="Times New Roman"/>
          <w:szCs w:val="28"/>
        </w:rPr>
        <w:t xml:space="preserve"> </w:t>
      </w:r>
    </w:p>
    <w:p w14:paraId="2FFE6DB1" w14:textId="77777777" w:rsidR="00907022" w:rsidRDefault="00907022" w:rsidP="005403BE">
      <w:pPr>
        <w:widowControl w:val="0"/>
        <w:rPr>
          <w:b/>
          <w:bCs/>
          <w:sz w:val="28"/>
          <w:szCs w:val="28"/>
        </w:rPr>
      </w:pPr>
    </w:p>
    <w:p w14:paraId="5BD6B0F6" w14:textId="77777777" w:rsidR="00654DA8" w:rsidRPr="00711920" w:rsidRDefault="00654DA8" w:rsidP="00654DA8">
      <w:pPr>
        <w:rPr>
          <w:b/>
          <w:sz w:val="28"/>
          <w:szCs w:val="28"/>
        </w:rPr>
      </w:pPr>
      <w:r w:rsidRPr="00711920">
        <w:rPr>
          <w:b/>
          <w:sz w:val="28"/>
          <w:szCs w:val="28"/>
        </w:rPr>
        <w:t>Начальник відділу фінансів,</w:t>
      </w:r>
    </w:p>
    <w:p w14:paraId="564FB4FE" w14:textId="77777777" w:rsidR="00654DA8" w:rsidRPr="00711920" w:rsidRDefault="00654DA8" w:rsidP="00654DA8">
      <w:pPr>
        <w:rPr>
          <w:b/>
          <w:sz w:val="28"/>
          <w:szCs w:val="28"/>
        </w:rPr>
      </w:pPr>
      <w:r w:rsidRPr="00711920">
        <w:rPr>
          <w:b/>
          <w:sz w:val="28"/>
          <w:szCs w:val="28"/>
        </w:rPr>
        <w:t>економічного та  агропромислового</w:t>
      </w:r>
    </w:p>
    <w:p w14:paraId="4ADF5621" w14:textId="77777777" w:rsidR="00654DA8" w:rsidRPr="00711920" w:rsidRDefault="00654DA8" w:rsidP="00654DA8">
      <w:pPr>
        <w:rPr>
          <w:b/>
          <w:bCs/>
          <w:sz w:val="28"/>
          <w:szCs w:val="28"/>
        </w:rPr>
      </w:pPr>
      <w:r w:rsidRPr="00711920">
        <w:rPr>
          <w:b/>
          <w:bCs/>
          <w:sz w:val="28"/>
          <w:szCs w:val="28"/>
        </w:rPr>
        <w:t>розвитку Шосткинської</w:t>
      </w:r>
    </w:p>
    <w:p w14:paraId="74F8125E" w14:textId="3FE08F80" w:rsidR="00654DA8" w:rsidRPr="00711920" w:rsidRDefault="00654DA8" w:rsidP="00654DA8">
      <w:pPr>
        <w:tabs>
          <w:tab w:val="left" w:pos="3686"/>
        </w:tabs>
        <w:rPr>
          <w:b/>
          <w:sz w:val="28"/>
          <w:szCs w:val="28"/>
        </w:rPr>
      </w:pPr>
      <w:r w:rsidRPr="00711920">
        <w:rPr>
          <w:b/>
          <w:bCs/>
          <w:sz w:val="28"/>
          <w:szCs w:val="28"/>
        </w:rPr>
        <w:t>районної державної адміністрації</w:t>
      </w:r>
      <w:r w:rsidRPr="00711920">
        <w:rPr>
          <w:b/>
          <w:bCs/>
          <w:sz w:val="28"/>
          <w:szCs w:val="28"/>
        </w:rPr>
        <w:tab/>
        <w:t xml:space="preserve">                                </w:t>
      </w:r>
      <w:r w:rsidR="00907022">
        <w:rPr>
          <w:b/>
          <w:bCs/>
          <w:sz w:val="28"/>
          <w:szCs w:val="28"/>
        </w:rPr>
        <w:t xml:space="preserve">     </w:t>
      </w:r>
      <w:r w:rsidRPr="00711920">
        <w:rPr>
          <w:b/>
          <w:bCs/>
          <w:sz w:val="28"/>
          <w:szCs w:val="28"/>
        </w:rPr>
        <w:t xml:space="preserve">              К. Бардакова</w:t>
      </w:r>
    </w:p>
    <w:p w14:paraId="5A739878" w14:textId="77777777" w:rsidR="00885068" w:rsidRPr="00885068" w:rsidRDefault="00885068" w:rsidP="00885068">
      <w:pPr>
        <w:pStyle w:val="a3"/>
        <w:widowControl w:val="0"/>
        <w:tabs>
          <w:tab w:val="left" w:pos="-3402"/>
        </w:tabs>
        <w:ind w:firstLine="709"/>
        <w:rPr>
          <w:sz w:val="28"/>
          <w:szCs w:val="28"/>
        </w:rPr>
      </w:pPr>
    </w:p>
    <w:p w14:paraId="658C7F2E" w14:textId="77777777" w:rsidR="00885068" w:rsidRPr="00885068" w:rsidRDefault="00885068" w:rsidP="00885068">
      <w:pPr>
        <w:pStyle w:val="a3"/>
        <w:widowControl w:val="0"/>
        <w:tabs>
          <w:tab w:val="left" w:pos="-3402"/>
        </w:tabs>
        <w:ind w:firstLine="709"/>
        <w:rPr>
          <w:sz w:val="28"/>
          <w:szCs w:val="28"/>
        </w:rPr>
      </w:pPr>
    </w:p>
    <w:p w14:paraId="59F7FACD" w14:textId="77777777" w:rsidR="00885068" w:rsidRPr="00885068" w:rsidRDefault="00885068" w:rsidP="00885068">
      <w:pPr>
        <w:pStyle w:val="a3"/>
        <w:widowControl w:val="0"/>
        <w:tabs>
          <w:tab w:val="left" w:pos="-3402"/>
        </w:tabs>
        <w:ind w:firstLine="709"/>
        <w:rPr>
          <w:sz w:val="28"/>
          <w:szCs w:val="28"/>
        </w:rPr>
      </w:pPr>
    </w:p>
    <w:p w14:paraId="195D6450" w14:textId="77777777" w:rsidR="00885068" w:rsidRPr="00885068" w:rsidRDefault="00885068" w:rsidP="00885068">
      <w:pPr>
        <w:pStyle w:val="a3"/>
        <w:widowControl w:val="0"/>
        <w:tabs>
          <w:tab w:val="left" w:pos="-3402"/>
        </w:tabs>
        <w:ind w:firstLine="709"/>
        <w:rPr>
          <w:sz w:val="28"/>
          <w:szCs w:val="28"/>
        </w:rPr>
      </w:pPr>
    </w:p>
    <w:p w14:paraId="2EDE22BC" w14:textId="77777777" w:rsidR="00885068" w:rsidRPr="00885068" w:rsidRDefault="00885068" w:rsidP="00885068">
      <w:pPr>
        <w:pStyle w:val="a3"/>
        <w:widowControl w:val="0"/>
        <w:tabs>
          <w:tab w:val="left" w:pos="-3402"/>
        </w:tabs>
        <w:ind w:firstLine="709"/>
        <w:rPr>
          <w:sz w:val="28"/>
          <w:szCs w:val="28"/>
        </w:rPr>
      </w:pPr>
    </w:p>
    <w:p w14:paraId="1AE75FB0" w14:textId="77777777" w:rsidR="00885068" w:rsidRPr="00885068" w:rsidRDefault="00885068" w:rsidP="00885068">
      <w:pPr>
        <w:pStyle w:val="a3"/>
        <w:widowControl w:val="0"/>
        <w:tabs>
          <w:tab w:val="left" w:pos="-3402"/>
        </w:tabs>
        <w:ind w:firstLine="709"/>
        <w:rPr>
          <w:sz w:val="28"/>
          <w:szCs w:val="28"/>
        </w:rPr>
      </w:pPr>
    </w:p>
    <w:p w14:paraId="394EB12A" w14:textId="77777777" w:rsidR="00885068" w:rsidRPr="00885068" w:rsidRDefault="00885068" w:rsidP="00885068">
      <w:pPr>
        <w:pStyle w:val="a3"/>
        <w:widowControl w:val="0"/>
        <w:tabs>
          <w:tab w:val="left" w:pos="-3402"/>
        </w:tabs>
        <w:ind w:firstLine="709"/>
        <w:rPr>
          <w:sz w:val="28"/>
          <w:szCs w:val="28"/>
        </w:rPr>
      </w:pPr>
    </w:p>
    <w:p w14:paraId="1AEF6403" w14:textId="77777777" w:rsidR="00885068" w:rsidRPr="00885068" w:rsidRDefault="00885068" w:rsidP="00885068">
      <w:pPr>
        <w:pStyle w:val="a3"/>
        <w:widowControl w:val="0"/>
        <w:tabs>
          <w:tab w:val="left" w:pos="-3402"/>
        </w:tabs>
        <w:ind w:firstLine="709"/>
        <w:rPr>
          <w:sz w:val="28"/>
          <w:szCs w:val="28"/>
        </w:rPr>
      </w:pPr>
    </w:p>
    <w:p w14:paraId="6CDC9311" w14:textId="77777777" w:rsidR="00885068" w:rsidRPr="00885068" w:rsidRDefault="00885068" w:rsidP="00885068">
      <w:pPr>
        <w:pStyle w:val="a3"/>
        <w:widowControl w:val="0"/>
        <w:tabs>
          <w:tab w:val="left" w:pos="-3402"/>
        </w:tabs>
        <w:ind w:firstLine="709"/>
        <w:rPr>
          <w:sz w:val="28"/>
          <w:szCs w:val="28"/>
        </w:rPr>
      </w:pPr>
    </w:p>
    <w:p w14:paraId="6502D40E" w14:textId="77777777" w:rsidR="00885068" w:rsidRPr="00885068" w:rsidRDefault="00885068" w:rsidP="00885068">
      <w:pPr>
        <w:pStyle w:val="a3"/>
        <w:widowControl w:val="0"/>
        <w:tabs>
          <w:tab w:val="left" w:pos="-3402"/>
        </w:tabs>
        <w:ind w:firstLine="709"/>
        <w:rPr>
          <w:sz w:val="28"/>
          <w:szCs w:val="28"/>
        </w:rPr>
      </w:pPr>
    </w:p>
    <w:p w14:paraId="605CEFDC" w14:textId="77777777" w:rsidR="005C2A35" w:rsidRPr="00E034C1" w:rsidRDefault="005C2A35" w:rsidP="00B81978">
      <w:pPr>
        <w:pStyle w:val="a3"/>
        <w:widowControl w:val="0"/>
        <w:tabs>
          <w:tab w:val="left" w:pos="-3402"/>
        </w:tabs>
        <w:ind w:firstLine="709"/>
        <w:rPr>
          <w:rFonts w:ascii="Times New Roman" w:hAnsi="Times New Roman" w:cs="Times New Roman"/>
          <w:color w:val="auto"/>
          <w:sz w:val="28"/>
          <w:szCs w:val="28"/>
        </w:rPr>
      </w:pPr>
    </w:p>
    <w:p w14:paraId="686AC3EE" w14:textId="77777777" w:rsidR="005C2A35" w:rsidRPr="00A92BDF" w:rsidRDefault="005C2A35" w:rsidP="00B81978">
      <w:pPr>
        <w:pStyle w:val="a3"/>
        <w:widowControl w:val="0"/>
        <w:tabs>
          <w:tab w:val="left" w:pos="-3402"/>
        </w:tabs>
        <w:ind w:firstLine="709"/>
        <w:rPr>
          <w:rFonts w:ascii="Times New Roman" w:hAnsi="Times New Roman" w:cs="Times New Roman"/>
          <w:color w:val="auto"/>
          <w:sz w:val="28"/>
          <w:szCs w:val="28"/>
        </w:rPr>
        <w:sectPr w:rsidR="005C2A35" w:rsidRPr="00A92BDF" w:rsidSect="006808EB">
          <w:headerReference w:type="default" r:id="rId9"/>
          <w:headerReference w:type="first" r:id="rId10"/>
          <w:pgSz w:w="11906" w:h="16838" w:code="9"/>
          <w:pgMar w:top="142" w:right="567" w:bottom="709" w:left="1701" w:header="567" w:footer="709" w:gutter="0"/>
          <w:pgNumType w:start="2"/>
          <w:cols w:space="708"/>
          <w:titlePg/>
          <w:docGrid w:linePitch="360"/>
        </w:sectPr>
      </w:pPr>
    </w:p>
    <w:p w14:paraId="62EB68B6" w14:textId="77777777" w:rsidR="00F1459F" w:rsidRPr="00A92BDF" w:rsidRDefault="00F1459F" w:rsidP="004C3476">
      <w:pPr>
        <w:widowControl w:val="0"/>
        <w:ind w:firstLine="10490"/>
        <w:rPr>
          <w:b/>
          <w:sz w:val="28"/>
          <w:szCs w:val="28"/>
        </w:rPr>
      </w:pPr>
    </w:p>
    <w:sectPr w:rsidR="00F1459F" w:rsidRPr="00A92BDF" w:rsidSect="002304B4">
      <w:headerReference w:type="default" r:id="rId11"/>
      <w:headerReference w:type="first" r:id="rId12"/>
      <w:pgSz w:w="16838" w:h="11906" w:orient="landscape"/>
      <w:pgMar w:top="1701" w:right="1134" w:bottom="567" w:left="1134" w:header="567" w:footer="709" w:gutter="0"/>
      <w:pgNumType w:start="2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3E567" w14:textId="77777777" w:rsidR="00CE368E" w:rsidRDefault="00CE368E" w:rsidP="00591124">
      <w:r>
        <w:separator/>
      </w:r>
    </w:p>
  </w:endnote>
  <w:endnote w:type="continuationSeparator" w:id="0">
    <w:p w14:paraId="57B4C967" w14:textId="77777777" w:rsidR="00CE368E" w:rsidRDefault="00CE368E" w:rsidP="0059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UkrainianPragmatica">
    <w:altName w:val="Arial"/>
    <w:charset w:val="00"/>
    <w:family w:val="swiss"/>
    <w:pitch w:val="variable"/>
  </w:font>
  <w:font w:name="Verdana">
    <w:panose1 w:val="020B0604030504040204"/>
    <w:charset w:val="CC"/>
    <w:family w:val="swiss"/>
    <w:pitch w:val="variable"/>
    <w:sig w:usb0="20000287" w:usb1="00000000"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UkrainianKudriashov">
    <w:altName w:val="Courier New"/>
    <w:panose1 w:val="00000000000000000000"/>
    <w:charset w:val="00"/>
    <w:family w:val="roman"/>
    <w:notTrueType/>
    <w:pitch w:val="variable"/>
    <w:sig w:usb0="00000003" w:usb1="00000000" w:usb2="00000000" w:usb3="00000000" w:csb0="00000001" w:csb1="00000000"/>
  </w:font>
  <w:font w:name="Petersburg">
    <w:altName w:val="Courier New"/>
    <w:panose1 w:val="00000000000000000000"/>
    <w:charset w:val="00"/>
    <w:family w:val="roman"/>
    <w:notTrueType/>
    <w:pitch w:val="variable"/>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Peterburg">
    <w:altName w:val="Times New Roman"/>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OpenSymbol">
    <w:altName w:val="Courier New"/>
    <w:panose1 w:val="00000000000000000000"/>
    <w:charset w:val="00"/>
    <w:family w:val="auto"/>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Droid Sans Fallback">
    <w:altName w:val="Times New Roman"/>
    <w:charset w:val="01"/>
    <w:family w:val="auto"/>
    <w:pitch w:val="variable"/>
  </w:font>
  <w:font w:name="FreeSans">
    <w:altName w:val="Arial"/>
    <w:panose1 w:val="00000000000000000000"/>
    <w:charset w:val="CC"/>
    <w:family w:val="auto"/>
    <w:notTrueType/>
    <w:pitch w:val="variable"/>
    <w:sig w:usb0="00000203" w:usb1="00000000" w:usb2="00000000" w:usb3="00000000" w:csb0="00000005" w:csb1="00000000"/>
  </w:font>
  <w:font w:name="Mangal">
    <w:panose1 w:val="00000400000000000000"/>
    <w:charset w:val="00"/>
    <w:family w:val="auto"/>
    <w:pitch w:val="variable"/>
    <w:sig w:usb0="00008003" w:usb1="00000000" w:usb2="00000000" w:usb3="00000000" w:csb0="00000001" w:csb1="00000000"/>
  </w:font>
  <w:font w:name="Lohit Devanagari">
    <w:altName w:val="Cambria"/>
    <w:charset w:val="00"/>
    <w:family w:val="roman"/>
    <w:pitch w:val="default"/>
  </w:font>
  <w:font w:name="PTSerif">
    <w:altName w:val="Arial"/>
    <w:panose1 w:val="00000000000000000000"/>
    <w:charset w:val="00"/>
    <w:family w:val="roman"/>
    <w:notTrueType/>
    <w:pitch w:val="default"/>
  </w:font>
  <w:font w:name="GungsuhChe">
    <w:charset w:val="81"/>
    <w:family w:val="modern"/>
    <w:pitch w:val="fixed"/>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04E67" w14:textId="77777777" w:rsidR="00CE368E" w:rsidRDefault="00CE368E" w:rsidP="00591124">
      <w:r>
        <w:separator/>
      </w:r>
    </w:p>
  </w:footnote>
  <w:footnote w:type="continuationSeparator" w:id="0">
    <w:p w14:paraId="2FCAB8DA" w14:textId="77777777" w:rsidR="00CE368E" w:rsidRDefault="00CE368E" w:rsidP="00591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C7BD8" w14:textId="77777777" w:rsidR="000B7D8A" w:rsidRPr="00906A18" w:rsidRDefault="000B7D8A" w:rsidP="003D5250">
    <w:pPr>
      <w:pStyle w:val="af4"/>
      <w:widowControl w:val="0"/>
      <w:spacing w:after="0" w:line="240" w:lineRule="auto"/>
      <w:jc w:val="center"/>
      <w:rPr>
        <w:rFonts w:ascii="Times New Roman" w:hAnsi="Times New Roman" w:cs="Times New Roman"/>
        <w:sz w:val="32"/>
        <w:szCs w:val="28"/>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009136"/>
      <w:docPartObj>
        <w:docPartGallery w:val="Page Numbers (Top of Page)"/>
        <w:docPartUnique/>
      </w:docPartObj>
    </w:sdtPr>
    <w:sdtEndPr>
      <w:rPr>
        <w:rFonts w:ascii="Times New Roman" w:hAnsi="Times New Roman" w:cs="Times New Roman"/>
        <w:sz w:val="28"/>
      </w:rPr>
    </w:sdtEndPr>
    <w:sdtContent>
      <w:p w14:paraId="0B6C5003" w14:textId="77777777" w:rsidR="000B7D8A" w:rsidRPr="00815BFD" w:rsidRDefault="00CE368E" w:rsidP="00010D3C">
        <w:pPr>
          <w:pStyle w:val="af4"/>
          <w:spacing w:after="0" w:line="240" w:lineRule="auto"/>
          <w:rPr>
            <w:rFonts w:ascii="Times New Roman" w:hAnsi="Times New Roman" w:cs="Times New Roman"/>
            <w:sz w:val="28"/>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79D6B" w14:textId="77777777" w:rsidR="000B7D8A" w:rsidRPr="00E02FD9" w:rsidRDefault="000B7D8A" w:rsidP="00E02FD9">
    <w:pPr>
      <w:pStyle w:val="af4"/>
      <w:spacing w:after="0" w:line="240" w:lineRule="auto"/>
      <w:jc w:val="center"/>
      <w:rPr>
        <w:rFonts w:ascii="Times New Roman" w:hAnsi="Times New Roman" w:cs="Times New Roman"/>
        <w:sz w:val="28"/>
        <w:szCs w:val="24"/>
      </w:rPr>
    </w:pPr>
    <w:r w:rsidRPr="00E02FD9">
      <w:rPr>
        <w:rFonts w:ascii="Times New Roman" w:hAnsi="Times New Roman" w:cs="Times New Roman"/>
        <w:sz w:val="28"/>
        <w:szCs w:val="24"/>
      </w:rPr>
      <w:fldChar w:fldCharType="begin"/>
    </w:r>
    <w:r w:rsidRPr="00E02FD9">
      <w:rPr>
        <w:rFonts w:ascii="Times New Roman" w:hAnsi="Times New Roman" w:cs="Times New Roman"/>
        <w:sz w:val="28"/>
        <w:szCs w:val="24"/>
      </w:rPr>
      <w:instrText>PAGE   \* MERGEFORMAT</w:instrText>
    </w:r>
    <w:r w:rsidRPr="00E02FD9">
      <w:rPr>
        <w:rFonts w:ascii="Times New Roman" w:hAnsi="Times New Roman" w:cs="Times New Roman"/>
        <w:sz w:val="28"/>
        <w:szCs w:val="24"/>
      </w:rPr>
      <w:fldChar w:fldCharType="separate"/>
    </w:r>
    <w:r>
      <w:rPr>
        <w:rFonts w:ascii="Times New Roman" w:hAnsi="Times New Roman" w:cs="Times New Roman"/>
        <w:noProof/>
        <w:sz w:val="28"/>
        <w:szCs w:val="24"/>
      </w:rPr>
      <w:t>29</w:t>
    </w:r>
    <w:r w:rsidRPr="00E02FD9">
      <w:rPr>
        <w:rFonts w:ascii="Times New Roman" w:hAnsi="Times New Roman" w:cs="Times New Roman"/>
        <w:sz w:val="28"/>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FE8B5" w14:textId="77777777" w:rsidR="000B7D8A" w:rsidRPr="000D1078" w:rsidRDefault="000B7D8A" w:rsidP="000D1078">
    <w:pPr>
      <w:pStyle w:val="af4"/>
      <w:spacing w:after="0" w:line="240" w:lineRule="auto"/>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1B1C5F"/>
    <w:multiLevelType w:val="singleLevel"/>
    <w:tmpl w:val="AB1B1C5F"/>
    <w:lvl w:ilvl="0">
      <w:start w:val="1"/>
      <w:numFmt w:val="decimal"/>
      <w:suff w:val="space"/>
      <w:lvlText w:val="%1."/>
      <w:lvlJc w:val="left"/>
      <w:pPr>
        <w:ind w:left="0" w:firstLine="0"/>
      </w:pPr>
      <w:rPr>
        <w:rFonts w:cs="Times New Roman"/>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singleLevel"/>
    <w:tmpl w:val="00000003"/>
    <w:name w:val="WW8Num3"/>
    <w:lvl w:ilvl="0">
      <w:start w:val="1"/>
      <w:numFmt w:val="bullet"/>
      <w:lvlText w:val=""/>
      <w:lvlJc w:val="left"/>
      <w:pPr>
        <w:tabs>
          <w:tab w:val="num" w:pos="0"/>
        </w:tabs>
        <w:ind w:left="928" w:hanging="360"/>
      </w:pPr>
      <w:rPr>
        <w:rFonts w:ascii="Symbol" w:hAnsi="Symbol" w:cs="Symbol"/>
        <w:spacing w:val="-2"/>
        <w:sz w:val="28"/>
        <w:szCs w:val="28"/>
        <w:lang w:eastAsia="uk-UA"/>
      </w:rPr>
    </w:lvl>
  </w:abstractNum>
  <w:abstractNum w:abstractNumId="4">
    <w:nsid w:val="00000004"/>
    <w:multiLevelType w:val="singleLevel"/>
    <w:tmpl w:val="00000004"/>
    <w:name w:val="WW8Num4"/>
    <w:lvl w:ilvl="0">
      <w:start w:val="1"/>
      <w:numFmt w:val="decimal"/>
      <w:lvlText w:val="%1."/>
      <w:lvlJc w:val="left"/>
      <w:pPr>
        <w:tabs>
          <w:tab w:val="num" w:pos="0"/>
        </w:tabs>
        <w:ind w:left="360" w:hanging="360"/>
      </w:pPr>
      <w:rPr>
        <w:b w:val="0"/>
      </w:rPr>
    </w:lvl>
  </w:abstractNum>
  <w:abstractNum w:abstractNumId="5">
    <w:nsid w:val="037D1451"/>
    <w:multiLevelType w:val="hybridMultilevel"/>
    <w:tmpl w:val="882A2270"/>
    <w:lvl w:ilvl="0" w:tplc="B42EC5EC">
      <w:start w:val="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F1663B0"/>
    <w:multiLevelType w:val="hybridMultilevel"/>
    <w:tmpl w:val="4334B026"/>
    <w:lvl w:ilvl="0" w:tplc="AB02157A">
      <w:numFmt w:val="bullet"/>
      <w:lvlText w:val="-"/>
      <w:lvlJc w:val="left"/>
      <w:pPr>
        <w:ind w:left="1778" w:hanging="360"/>
      </w:pPr>
      <w:rPr>
        <w:rFonts w:ascii="Times New Roman" w:eastAsia="Batang" w:hAnsi="Times New Roman" w:cs="Times New Roman" w:hint="default"/>
      </w:rPr>
    </w:lvl>
    <w:lvl w:ilvl="1" w:tplc="04220003" w:tentative="1">
      <w:start w:val="1"/>
      <w:numFmt w:val="bullet"/>
      <w:lvlText w:val="o"/>
      <w:lvlJc w:val="left"/>
      <w:pPr>
        <w:ind w:left="2498" w:hanging="360"/>
      </w:pPr>
      <w:rPr>
        <w:rFonts w:ascii="Courier New" w:hAnsi="Courier New" w:cs="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cs="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cs="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7">
    <w:nsid w:val="0F7F33E2"/>
    <w:multiLevelType w:val="multilevel"/>
    <w:tmpl w:val="551EB7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0F850FC7"/>
    <w:multiLevelType w:val="hybridMultilevel"/>
    <w:tmpl w:val="2564F046"/>
    <w:lvl w:ilvl="0" w:tplc="03260FCA">
      <w:numFmt w:val="bullet"/>
      <w:lvlText w:val="-"/>
      <w:lvlJc w:val="left"/>
      <w:pPr>
        <w:ind w:left="1624" w:hanging="91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14007784"/>
    <w:multiLevelType w:val="hybridMultilevel"/>
    <w:tmpl w:val="EBE66F78"/>
    <w:lvl w:ilvl="0" w:tplc="D3064888">
      <w:numFmt w:val="bullet"/>
      <w:lvlText w:val="-"/>
      <w:lvlJc w:val="left"/>
      <w:pPr>
        <w:ind w:left="1864" w:hanging="115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14912D70"/>
    <w:multiLevelType w:val="hybridMultilevel"/>
    <w:tmpl w:val="D8ACFE5A"/>
    <w:lvl w:ilvl="0" w:tplc="76AAD71E">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73744E0"/>
    <w:multiLevelType w:val="hybridMultilevel"/>
    <w:tmpl w:val="23F85B92"/>
    <w:lvl w:ilvl="0" w:tplc="D3064888">
      <w:numFmt w:val="bullet"/>
      <w:lvlText w:val="-"/>
      <w:lvlJc w:val="left"/>
      <w:pPr>
        <w:ind w:left="2573" w:hanging="1155"/>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267C2AD0"/>
    <w:multiLevelType w:val="hybridMultilevel"/>
    <w:tmpl w:val="2BAA829E"/>
    <w:lvl w:ilvl="0" w:tplc="3064D9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2788581E"/>
    <w:multiLevelType w:val="hybridMultilevel"/>
    <w:tmpl w:val="75E2EEF2"/>
    <w:lvl w:ilvl="0" w:tplc="04220001">
      <w:start w:val="1"/>
      <w:numFmt w:val="bullet"/>
      <w:lvlText w:val=""/>
      <w:lvlJc w:val="left"/>
      <w:pPr>
        <w:ind w:left="1428" w:hanging="360"/>
      </w:pPr>
      <w:rPr>
        <w:rFonts w:ascii="Symbol" w:hAnsi="Symbol" w:cs="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4">
    <w:nsid w:val="35536A87"/>
    <w:multiLevelType w:val="hybridMultilevel"/>
    <w:tmpl w:val="AC782D16"/>
    <w:lvl w:ilvl="0" w:tplc="311A03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5">
    <w:nsid w:val="399F4999"/>
    <w:multiLevelType w:val="hybridMultilevel"/>
    <w:tmpl w:val="B6CE6F5E"/>
    <w:lvl w:ilvl="0" w:tplc="88F8F676">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6">
    <w:nsid w:val="3DD72D0B"/>
    <w:multiLevelType w:val="hybridMultilevel"/>
    <w:tmpl w:val="6C74FE26"/>
    <w:lvl w:ilvl="0" w:tplc="58425454">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7">
    <w:nsid w:val="40D74920"/>
    <w:multiLevelType w:val="hybridMultilevel"/>
    <w:tmpl w:val="19B0F93A"/>
    <w:lvl w:ilvl="0" w:tplc="3064D92A">
      <w:start w:val="1"/>
      <w:numFmt w:val="bullet"/>
      <w:lvlText w:val=""/>
      <w:lvlJc w:val="left"/>
      <w:pPr>
        <w:ind w:left="1624" w:hanging="915"/>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nsid w:val="4248033B"/>
    <w:multiLevelType w:val="multilevel"/>
    <w:tmpl w:val="FE104AFA"/>
    <w:lvl w:ilvl="0">
      <w:start w:val="1"/>
      <w:numFmt w:val="decimal"/>
      <w:lvlText w:val="%1."/>
      <w:lvlJc w:val="left"/>
      <w:pPr>
        <w:ind w:left="502" w:hanging="360"/>
      </w:pPr>
    </w:lvl>
    <w:lvl w:ilvl="1">
      <w:start w:val="1"/>
      <w:numFmt w:val="decimal"/>
      <w:isLgl/>
      <w:lvlText w:val="%1.%2."/>
      <w:lvlJc w:val="left"/>
      <w:pPr>
        <w:ind w:left="862" w:hanging="720"/>
      </w:pPr>
    </w:lvl>
    <w:lvl w:ilvl="2">
      <w:start w:val="1"/>
      <w:numFmt w:val="decimal"/>
      <w:isLgl/>
      <w:lvlText w:val="%1.%2.%3."/>
      <w:lvlJc w:val="left"/>
      <w:pPr>
        <w:ind w:left="862" w:hanging="720"/>
      </w:pPr>
    </w:lvl>
    <w:lvl w:ilvl="3">
      <w:start w:val="1"/>
      <w:numFmt w:val="decimal"/>
      <w:isLgl/>
      <w:lvlText w:val="%1.%2.%3.%4."/>
      <w:lvlJc w:val="left"/>
      <w:pPr>
        <w:ind w:left="1222" w:hanging="1080"/>
      </w:pPr>
    </w:lvl>
    <w:lvl w:ilvl="4">
      <w:start w:val="1"/>
      <w:numFmt w:val="decimal"/>
      <w:isLgl/>
      <w:lvlText w:val="%1.%2.%3.%4.%5."/>
      <w:lvlJc w:val="left"/>
      <w:pPr>
        <w:ind w:left="1222" w:hanging="1080"/>
      </w:pPr>
    </w:lvl>
    <w:lvl w:ilvl="5">
      <w:start w:val="1"/>
      <w:numFmt w:val="decimal"/>
      <w:isLgl/>
      <w:lvlText w:val="%1.%2.%3.%4.%5.%6."/>
      <w:lvlJc w:val="left"/>
      <w:pPr>
        <w:ind w:left="1582" w:hanging="1440"/>
      </w:pPr>
    </w:lvl>
    <w:lvl w:ilvl="6">
      <w:start w:val="1"/>
      <w:numFmt w:val="decimal"/>
      <w:isLgl/>
      <w:lvlText w:val="%1.%2.%3.%4.%5.%6.%7."/>
      <w:lvlJc w:val="left"/>
      <w:pPr>
        <w:ind w:left="1942" w:hanging="1800"/>
      </w:pPr>
    </w:lvl>
    <w:lvl w:ilvl="7">
      <w:start w:val="1"/>
      <w:numFmt w:val="decimal"/>
      <w:isLgl/>
      <w:lvlText w:val="%1.%2.%3.%4.%5.%6.%7.%8."/>
      <w:lvlJc w:val="left"/>
      <w:pPr>
        <w:ind w:left="1942" w:hanging="1800"/>
      </w:pPr>
    </w:lvl>
    <w:lvl w:ilvl="8">
      <w:start w:val="1"/>
      <w:numFmt w:val="decimal"/>
      <w:isLgl/>
      <w:lvlText w:val="%1.%2.%3.%4.%5.%6.%7.%8.%9."/>
      <w:lvlJc w:val="left"/>
      <w:pPr>
        <w:ind w:left="2302" w:hanging="2160"/>
      </w:pPr>
    </w:lvl>
  </w:abstractNum>
  <w:abstractNum w:abstractNumId="19">
    <w:nsid w:val="48343CAC"/>
    <w:multiLevelType w:val="hybridMultilevel"/>
    <w:tmpl w:val="82CC650C"/>
    <w:lvl w:ilvl="0" w:tplc="5A62FBC0">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2F82E2B"/>
    <w:multiLevelType w:val="hybridMultilevel"/>
    <w:tmpl w:val="E4E6E0EA"/>
    <w:lvl w:ilvl="0" w:tplc="933874B0">
      <w:start w:val="17"/>
      <w:numFmt w:val="bullet"/>
      <w:lvlText w:val=""/>
      <w:lvlJc w:val="left"/>
      <w:pPr>
        <w:ind w:left="786" w:hanging="360"/>
      </w:pPr>
      <w:rPr>
        <w:rFonts w:ascii="Symbol" w:eastAsia="SimSun" w:hAnsi="Symbol" w:hint="default"/>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cs="Wingdings" w:hint="default"/>
      </w:rPr>
    </w:lvl>
    <w:lvl w:ilvl="3" w:tplc="04220001">
      <w:start w:val="1"/>
      <w:numFmt w:val="bullet"/>
      <w:lvlText w:val=""/>
      <w:lvlJc w:val="left"/>
      <w:pPr>
        <w:ind w:left="2946" w:hanging="360"/>
      </w:pPr>
      <w:rPr>
        <w:rFonts w:ascii="Symbol" w:hAnsi="Symbol" w:cs="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cs="Wingdings" w:hint="default"/>
      </w:rPr>
    </w:lvl>
    <w:lvl w:ilvl="6" w:tplc="04220001">
      <w:start w:val="1"/>
      <w:numFmt w:val="bullet"/>
      <w:lvlText w:val=""/>
      <w:lvlJc w:val="left"/>
      <w:pPr>
        <w:ind w:left="5106" w:hanging="360"/>
      </w:pPr>
      <w:rPr>
        <w:rFonts w:ascii="Symbol" w:hAnsi="Symbol" w:cs="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cs="Wingdings" w:hint="default"/>
      </w:rPr>
    </w:lvl>
  </w:abstractNum>
  <w:abstractNum w:abstractNumId="21">
    <w:nsid w:val="56444153"/>
    <w:multiLevelType w:val="hybridMultilevel"/>
    <w:tmpl w:val="807A6FC4"/>
    <w:lvl w:ilvl="0" w:tplc="E738EA4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51011D"/>
    <w:multiLevelType w:val="hybridMultilevel"/>
    <w:tmpl w:val="C4568CFC"/>
    <w:lvl w:ilvl="0" w:tplc="2174AF7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6776658A"/>
    <w:multiLevelType w:val="hybridMultilevel"/>
    <w:tmpl w:val="00FE7DF6"/>
    <w:lvl w:ilvl="0" w:tplc="D2048C7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nsid w:val="6AE3444F"/>
    <w:multiLevelType w:val="hybridMultilevel"/>
    <w:tmpl w:val="CDCA67BE"/>
    <w:lvl w:ilvl="0" w:tplc="D82462A4">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25">
    <w:nsid w:val="7DDF210C"/>
    <w:multiLevelType w:val="hybridMultilevel"/>
    <w:tmpl w:val="240C61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4"/>
  </w:num>
  <w:num w:numId="2">
    <w:abstractNumId w:val="13"/>
  </w:num>
  <w:num w:numId="3">
    <w:abstractNumId w:val="20"/>
  </w:num>
  <w:num w:numId="4">
    <w:abstractNumId w:val="7"/>
  </w:num>
  <w:num w:numId="5">
    <w:abstractNumId w:val="1"/>
  </w:num>
  <w:num w:numId="6">
    <w:abstractNumId w:val="2"/>
  </w:num>
  <w:num w:numId="7">
    <w:abstractNumId w:val="3"/>
  </w:num>
  <w:num w:numId="8">
    <w:abstractNumId w:val="4"/>
  </w:num>
  <w:num w:numId="9">
    <w:abstractNumId w:val="12"/>
  </w:num>
  <w:num w:numId="10">
    <w:abstractNumId w:val="9"/>
  </w:num>
  <w:num w:numId="11">
    <w:abstractNumId w:val="11"/>
  </w:num>
  <w:num w:numId="12">
    <w:abstractNumId w:val="8"/>
  </w:num>
  <w:num w:numId="13">
    <w:abstractNumId w:val="17"/>
  </w:num>
  <w:num w:numId="14">
    <w:abstractNumId w:val="10"/>
  </w:num>
  <w:num w:numId="15">
    <w:abstractNumId w:val="6"/>
  </w:num>
  <w:num w:numId="16">
    <w:abstractNumId w:val="25"/>
  </w:num>
  <w:num w:numId="17">
    <w:abstractNumId w:val="19"/>
  </w:num>
  <w:num w:numId="18">
    <w:abstractNumId w:val="21"/>
  </w:num>
  <w:num w:numId="19">
    <w:abstractNumId w:val="14"/>
  </w:num>
  <w:num w:numId="20">
    <w:abstractNumId w:val="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8"/>
  </w:num>
  <w:num w:numId="25">
    <w:abstractNumId w:val="0"/>
    <w:lvlOverride w:ilvl="0">
      <w:startOverride w:val="1"/>
    </w:lvlOverride>
  </w:num>
  <w:num w:numId="26">
    <w:abstractNumId w:val="16"/>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defaultTabStop w:val="708"/>
  <w:hyphenationZone w:val="425"/>
  <w:doNotHyphenateCaps/>
  <w:drawingGridHorizontalSpacing w:val="13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AA8"/>
    <w:rsid w:val="00000001"/>
    <w:rsid w:val="000002FB"/>
    <w:rsid w:val="0000061E"/>
    <w:rsid w:val="0000084B"/>
    <w:rsid w:val="000008F9"/>
    <w:rsid w:val="00000E19"/>
    <w:rsid w:val="000011F3"/>
    <w:rsid w:val="0000129A"/>
    <w:rsid w:val="0000130C"/>
    <w:rsid w:val="0000141B"/>
    <w:rsid w:val="000017E2"/>
    <w:rsid w:val="0000242B"/>
    <w:rsid w:val="000026CD"/>
    <w:rsid w:val="00002722"/>
    <w:rsid w:val="00002AAC"/>
    <w:rsid w:val="00002B82"/>
    <w:rsid w:val="00002D9F"/>
    <w:rsid w:val="0000304F"/>
    <w:rsid w:val="0000312A"/>
    <w:rsid w:val="0000318E"/>
    <w:rsid w:val="000032C1"/>
    <w:rsid w:val="00003738"/>
    <w:rsid w:val="00003898"/>
    <w:rsid w:val="00003B77"/>
    <w:rsid w:val="00003D1E"/>
    <w:rsid w:val="00003F58"/>
    <w:rsid w:val="000042BD"/>
    <w:rsid w:val="0000441A"/>
    <w:rsid w:val="0000474A"/>
    <w:rsid w:val="00004865"/>
    <w:rsid w:val="000048A3"/>
    <w:rsid w:val="000048A6"/>
    <w:rsid w:val="00004DC6"/>
    <w:rsid w:val="00004DEA"/>
    <w:rsid w:val="0000507B"/>
    <w:rsid w:val="0000516F"/>
    <w:rsid w:val="00005282"/>
    <w:rsid w:val="000053A4"/>
    <w:rsid w:val="000059D3"/>
    <w:rsid w:val="00005B9F"/>
    <w:rsid w:val="00005DD8"/>
    <w:rsid w:val="00005E6C"/>
    <w:rsid w:val="000061D2"/>
    <w:rsid w:val="0000626C"/>
    <w:rsid w:val="0000638D"/>
    <w:rsid w:val="000063D7"/>
    <w:rsid w:val="00006685"/>
    <w:rsid w:val="000066B2"/>
    <w:rsid w:val="000066C9"/>
    <w:rsid w:val="00006771"/>
    <w:rsid w:val="00006877"/>
    <w:rsid w:val="00006895"/>
    <w:rsid w:val="00006E2B"/>
    <w:rsid w:val="00006EF2"/>
    <w:rsid w:val="00007106"/>
    <w:rsid w:val="000071E8"/>
    <w:rsid w:val="000074C6"/>
    <w:rsid w:val="0000772B"/>
    <w:rsid w:val="000077B3"/>
    <w:rsid w:val="00007A33"/>
    <w:rsid w:val="00007A64"/>
    <w:rsid w:val="00007D3A"/>
    <w:rsid w:val="00007F95"/>
    <w:rsid w:val="0001080E"/>
    <w:rsid w:val="00010D3C"/>
    <w:rsid w:val="00010E12"/>
    <w:rsid w:val="00010FE0"/>
    <w:rsid w:val="00011017"/>
    <w:rsid w:val="00011106"/>
    <w:rsid w:val="000115B4"/>
    <w:rsid w:val="00011ED6"/>
    <w:rsid w:val="0001206F"/>
    <w:rsid w:val="0001271A"/>
    <w:rsid w:val="00012DD3"/>
    <w:rsid w:val="000133FF"/>
    <w:rsid w:val="00013B1C"/>
    <w:rsid w:val="00013DBF"/>
    <w:rsid w:val="00014398"/>
    <w:rsid w:val="00014535"/>
    <w:rsid w:val="0001469A"/>
    <w:rsid w:val="000147D2"/>
    <w:rsid w:val="000148C0"/>
    <w:rsid w:val="000149B6"/>
    <w:rsid w:val="00014A52"/>
    <w:rsid w:val="00014BDA"/>
    <w:rsid w:val="00015D20"/>
    <w:rsid w:val="00016282"/>
    <w:rsid w:val="0001628A"/>
    <w:rsid w:val="00016632"/>
    <w:rsid w:val="000168C5"/>
    <w:rsid w:val="00016CA1"/>
    <w:rsid w:val="00016E0B"/>
    <w:rsid w:val="00017455"/>
    <w:rsid w:val="00017471"/>
    <w:rsid w:val="00017656"/>
    <w:rsid w:val="00017810"/>
    <w:rsid w:val="00017915"/>
    <w:rsid w:val="00017AC2"/>
    <w:rsid w:val="00017C01"/>
    <w:rsid w:val="00017DC7"/>
    <w:rsid w:val="0002028A"/>
    <w:rsid w:val="000202A8"/>
    <w:rsid w:val="00020345"/>
    <w:rsid w:val="000205D0"/>
    <w:rsid w:val="000207F7"/>
    <w:rsid w:val="000208BF"/>
    <w:rsid w:val="000209E5"/>
    <w:rsid w:val="00020C03"/>
    <w:rsid w:val="00020C3C"/>
    <w:rsid w:val="00020CBC"/>
    <w:rsid w:val="0002101A"/>
    <w:rsid w:val="000210F6"/>
    <w:rsid w:val="000211F9"/>
    <w:rsid w:val="00021727"/>
    <w:rsid w:val="0002260E"/>
    <w:rsid w:val="000228B2"/>
    <w:rsid w:val="00022A95"/>
    <w:rsid w:val="00022B31"/>
    <w:rsid w:val="00023284"/>
    <w:rsid w:val="0002341C"/>
    <w:rsid w:val="0002368A"/>
    <w:rsid w:val="00023865"/>
    <w:rsid w:val="0002399B"/>
    <w:rsid w:val="000239D4"/>
    <w:rsid w:val="00023A4A"/>
    <w:rsid w:val="00023B3F"/>
    <w:rsid w:val="00023C7D"/>
    <w:rsid w:val="00024155"/>
    <w:rsid w:val="000246A7"/>
    <w:rsid w:val="000247E1"/>
    <w:rsid w:val="000247F5"/>
    <w:rsid w:val="00024D26"/>
    <w:rsid w:val="00025056"/>
    <w:rsid w:val="000250EA"/>
    <w:rsid w:val="00025395"/>
    <w:rsid w:val="00025A36"/>
    <w:rsid w:val="00025A69"/>
    <w:rsid w:val="0002604B"/>
    <w:rsid w:val="0002623C"/>
    <w:rsid w:val="00026564"/>
    <w:rsid w:val="0002674C"/>
    <w:rsid w:val="000269CB"/>
    <w:rsid w:val="00026B3B"/>
    <w:rsid w:val="00027141"/>
    <w:rsid w:val="00027337"/>
    <w:rsid w:val="00027801"/>
    <w:rsid w:val="0002788D"/>
    <w:rsid w:val="00027DE7"/>
    <w:rsid w:val="00030075"/>
    <w:rsid w:val="000301FE"/>
    <w:rsid w:val="000303A8"/>
    <w:rsid w:val="00030545"/>
    <w:rsid w:val="0003099E"/>
    <w:rsid w:val="00031103"/>
    <w:rsid w:val="000314AF"/>
    <w:rsid w:val="000315AB"/>
    <w:rsid w:val="000316C1"/>
    <w:rsid w:val="00031783"/>
    <w:rsid w:val="00031907"/>
    <w:rsid w:val="0003237F"/>
    <w:rsid w:val="00032604"/>
    <w:rsid w:val="00032BE6"/>
    <w:rsid w:val="00033192"/>
    <w:rsid w:val="00033438"/>
    <w:rsid w:val="000338CE"/>
    <w:rsid w:val="0003390E"/>
    <w:rsid w:val="00033C9C"/>
    <w:rsid w:val="00033F54"/>
    <w:rsid w:val="000341F3"/>
    <w:rsid w:val="000349B1"/>
    <w:rsid w:val="00034A12"/>
    <w:rsid w:val="00034C7E"/>
    <w:rsid w:val="00034EA2"/>
    <w:rsid w:val="0003539D"/>
    <w:rsid w:val="0003539F"/>
    <w:rsid w:val="00035582"/>
    <w:rsid w:val="000355BE"/>
    <w:rsid w:val="00035952"/>
    <w:rsid w:val="0003618B"/>
    <w:rsid w:val="00036302"/>
    <w:rsid w:val="000365E2"/>
    <w:rsid w:val="000366B0"/>
    <w:rsid w:val="00036AEB"/>
    <w:rsid w:val="00036D39"/>
    <w:rsid w:val="00036DDE"/>
    <w:rsid w:val="0003701F"/>
    <w:rsid w:val="000372BB"/>
    <w:rsid w:val="000376BD"/>
    <w:rsid w:val="000378FA"/>
    <w:rsid w:val="00037975"/>
    <w:rsid w:val="00037BC4"/>
    <w:rsid w:val="00037C21"/>
    <w:rsid w:val="00037E50"/>
    <w:rsid w:val="00037F4E"/>
    <w:rsid w:val="00040D03"/>
    <w:rsid w:val="00040F2F"/>
    <w:rsid w:val="00040FE6"/>
    <w:rsid w:val="00041314"/>
    <w:rsid w:val="000415AF"/>
    <w:rsid w:val="00041659"/>
    <w:rsid w:val="000417F4"/>
    <w:rsid w:val="00041E6A"/>
    <w:rsid w:val="00041FAD"/>
    <w:rsid w:val="000423A3"/>
    <w:rsid w:val="00042981"/>
    <w:rsid w:val="00042ADC"/>
    <w:rsid w:val="00042DCC"/>
    <w:rsid w:val="00042E27"/>
    <w:rsid w:val="00043385"/>
    <w:rsid w:val="00043557"/>
    <w:rsid w:val="00043760"/>
    <w:rsid w:val="0004392A"/>
    <w:rsid w:val="00043D7A"/>
    <w:rsid w:val="00043F96"/>
    <w:rsid w:val="000442EE"/>
    <w:rsid w:val="00044346"/>
    <w:rsid w:val="00044758"/>
    <w:rsid w:val="00044949"/>
    <w:rsid w:val="00044B50"/>
    <w:rsid w:val="00044BB0"/>
    <w:rsid w:val="00044BDE"/>
    <w:rsid w:val="00044D42"/>
    <w:rsid w:val="00044D7F"/>
    <w:rsid w:val="00044F12"/>
    <w:rsid w:val="000450D6"/>
    <w:rsid w:val="0004516C"/>
    <w:rsid w:val="000455A8"/>
    <w:rsid w:val="000455E0"/>
    <w:rsid w:val="0004562A"/>
    <w:rsid w:val="00045731"/>
    <w:rsid w:val="00045A12"/>
    <w:rsid w:val="00045EEF"/>
    <w:rsid w:val="00046234"/>
    <w:rsid w:val="0004629A"/>
    <w:rsid w:val="000463D8"/>
    <w:rsid w:val="0004672B"/>
    <w:rsid w:val="000467D4"/>
    <w:rsid w:val="00046B28"/>
    <w:rsid w:val="00046D45"/>
    <w:rsid w:val="00046D4D"/>
    <w:rsid w:val="0004712E"/>
    <w:rsid w:val="00047167"/>
    <w:rsid w:val="0004731A"/>
    <w:rsid w:val="00047B45"/>
    <w:rsid w:val="00047D5F"/>
    <w:rsid w:val="00047DC6"/>
    <w:rsid w:val="00047DCA"/>
    <w:rsid w:val="00047E2D"/>
    <w:rsid w:val="00050214"/>
    <w:rsid w:val="0005022E"/>
    <w:rsid w:val="00050436"/>
    <w:rsid w:val="00050696"/>
    <w:rsid w:val="00050832"/>
    <w:rsid w:val="00050CCD"/>
    <w:rsid w:val="00051074"/>
    <w:rsid w:val="00051292"/>
    <w:rsid w:val="0005151F"/>
    <w:rsid w:val="00051591"/>
    <w:rsid w:val="000515EB"/>
    <w:rsid w:val="000519CC"/>
    <w:rsid w:val="00051ADF"/>
    <w:rsid w:val="00051FFD"/>
    <w:rsid w:val="0005265D"/>
    <w:rsid w:val="0005288B"/>
    <w:rsid w:val="00052C04"/>
    <w:rsid w:val="00052CBA"/>
    <w:rsid w:val="0005305B"/>
    <w:rsid w:val="00053394"/>
    <w:rsid w:val="00053850"/>
    <w:rsid w:val="00053ED9"/>
    <w:rsid w:val="000547D2"/>
    <w:rsid w:val="000549C2"/>
    <w:rsid w:val="00054B42"/>
    <w:rsid w:val="00054DF1"/>
    <w:rsid w:val="000554D4"/>
    <w:rsid w:val="00055716"/>
    <w:rsid w:val="0005597E"/>
    <w:rsid w:val="00055B13"/>
    <w:rsid w:val="00055D02"/>
    <w:rsid w:val="00055DA7"/>
    <w:rsid w:val="00055FBA"/>
    <w:rsid w:val="0005615A"/>
    <w:rsid w:val="0005649E"/>
    <w:rsid w:val="00056633"/>
    <w:rsid w:val="00056714"/>
    <w:rsid w:val="000569A8"/>
    <w:rsid w:val="00056B5B"/>
    <w:rsid w:val="00056E13"/>
    <w:rsid w:val="00057005"/>
    <w:rsid w:val="000574B9"/>
    <w:rsid w:val="00057570"/>
    <w:rsid w:val="00057783"/>
    <w:rsid w:val="00057885"/>
    <w:rsid w:val="00057912"/>
    <w:rsid w:val="000579D3"/>
    <w:rsid w:val="000579DD"/>
    <w:rsid w:val="00057B94"/>
    <w:rsid w:val="00057BE2"/>
    <w:rsid w:val="00057CA0"/>
    <w:rsid w:val="00057F1B"/>
    <w:rsid w:val="000601BB"/>
    <w:rsid w:val="0006065A"/>
    <w:rsid w:val="00060B05"/>
    <w:rsid w:val="00060BD2"/>
    <w:rsid w:val="00060C1E"/>
    <w:rsid w:val="00060CD2"/>
    <w:rsid w:val="00061300"/>
    <w:rsid w:val="00061356"/>
    <w:rsid w:val="0006173E"/>
    <w:rsid w:val="00061A1A"/>
    <w:rsid w:val="00061B1E"/>
    <w:rsid w:val="00061C4D"/>
    <w:rsid w:val="000621C4"/>
    <w:rsid w:val="00062346"/>
    <w:rsid w:val="00062534"/>
    <w:rsid w:val="00062ABD"/>
    <w:rsid w:val="00062ACE"/>
    <w:rsid w:val="00062BFD"/>
    <w:rsid w:val="00062E80"/>
    <w:rsid w:val="00062EFC"/>
    <w:rsid w:val="0006315E"/>
    <w:rsid w:val="0006320F"/>
    <w:rsid w:val="000632E1"/>
    <w:rsid w:val="000633C5"/>
    <w:rsid w:val="00063536"/>
    <w:rsid w:val="000635BE"/>
    <w:rsid w:val="000639FB"/>
    <w:rsid w:val="00063A03"/>
    <w:rsid w:val="00063BE2"/>
    <w:rsid w:val="00063D72"/>
    <w:rsid w:val="000643B5"/>
    <w:rsid w:val="00064515"/>
    <w:rsid w:val="0006475A"/>
    <w:rsid w:val="00064832"/>
    <w:rsid w:val="00064F76"/>
    <w:rsid w:val="00064F8B"/>
    <w:rsid w:val="000651FF"/>
    <w:rsid w:val="000655D0"/>
    <w:rsid w:val="0006582E"/>
    <w:rsid w:val="00065959"/>
    <w:rsid w:val="00065C29"/>
    <w:rsid w:val="00065EC3"/>
    <w:rsid w:val="000666A8"/>
    <w:rsid w:val="00066AA0"/>
    <w:rsid w:val="00066D29"/>
    <w:rsid w:val="000677F7"/>
    <w:rsid w:val="00067A47"/>
    <w:rsid w:val="00067F90"/>
    <w:rsid w:val="00070234"/>
    <w:rsid w:val="000703A3"/>
    <w:rsid w:val="00070845"/>
    <w:rsid w:val="00070B1E"/>
    <w:rsid w:val="00070CF9"/>
    <w:rsid w:val="00070F51"/>
    <w:rsid w:val="00071611"/>
    <w:rsid w:val="000716E4"/>
    <w:rsid w:val="00071807"/>
    <w:rsid w:val="000718DE"/>
    <w:rsid w:val="00071A34"/>
    <w:rsid w:val="00071ABE"/>
    <w:rsid w:val="00071B8C"/>
    <w:rsid w:val="00071BE6"/>
    <w:rsid w:val="00071D66"/>
    <w:rsid w:val="00072068"/>
    <w:rsid w:val="0007210D"/>
    <w:rsid w:val="00072615"/>
    <w:rsid w:val="00072909"/>
    <w:rsid w:val="00072C84"/>
    <w:rsid w:val="00072D11"/>
    <w:rsid w:val="00072D6C"/>
    <w:rsid w:val="00073283"/>
    <w:rsid w:val="00073615"/>
    <w:rsid w:val="00073730"/>
    <w:rsid w:val="000738E9"/>
    <w:rsid w:val="0007399E"/>
    <w:rsid w:val="00073F69"/>
    <w:rsid w:val="0007455B"/>
    <w:rsid w:val="000745F9"/>
    <w:rsid w:val="00074659"/>
    <w:rsid w:val="000747DE"/>
    <w:rsid w:val="00074913"/>
    <w:rsid w:val="00074988"/>
    <w:rsid w:val="00074B80"/>
    <w:rsid w:val="00074CE4"/>
    <w:rsid w:val="00074E98"/>
    <w:rsid w:val="0007550A"/>
    <w:rsid w:val="00075569"/>
    <w:rsid w:val="000759DD"/>
    <w:rsid w:val="00075AF2"/>
    <w:rsid w:val="00075E89"/>
    <w:rsid w:val="00075F1C"/>
    <w:rsid w:val="00076079"/>
    <w:rsid w:val="00076199"/>
    <w:rsid w:val="00076341"/>
    <w:rsid w:val="0007663C"/>
    <w:rsid w:val="00076746"/>
    <w:rsid w:val="00076935"/>
    <w:rsid w:val="000769D0"/>
    <w:rsid w:val="00076A8E"/>
    <w:rsid w:val="00076B66"/>
    <w:rsid w:val="00076CDA"/>
    <w:rsid w:val="000773F9"/>
    <w:rsid w:val="00077490"/>
    <w:rsid w:val="0007760E"/>
    <w:rsid w:val="00077767"/>
    <w:rsid w:val="00077F03"/>
    <w:rsid w:val="0008003B"/>
    <w:rsid w:val="000802F5"/>
    <w:rsid w:val="000803D8"/>
    <w:rsid w:val="00080549"/>
    <w:rsid w:val="00080662"/>
    <w:rsid w:val="00080732"/>
    <w:rsid w:val="00080909"/>
    <w:rsid w:val="00080CD8"/>
    <w:rsid w:val="00080E80"/>
    <w:rsid w:val="00080FBD"/>
    <w:rsid w:val="000810E1"/>
    <w:rsid w:val="00081384"/>
    <w:rsid w:val="00081466"/>
    <w:rsid w:val="00081467"/>
    <w:rsid w:val="0008146E"/>
    <w:rsid w:val="000817B3"/>
    <w:rsid w:val="00081E4F"/>
    <w:rsid w:val="00081FB2"/>
    <w:rsid w:val="000827ED"/>
    <w:rsid w:val="00082975"/>
    <w:rsid w:val="000831C3"/>
    <w:rsid w:val="00083298"/>
    <w:rsid w:val="000835A5"/>
    <w:rsid w:val="00083621"/>
    <w:rsid w:val="00083B68"/>
    <w:rsid w:val="00083ED0"/>
    <w:rsid w:val="00084595"/>
    <w:rsid w:val="00084656"/>
    <w:rsid w:val="000848F1"/>
    <w:rsid w:val="000849CB"/>
    <w:rsid w:val="00084D9B"/>
    <w:rsid w:val="00084DA5"/>
    <w:rsid w:val="00084F78"/>
    <w:rsid w:val="00085307"/>
    <w:rsid w:val="00085550"/>
    <w:rsid w:val="000857FE"/>
    <w:rsid w:val="000858F6"/>
    <w:rsid w:val="00085912"/>
    <w:rsid w:val="00085F78"/>
    <w:rsid w:val="000862E8"/>
    <w:rsid w:val="000862F6"/>
    <w:rsid w:val="00086421"/>
    <w:rsid w:val="000869B1"/>
    <w:rsid w:val="00086E4F"/>
    <w:rsid w:val="0009015E"/>
    <w:rsid w:val="00090356"/>
    <w:rsid w:val="000908E3"/>
    <w:rsid w:val="000909A5"/>
    <w:rsid w:val="00090B7C"/>
    <w:rsid w:val="00090BA9"/>
    <w:rsid w:val="00090BF8"/>
    <w:rsid w:val="0009122D"/>
    <w:rsid w:val="00091451"/>
    <w:rsid w:val="00091A0A"/>
    <w:rsid w:val="00091A66"/>
    <w:rsid w:val="00091A9D"/>
    <w:rsid w:val="000926F4"/>
    <w:rsid w:val="00092779"/>
    <w:rsid w:val="00092C8B"/>
    <w:rsid w:val="00093479"/>
    <w:rsid w:val="00093932"/>
    <w:rsid w:val="0009399C"/>
    <w:rsid w:val="00093D37"/>
    <w:rsid w:val="000943A0"/>
    <w:rsid w:val="00094424"/>
    <w:rsid w:val="000948A5"/>
    <w:rsid w:val="000948AD"/>
    <w:rsid w:val="00094A03"/>
    <w:rsid w:val="00094E2A"/>
    <w:rsid w:val="000951E1"/>
    <w:rsid w:val="00095344"/>
    <w:rsid w:val="000954ED"/>
    <w:rsid w:val="0009557A"/>
    <w:rsid w:val="0009577C"/>
    <w:rsid w:val="00095968"/>
    <w:rsid w:val="00095DBA"/>
    <w:rsid w:val="00095F85"/>
    <w:rsid w:val="00096102"/>
    <w:rsid w:val="00096221"/>
    <w:rsid w:val="000965E2"/>
    <w:rsid w:val="000968A6"/>
    <w:rsid w:val="00096966"/>
    <w:rsid w:val="00096AA6"/>
    <w:rsid w:val="00096ACD"/>
    <w:rsid w:val="0009706F"/>
    <w:rsid w:val="000972C5"/>
    <w:rsid w:val="0009759E"/>
    <w:rsid w:val="00097708"/>
    <w:rsid w:val="0009776A"/>
    <w:rsid w:val="00097805"/>
    <w:rsid w:val="0009793A"/>
    <w:rsid w:val="00097BD7"/>
    <w:rsid w:val="00097C09"/>
    <w:rsid w:val="00097CFC"/>
    <w:rsid w:val="000A00D6"/>
    <w:rsid w:val="000A0246"/>
    <w:rsid w:val="000A0413"/>
    <w:rsid w:val="000A0A5E"/>
    <w:rsid w:val="000A0F44"/>
    <w:rsid w:val="000A1181"/>
    <w:rsid w:val="000A1288"/>
    <w:rsid w:val="000A129F"/>
    <w:rsid w:val="000A1793"/>
    <w:rsid w:val="000A18A2"/>
    <w:rsid w:val="000A19EC"/>
    <w:rsid w:val="000A1CAC"/>
    <w:rsid w:val="000A2077"/>
    <w:rsid w:val="000A2412"/>
    <w:rsid w:val="000A27DE"/>
    <w:rsid w:val="000A282B"/>
    <w:rsid w:val="000A2E6A"/>
    <w:rsid w:val="000A30D7"/>
    <w:rsid w:val="000A3298"/>
    <w:rsid w:val="000A36CC"/>
    <w:rsid w:val="000A3820"/>
    <w:rsid w:val="000A3901"/>
    <w:rsid w:val="000A3DD8"/>
    <w:rsid w:val="000A4116"/>
    <w:rsid w:val="000A4266"/>
    <w:rsid w:val="000A4758"/>
    <w:rsid w:val="000A4885"/>
    <w:rsid w:val="000A48B9"/>
    <w:rsid w:val="000A4938"/>
    <w:rsid w:val="000A49FC"/>
    <w:rsid w:val="000A4A09"/>
    <w:rsid w:val="000A4BE8"/>
    <w:rsid w:val="000A4CAD"/>
    <w:rsid w:val="000A559A"/>
    <w:rsid w:val="000A5D46"/>
    <w:rsid w:val="000A5F69"/>
    <w:rsid w:val="000A6377"/>
    <w:rsid w:val="000A6384"/>
    <w:rsid w:val="000A64D8"/>
    <w:rsid w:val="000A67D5"/>
    <w:rsid w:val="000A6AC0"/>
    <w:rsid w:val="000A6B6F"/>
    <w:rsid w:val="000A6C41"/>
    <w:rsid w:val="000A6E98"/>
    <w:rsid w:val="000A70AA"/>
    <w:rsid w:val="000A72AD"/>
    <w:rsid w:val="000A7538"/>
    <w:rsid w:val="000A79C7"/>
    <w:rsid w:val="000A7B24"/>
    <w:rsid w:val="000B09F2"/>
    <w:rsid w:val="000B0A99"/>
    <w:rsid w:val="000B0B9C"/>
    <w:rsid w:val="000B13F3"/>
    <w:rsid w:val="000B15A6"/>
    <w:rsid w:val="000B1E99"/>
    <w:rsid w:val="000B205B"/>
    <w:rsid w:val="000B2189"/>
    <w:rsid w:val="000B2260"/>
    <w:rsid w:val="000B2351"/>
    <w:rsid w:val="000B24FB"/>
    <w:rsid w:val="000B29B0"/>
    <w:rsid w:val="000B29CF"/>
    <w:rsid w:val="000B2A80"/>
    <w:rsid w:val="000B2B48"/>
    <w:rsid w:val="000B2C47"/>
    <w:rsid w:val="000B3094"/>
    <w:rsid w:val="000B318A"/>
    <w:rsid w:val="000B3226"/>
    <w:rsid w:val="000B3834"/>
    <w:rsid w:val="000B3DD7"/>
    <w:rsid w:val="000B406B"/>
    <w:rsid w:val="000B41B7"/>
    <w:rsid w:val="000B4905"/>
    <w:rsid w:val="000B4928"/>
    <w:rsid w:val="000B4B90"/>
    <w:rsid w:val="000B4BC4"/>
    <w:rsid w:val="000B4DE7"/>
    <w:rsid w:val="000B4E80"/>
    <w:rsid w:val="000B5125"/>
    <w:rsid w:val="000B5132"/>
    <w:rsid w:val="000B5444"/>
    <w:rsid w:val="000B5846"/>
    <w:rsid w:val="000B58A2"/>
    <w:rsid w:val="000B5932"/>
    <w:rsid w:val="000B5F7A"/>
    <w:rsid w:val="000B600E"/>
    <w:rsid w:val="000B6371"/>
    <w:rsid w:val="000B6EDF"/>
    <w:rsid w:val="000B711F"/>
    <w:rsid w:val="000B733C"/>
    <w:rsid w:val="000B77C0"/>
    <w:rsid w:val="000B7842"/>
    <w:rsid w:val="000B789F"/>
    <w:rsid w:val="000B793C"/>
    <w:rsid w:val="000B7BA0"/>
    <w:rsid w:val="000B7D50"/>
    <w:rsid w:val="000B7D8A"/>
    <w:rsid w:val="000B7E76"/>
    <w:rsid w:val="000C00EC"/>
    <w:rsid w:val="000C0161"/>
    <w:rsid w:val="000C0343"/>
    <w:rsid w:val="000C039D"/>
    <w:rsid w:val="000C0447"/>
    <w:rsid w:val="000C0506"/>
    <w:rsid w:val="000C0607"/>
    <w:rsid w:val="000C06F9"/>
    <w:rsid w:val="000C080E"/>
    <w:rsid w:val="000C1343"/>
    <w:rsid w:val="000C13B7"/>
    <w:rsid w:val="000C17BA"/>
    <w:rsid w:val="000C181D"/>
    <w:rsid w:val="000C20CC"/>
    <w:rsid w:val="000C230D"/>
    <w:rsid w:val="000C2382"/>
    <w:rsid w:val="000C23E4"/>
    <w:rsid w:val="000C23F2"/>
    <w:rsid w:val="000C2414"/>
    <w:rsid w:val="000C246B"/>
    <w:rsid w:val="000C2633"/>
    <w:rsid w:val="000C27D8"/>
    <w:rsid w:val="000C2BC7"/>
    <w:rsid w:val="000C3161"/>
    <w:rsid w:val="000C34E2"/>
    <w:rsid w:val="000C377A"/>
    <w:rsid w:val="000C396C"/>
    <w:rsid w:val="000C39F7"/>
    <w:rsid w:val="000C3BCA"/>
    <w:rsid w:val="000C3C80"/>
    <w:rsid w:val="000C3D4C"/>
    <w:rsid w:val="000C418A"/>
    <w:rsid w:val="000C49C0"/>
    <w:rsid w:val="000C4AA4"/>
    <w:rsid w:val="000C547B"/>
    <w:rsid w:val="000C552A"/>
    <w:rsid w:val="000C5719"/>
    <w:rsid w:val="000C587D"/>
    <w:rsid w:val="000C5D51"/>
    <w:rsid w:val="000C5D54"/>
    <w:rsid w:val="000C5EDA"/>
    <w:rsid w:val="000C5EF0"/>
    <w:rsid w:val="000C63B9"/>
    <w:rsid w:val="000C64FB"/>
    <w:rsid w:val="000C6BB9"/>
    <w:rsid w:val="000C6C3B"/>
    <w:rsid w:val="000C6D53"/>
    <w:rsid w:val="000C6E85"/>
    <w:rsid w:val="000C6ED4"/>
    <w:rsid w:val="000C7170"/>
    <w:rsid w:val="000C7D3C"/>
    <w:rsid w:val="000C7DB1"/>
    <w:rsid w:val="000D08EC"/>
    <w:rsid w:val="000D0A29"/>
    <w:rsid w:val="000D0BBF"/>
    <w:rsid w:val="000D0D3A"/>
    <w:rsid w:val="000D0EA6"/>
    <w:rsid w:val="000D1078"/>
    <w:rsid w:val="000D124C"/>
    <w:rsid w:val="000D1307"/>
    <w:rsid w:val="000D13D3"/>
    <w:rsid w:val="000D1847"/>
    <w:rsid w:val="000D18FD"/>
    <w:rsid w:val="000D2160"/>
    <w:rsid w:val="000D219F"/>
    <w:rsid w:val="000D23C1"/>
    <w:rsid w:val="000D2536"/>
    <w:rsid w:val="000D29A0"/>
    <w:rsid w:val="000D29D4"/>
    <w:rsid w:val="000D2A98"/>
    <w:rsid w:val="000D2B72"/>
    <w:rsid w:val="000D2C90"/>
    <w:rsid w:val="000D2D6E"/>
    <w:rsid w:val="000D30C5"/>
    <w:rsid w:val="000D3382"/>
    <w:rsid w:val="000D33E2"/>
    <w:rsid w:val="000D3672"/>
    <w:rsid w:val="000D3AD3"/>
    <w:rsid w:val="000D3AF1"/>
    <w:rsid w:val="000D3D58"/>
    <w:rsid w:val="000D3DDA"/>
    <w:rsid w:val="000D3E76"/>
    <w:rsid w:val="000D3F26"/>
    <w:rsid w:val="000D3F54"/>
    <w:rsid w:val="000D430E"/>
    <w:rsid w:val="000D47EC"/>
    <w:rsid w:val="000D4A1B"/>
    <w:rsid w:val="000D4C13"/>
    <w:rsid w:val="000D4D42"/>
    <w:rsid w:val="000D514F"/>
    <w:rsid w:val="000D53C6"/>
    <w:rsid w:val="000D5AA3"/>
    <w:rsid w:val="000D5B1F"/>
    <w:rsid w:val="000D5BF4"/>
    <w:rsid w:val="000D5DA9"/>
    <w:rsid w:val="000D5E68"/>
    <w:rsid w:val="000D66DD"/>
    <w:rsid w:val="000D6ECD"/>
    <w:rsid w:val="000D6FF7"/>
    <w:rsid w:val="000D721D"/>
    <w:rsid w:val="000D726A"/>
    <w:rsid w:val="000D7508"/>
    <w:rsid w:val="000D78DD"/>
    <w:rsid w:val="000D7AE9"/>
    <w:rsid w:val="000D7C02"/>
    <w:rsid w:val="000D7E83"/>
    <w:rsid w:val="000E0254"/>
    <w:rsid w:val="000E0405"/>
    <w:rsid w:val="000E05AC"/>
    <w:rsid w:val="000E06C4"/>
    <w:rsid w:val="000E0BFD"/>
    <w:rsid w:val="000E0ED2"/>
    <w:rsid w:val="000E0F89"/>
    <w:rsid w:val="000E1074"/>
    <w:rsid w:val="000E14FD"/>
    <w:rsid w:val="000E1616"/>
    <w:rsid w:val="000E1753"/>
    <w:rsid w:val="000E1897"/>
    <w:rsid w:val="000E1A81"/>
    <w:rsid w:val="000E1FAA"/>
    <w:rsid w:val="000E1FC1"/>
    <w:rsid w:val="000E208D"/>
    <w:rsid w:val="000E20D5"/>
    <w:rsid w:val="000E2259"/>
    <w:rsid w:val="000E27AB"/>
    <w:rsid w:val="000E28FD"/>
    <w:rsid w:val="000E2E6D"/>
    <w:rsid w:val="000E2EEF"/>
    <w:rsid w:val="000E3266"/>
    <w:rsid w:val="000E3B24"/>
    <w:rsid w:val="000E3CB9"/>
    <w:rsid w:val="000E3CD9"/>
    <w:rsid w:val="000E3E5D"/>
    <w:rsid w:val="000E4045"/>
    <w:rsid w:val="000E4962"/>
    <w:rsid w:val="000E4A70"/>
    <w:rsid w:val="000E4C19"/>
    <w:rsid w:val="000E4E9B"/>
    <w:rsid w:val="000E5CC4"/>
    <w:rsid w:val="000E5CCE"/>
    <w:rsid w:val="000E5FFB"/>
    <w:rsid w:val="000E607C"/>
    <w:rsid w:val="000E62C7"/>
    <w:rsid w:val="000E6901"/>
    <w:rsid w:val="000E694C"/>
    <w:rsid w:val="000E69E5"/>
    <w:rsid w:val="000E6D45"/>
    <w:rsid w:val="000E739F"/>
    <w:rsid w:val="000E73BD"/>
    <w:rsid w:val="000E75C0"/>
    <w:rsid w:val="000E75C3"/>
    <w:rsid w:val="000E7670"/>
    <w:rsid w:val="000E7E14"/>
    <w:rsid w:val="000E7FC4"/>
    <w:rsid w:val="000F0394"/>
    <w:rsid w:val="000F050F"/>
    <w:rsid w:val="000F0AB0"/>
    <w:rsid w:val="000F0B77"/>
    <w:rsid w:val="000F0D9F"/>
    <w:rsid w:val="000F220C"/>
    <w:rsid w:val="000F2293"/>
    <w:rsid w:val="000F2A88"/>
    <w:rsid w:val="000F2C31"/>
    <w:rsid w:val="000F3069"/>
    <w:rsid w:val="000F35EB"/>
    <w:rsid w:val="000F3B14"/>
    <w:rsid w:val="000F3D02"/>
    <w:rsid w:val="000F414C"/>
    <w:rsid w:val="000F41B9"/>
    <w:rsid w:val="000F41BF"/>
    <w:rsid w:val="000F44BD"/>
    <w:rsid w:val="000F44DF"/>
    <w:rsid w:val="000F49EB"/>
    <w:rsid w:val="000F4B07"/>
    <w:rsid w:val="000F4C8A"/>
    <w:rsid w:val="000F4DEF"/>
    <w:rsid w:val="000F4E7D"/>
    <w:rsid w:val="000F4FCC"/>
    <w:rsid w:val="000F5A29"/>
    <w:rsid w:val="000F5B2C"/>
    <w:rsid w:val="000F5CEE"/>
    <w:rsid w:val="000F5D82"/>
    <w:rsid w:val="000F6023"/>
    <w:rsid w:val="000F6D18"/>
    <w:rsid w:val="000F6DF9"/>
    <w:rsid w:val="000F6DFE"/>
    <w:rsid w:val="000F6E8A"/>
    <w:rsid w:val="000F6EF7"/>
    <w:rsid w:val="000F6F1B"/>
    <w:rsid w:val="000F76E2"/>
    <w:rsid w:val="000F7B36"/>
    <w:rsid w:val="000F7DDB"/>
    <w:rsid w:val="0010004E"/>
    <w:rsid w:val="0010050E"/>
    <w:rsid w:val="001006BF"/>
    <w:rsid w:val="00100897"/>
    <w:rsid w:val="001008FD"/>
    <w:rsid w:val="00100C7B"/>
    <w:rsid w:val="00100D17"/>
    <w:rsid w:val="00100E05"/>
    <w:rsid w:val="00101181"/>
    <w:rsid w:val="00101229"/>
    <w:rsid w:val="00101272"/>
    <w:rsid w:val="00101353"/>
    <w:rsid w:val="001017DA"/>
    <w:rsid w:val="00101BEA"/>
    <w:rsid w:val="00101F2D"/>
    <w:rsid w:val="001027AD"/>
    <w:rsid w:val="00102855"/>
    <w:rsid w:val="00102B5D"/>
    <w:rsid w:val="00102D49"/>
    <w:rsid w:val="00102E88"/>
    <w:rsid w:val="00102EAD"/>
    <w:rsid w:val="00103061"/>
    <w:rsid w:val="0010334B"/>
    <w:rsid w:val="0010335E"/>
    <w:rsid w:val="0010335F"/>
    <w:rsid w:val="00103419"/>
    <w:rsid w:val="0010345E"/>
    <w:rsid w:val="00103653"/>
    <w:rsid w:val="001037AB"/>
    <w:rsid w:val="001039D6"/>
    <w:rsid w:val="00103A3A"/>
    <w:rsid w:val="00103C13"/>
    <w:rsid w:val="00104163"/>
    <w:rsid w:val="0010422F"/>
    <w:rsid w:val="001043C2"/>
    <w:rsid w:val="00104485"/>
    <w:rsid w:val="0010455C"/>
    <w:rsid w:val="001045A5"/>
    <w:rsid w:val="0010480F"/>
    <w:rsid w:val="00104933"/>
    <w:rsid w:val="00104A3B"/>
    <w:rsid w:val="00104B32"/>
    <w:rsid w:val="00104D1D"/>
    <w:rsid w:val="00104D2E"/>
    <w:rsid w:val="00105361"/>
    <w:rsid w:val="00105425"/>
    <w:rsid w:val="0010577F"/>
    <w:rsid w:val="0010593C"/>
    <w:rsid w:val="001059FB"/>
    <w:rsid w:val="00105B54"/>
    <w:rsid w:val="00105EFA"/>
    <w:rsid w:val="00106013"/>
    <w:rsid w:val="001062EA"/>
    <w:rsid w:val="0010653A"/>
    <w:rsid w:val="001066D3"/>
    <w:rsid w:val="001066DC"/>
    <w:rsid w:val="001068F6"/>
    <w:rsid w:val="001069E6"/>
    <w:rsid w:val="00106B49"/>
    <w:rsid w:val="0010726F"/>
    <w:rsid w:val="00107A39"/>
    <w:rsid w:val="00107AAE"/>
    <w:rsid w:val="00107D96"/>
    <w:rsid w:val="001102ED"/>
    <w:rsid w:val="00110882"/>
    <w:rsid w:val="001108FA"/>
    <w:rsid w:val="00110E87"/>
    <w:rsid w:val="00111085"/>
    <w:rsid w:val="00111401"/>
    <w:rsid w:val="00111489"/>
    <w:rsid w:val="001115DF"/>
    <w:rsid w:val="00111712"/>
    <w:rsid w:val="00111B24"/>
    <w:rsid w:val="00111C2A"/>
    <w:rsid w:val="0011223E"/>
    <w:rsid w:val="00112263"/>
    <w:rsid w:val="001123BA"/>
    <w:rsid w:val="0011258C"/>
    <w:rsid w:val="00112636"/>
    <w:rsid w:val="001127CC"/>
    <w:rsid w:val="00112B22"/>
    <w:rsid w:val="00112CB0"/>
    <w:rsid w:val="00112F17"/>
    <w:rsid w:val="00112F44"/>
    <w:rsid w:val="001135D3"/>
    <w:rsid w:val="0011363F"/>
    <w:rsid w:val="00113695"/>
    <w:rsid w:val="0011390A"/>
    <w:rsid w:val="00113A45"/>
    <w:rsid w:val="00114302"/>
    <w:rsid w:val="001145B4"/>
    <w:rsid w:val="00114927"/>
    <w:rsid w:val="00114AF5"/>
    <w:rsid w:val="00114C2E"/>
    <w:rsid w:val="00114E4F"/>
    <w:rsid w:val="001150F4"/>
    <w:rsid w:val="001155BD"/>
    <w:rsid w:val="00115797"/>
    <w:rsid w:val="001158B2"/>
    <w:rsid w:val="00115DA8"/>
    <w:rsid w:val="00115EF2"/>
    <w:rsid w:val="001160BF"/>
    <w:rsid w:val="001161DB"/>
    <w:rsid w:val="00116499"/>
    <w:rsid w:val="00116985"/>
    <w:rsid w:val="00116D9D"/>
    <w:rsid w:val="00117275"/>
    <w:rsid w:val="0011742A"/>
    <w:rsid w:val="001175AD"/>
    <w:rsid w:val="00117C9E"/>
    <w:rsid w:val="00117EF5"/>
    <w:rsid w:val="00117F0B"/>
    <w:rsid w:val="00117FEF"/>
    <w:rsid w:val="001200D9"/>
    <w:rsid w:val="00120722"/>
    <w:rsid w:val="001207E2"/>
    <w:rsid w:val="001209A5"/>
    <w:rsid w:val="00120BFD"/>
    <w:rsid w:val="00120C4A"/>
    <w:rsid w:val="00120FD0"/>
    <w:rsid w:val="00121163"/>
    <w:rsid w:val="00121391"/>
    <w:rsid w:val="001213FB"/>
    <w:rsid w:val="0012143F"/>
    <w:rsid w:val="00121530"/>
    <w:rsid w:val="00121582"/>
    <w:rsid w:val="00121792"/>
    <w:rsid w:val="00121815"/>
    <w:rsid w:val="00121948"/>
    <w:rsid w:val="00121BA3"/>
    <w:rsid w:val="00121C3D"/>
    <w:rsid w:val="00121CEF"/>
    <w:rsid w:val="00121D3C"/>
    <w:rsid w:val="00121EAF"/>
    <w:rsid w:val="00122120"/>
    <w:rsid w:val="0012216D"/>
    <w:rsid w:val="0012232D"/>
    <w:rsid w:val="001223C1"/>
    <w:rsid w:val="00122462"/>
    <w:rsid w:val="00122505"/>
    <w:rsid w:val="00122571"/>
    <w:rsid w:val="001227AC"/>
    <w:rsid w:val="001229CA"/>
    <w:rsid w:val="00122C5C"/>
    <w:rsid w:val="00122D9F"/>
    <w:rsid w:val="00122E8A"/>
    <w:rsid w:val="00122EA8"/>
    <w:rsid w:val="001235BE"/>
    <w:rsid w:val="0012369F"/>
    <w:rsid w:val="001236A3"/>
    <w:rsid w:val="001236C2"/>
    <w:rsid w:val="00123F93"/>
    <w:rsid w:val="0012454A"/>
    <w:rsid w:val="00124A82"/>
    <w:rsid w:val="00124FAB"/>
    <w:rsid w:val="0012568E"/>
    <w:rsid w:val="0012570A"/>
    <w:rsid w:val="0012591D"/>
    <w:rsid w:val="001259CE"/>
    <w:rsid w:val="00125C3C"/>
    <w:rsid w:val="00125E9D"/>
    <w:rsid w:val="00125FDE"/>
    <w:rsid w:val="001265CA"/>
    <w:rsid w:val="00126AFA"/>
    <w:rsid w:val="00126B9F"/>
    <w:rsid w:val="00126F8A"/>
    <w:rsid w:val="0012705A"/>
    <w:rsid w:val="001270BA"/>
    <w:rsid w:val="001271A4"/>
    <w:rsid w:val="001271CF"/>
    <w:rsid w:val="0012724D"/>
    <w:rsid w:val="001272DE"/>
    <w:rsid w:val="0012733C"/>
    <w:rsid w:val="00127725"/>
    <w:rsid w:val="00127BFC"/>
    <w:rsid w:val="00127C1D"/>
    <w:rsid w:val="00127D7C"/>
    <w:rsid w:val="00127FF2"/>
    <w:rsid w:val="00130020"/>
    <w:rsid w:val="0013018C"/>
    <w:rsid w:val="001302AE"/>
    <w:rsid w:val="0013041D"/>
    <w:rsid w:val="0013076F"/>
    <w:rsid w:val="0013084C"/>
    <w:rsid w:val="00130E05"/>
    <w:rsid w:val="00130EE8"/>
    <w:rsid w:val="00131088"/>
    <w:rsid w:val="001311D9"/>
    <w:rsid w:val="0013139C"/>
    <w:rsid w:val="0013195D"/>
    <w:rsid w:val="001319B7"/>
    <w:rsid w:val="00131CBA"/>
    <w:rsid w:val="00131CD0"/>
    <w:rsid w:val="00131D8F"/>
    <w:rsid w:val="00132083"/>
    <w:rsid w:val="001320A4"/>
    <w:rsid w:val="00132206"/>
    <w:rsid w:val="00132838"/>
    <w:rsid w:val="001328A6"/>
    <w:rsid w:val="0013290B"/>
    <w:rsid w:val="00132924"/>
    <w:rsid w:val="001329DE"/>
    <w:rsid w:val="00132A84"/>
    <w:rsid w:val="001331D1"/>
    <w:rsid w:val="00133553"/>
    <w:rsid w:val="0013358B"/>
    <w:rsid w:val="001336D8"/>
    <w:rsid w:val="00133932"/>
    <w:rsid w:val="00133B6C"/>
    <w:rsid w:val="00133B7E"/>
    <w:rsid w:val="00134016"/>
    <w:rsid w:val="00134072"/>
    <w:rsid w:val="00134151"/>
    <w:rsid w:val="00134847"/>
    <w:rsid w:val="00134874"/>
    <w:rsid w:val="00134A9D"/>
    <w:rsid w:val="00134C3C"/>
    <w:rsid w:val="0013520F"/>
    <w:rsid w:val="00135373"/>
    <w:rsid w:val="001354ED"/>
    <w:rsid w:val="00135545"/>
    <w:rsid w:val="00135C56"/>
    <w:rsid w:val="00135E5B"/>
    <w:rsid w:val="00135FCB"/>
    <w:rsid w:val="00136006"/>
    <w:rsid w:val="00136054"/>
    <w:rsid w:val="0013610F"/>
    <w:rsid w:val="00136416"/>
    <w:rsid w:val="001366A6"/>
    <w:rsid w:val="00136B70"/>
    <w:rsid w:val="00136B87"/>
    <w:rsid w:val="00136CD2"/>
    <w:rsid w:val="00137091"/>
    <w:rsid w:val="001371DC"/>
    <w:rsid w:val="001372BF"/>
    <w:rsid w:val="0013732A"/>
    <w:rsid w:val="00137401"/>
    <w:rsid w:val="00137F89"/>
    <w:rsid w:val="0014000C"/>
    <w:rsid w:val="00140935"/>
    <w:rsid w:val="001409C7"/>
    <w:rsid w:val="00140B37"/>
    <w:rsid w:val="00140D03"/>
    <w:rsid w:val="00140FF3"/>
    <w:rsid w:val="00141096"/>
    <w:rsid w:val="001411BF"/>
    <w:rsid w:val="001414F2"/>
    <w:rsid w:val="00141630"/>
    <w:rsid w:val="001417E4"/>
    <w:rsid w:val="00141A90"/>
    <w:rsid w:val="00142387"/>
    <w:rsid w:val="00142907"/>
    <w:rsid w:val="00142C45"/>
    <w:rsid w:val="00142CDC"/>
    <w:rsid w:val="00142FC9"/>
    <w:rsid w:val="00143021"/>
    <w:rsid w:val="00143068"/>
    <w:rsid w:val="00143433"/>
    <w:rsid w:val="00143796"/>
    <w:rsid w:val="00143B97"/>
    <w:rsid w:val="00143D76"/>
    <w:rsid w:val="00143E94"/>
    <w:rsid w:val="00143FFD"/>
    <w:rsid w:val="001446B9"/>
    <w:rsid w:val="00144892"/>
    <w:rsid w:val="00144CFD"/>
    <w:rsid w:val="00144DEA"/>
    <w:rsid w:val="00144EF8"/>
    <w:rsid w:val="00144F58"/>
    <w:rsid w:val="001451B6"/>
    <w:rsid w:val="001460D0"/>
    <w:rsid w:val="0014621F"/>
    <w:rsid w:val="00146240"/>
    <w:rsid w:val="00146386"/>
    <w:rsid w:val="001465A7"/>
    <w:rsid w:val="001465ED"/>
    <w:rsid w:val="00146966"/>
    <w:rsid w:val="00146A97"/>
    <w:rsid w:val="00146BE0"/>
    <w:rsid w:val="00146E34"/>
    <w:rsid w:val="00146ED9"/>
    <w:rsid w:val="001473EA"/>
    <w:rsid w:val="00147CAE"/>
    <w:rsid w:val="00147D68"/>
    <w:rsid w:val="00147DA8"/>
    <w:rsid w:val="00147ED5"/>
    <w:rsid w:val="00150049"/>
    <w:rsid w:val="00150478"/>
    <w:rsid w:val="0015066C"/>
    <w:rsid w:val="00150C10"/>
    <w:rsid w:val="00150C28"/>
    <w:rsid w:val="00150F72"/>
    <w:rsid w:val="00150FC7"/>
    <w:rsid w:val="0015117A"/>
    <w:rsid w:val="0015156D"/>
    <w:rsid w:val="00151735"/>
    <w:rsid w:val="00151996"/>
    <w:rsid w:val="001520BC"/>
    <w:rsid w:val="001520E9"/>
    <w:rsid w:val="00152127"/>
    <w:rsid w:val="00152144"/>
    <w:rsid w:val="00152377"/>
    <w:rsid w:val="001523D7"/>
    <w:rsid w:val="001527CA"/>
    <w:rsid w:val="00152806"/>
    <w:rsid w:val="00152A8A"/>
    <w:rsid w:val="00152C66"/>
    <w:rsid w:val="00152E82"/>
    <w:rsid w:val="00152F70"/>
    <w:rsid w:val="00153107"/>
    <w:rsid w:val="00153C1E"/>
    <w:rsid w:val="00153D54"/>
    <w:rsid w:val="00153E2B"/>
    <w:rsid w:val="0015400E"/>
    <w:rsid w:val="001540E1"/>
    <w:rsid w:val="001544E8"/>
    <w:rsid w:val="001549A4"/>
    <w:rsid w:val="00154A38"/>
    <w:rsid w:val="00154AA2"/>
    <w:rsid w:val="00154AF5"/>
    <w:rsid w:val="00154BA9"/>
    <w:rsid w:val="00154D8C"/>
    <w:rsid w:val="00154EC7"/>
    <w:rsid w:val="00154FBA"/>
    <w:rsid w:val="0015562D"/>
    <w:rsid w:val="00155773"/>
    <w:rsid w:val="00155835"/>
    <w:rsid w:val="00155A38"/>
    <w:rsid w:val="00155C8E"/>
    <w:rsid w:val="00155E44"/>
    <w:rsid w:val="00155E9A"/>
    <w:rsid w:val="00155F71"/>
    <w:rsid w:val="00155FF0"/>
    <w:rsid w:val="001561FD"/>
    <w:rsid w:val="001564AC"/>
    <w:rsid w:val="001565EE"/>
    <w:rsid w:val="0015661E"/>
    <w:rsid w:val="00156A5A"/>
    <w:rsid w:val="00156BAD"/>
    <w:rsid w:val="00156EAD"/>
    <w:rsid w:val="00156FF3"/>
    <w:rsid w:val="0015703C"/>
    <w:rsid w:val="0015706F"/>
    <w:rsid w:val="001571DF"/>
    <w:rsid w:val="001573A8"/>
    <w:rsid w:val="00157685"/>
    <w:rsid w:val="0016072F"/>
    <w:rsid w:val="001608AF"/>
    <w:rsid w:val="001608C5"/>
    <w:rsid w:val="00160994"/>
    <w:rsid w:val="00160CDA"/>
    <w:rsid w:val="001613C1"/>
    <w:rsid w:val="00161AE8"/>
    <w:rsid w:val="00161B5F"/>
    <w:rsid w:val="00161DD1"/>
    <w:rsid w:val="00162135"/>
    <w:rsid w:val="001621B0"/>
    <w:rsid w:val="00162AC0"/>
    <w:rsid w:val="00162DB2"/>
    <w:rsid w:val="0016302C"/>
    <w:rsid w:val="0016319E"/>
    <w:rsid w:val="00163243"/>
    <w:rsid w:val="0016339B"/>
    <w:rsid w:val="001636FE"/>
    <w:rsid w:val="00163AE6"/>
    <w:rsid w:val="00163CD2"/>
    <w:rsid w:val="00163FAA"/>
    <w:rsid w:val="00164086"/>
    <w:rsid w:val="00164690"/>
    <w:rsid w:val="0016489C"/>
    <w:rsid w:val="00164B56"/>
    <w:rsid w:val="00164D44"/>
    <w:rsid w:val="001654A9"/>
    <w:rsid w:val="00165630"/>
    <w:rsid w:val="001659DC"/>
    <w:rsid w:val="00165B03"/>
    <w:rsid w:val="00165B74"/>
    <w:rsid w:val="00165C29"/>
    <w:rsid w:val="00165D13"/>
    <w:rsid w:val="00165D36"/>
    <w:rsid w:val="00165F4E"/>
    <w:rsid w:val="001661F4"/>
    <w:rsid w:val="001663C1"/>
    <w:rsid w:val="00166536"/>
    <w:rsid w:val="001666AB"/>
    <w:rsid w:val="00166A71"/>
    <w:rsid w:val="0016733A"/>
    <w:rsid w:val="001673A8"/>
    <w:rsid w:val="0016789D"/>
    <w:rsid w:val="00167A22"/>
    <w:rsid w:val="00167E2C"/>
    <w:rsid w:val="00170166"/>
    <w:rsid w:val="00170238"/>
    <w:rsid w:val="001702F6"/>
    <w:rsid w:val="001709AE"/>
    <w:rsid w:val="00170B44"/>
    <w:rsid w:val="00170DC5"/>
    <w:rsid w:val="00170EFE"/>
    <w:rsid w:val="00171398"/>
    <w:rsid w:val="00171406"/>
    <w:rsid w:val="00171ABB"/>
    <w:rsid w:val="00171C12"/>
    <w:rsid w:val="00171D9B"/>
    <w:rsid w:val="00171EAD"/>
    <w:rsid w:val="001721B3"/>
    <w:rsid w:val="001723D3"/>
    <w:rsid w:val="001724FF"/>
    <w:rsid w:val="0017250E"/>
    <w:rsid w:val="001726D5"/>
    <w:rsid w:val="001726FB"/>
    <w:rsid w:val="00172743"/>
    <w:rsid w:val="00172BE7"/>
    <w:rsid w:val="00172CEE"/>
    <w:rsid w:val="00172D0B"/>
    <w:rsid w:val="00172D6F"/>
    <w:rsid w:val="001730A6"/>
    <w:rsid w:val="001730CA"/>
    <w:rsid w:val="0017334D"/>
    <w:rsid w:val="001734BA"/>
    <w:rsid w:val="001734EA"/>
    <w:rsid w:val="00173865"/>
    <w:rsid w:val="00173DAA"/>
    <w:rsid w:val="00174440"/>
    <w:rsid w:val="00174451"/>
    <w:rsid w:val="001744F9"/>
    <w:rsid w:val="001745C8"/>
    <w:rsid w:val="00174A23"/>
    <w:rsid w:val="00174A93"/>
    <w:rsid w:val="00174C11"/>
    <w:rsid w:val="00174DA4"/>
    <w:rsid w:val="00174FF7"/>
    <w:rsid w:val="00175226"/>
    <w:rsid w:val="0017527A"/>
    <w:rsid w:val="00175798"/>
    <w:rsid w:val="00175D7F"/>
    <w:rsid w:val="001761A0"/>
    <w:rsid w:val="001761DB"/>
    <w:rsid w:val="00176221"/>
    <w:rsid w:val="0017627A"/>
    <w:rsid w:val="001762B1"/>
    <w:rsid w:val="001762F8"/>
    <w:rsid w:val="001763B6"/>
    <w:rsid w:val="0017685B"/>
    <w:rsid w:val="00176922"/>
    <w:rsid w:val="00176ADC"/>
    <w:rsid w:val="00176B6E"/>
    <w:rsid w:val="00176C3D"/>
    <w:rsid w:val="00176D73"/>
    <w:rsid w:val="00176EC7"/>
    <w:rsid w:val="00176F3A"/>
    <w:rsid w:val="00176F45"/>
    <w:rsid w:val="00177625"/>
    <w:rsid w:val="0017769E"/>
    <w:rsid w:val="00177E78"/>
    <w:rsid w:val="001801FA"/>
    <w:rsid w:val="00180394"/>
    <w:rsid w:val="001803B8"/>
    <w:rsid w:val="00180584"/>
    <w:rsid w:val="00180787"/>
    <w:rsid w:val="00180B35"/>
    <w:rsid w:val="00180BBD"/>
    <w:rsid w:val="0018103C"/>
    <w:rsid w:val="00181224"/>
    <w:rsid w:val="001814B2"/>
    <w:rsid w:val="001815AA"/>
    <w:rsid w:val="00181660"/>
    <w:rsid w:val="00181727"/>
    <w:rsid w:val="0018178E"/>
    <w:rsid w:val="00181935"/>
    <w:rsid w:val="00181AB3"/>
    <w:rsid w:val="00181B47"/>
    <w:rsid w:val="00181E04"/>
    <w:rsid w:val="00181EDA"/>
    <w:rsid w:val="001820A3"/>
    <w:rsid w:val="00182301"/>
    <w:rsid w:val="001823BD"/>
    <w:rsid w:val="00182775"/>
    <w:rsid w:val="00182901"/>
    <w:rsid w:val="00183195"/>
    <w:rsid w:val="00183337"/>
    <w:rsid w:val="001836EC"/>
    <w:rsid w:val="00183894"/>
    <w:rsid w:val="001838F7"/>
    <w:rsid w:val="001839CA"/>
    <w:rsid w:val="00183E04"/>
    <w:rsid w:val="00183E3B"/>
    <w:rsid w:val="00183FDE"/>
    <w:rsid w:val="0018418E"/>
    <w:rsid w:val="001841BD"/>
    <w:rsid w:val="00184274"/>
    <w:rsid w:val="001845A9"/>
    <w:rsid w:val="001849CA"/>
    <w:rsid w:val="00185021"/>
    <w:rsid w:val="00185B61"/>
    <w:rsid w:val="001866BA"/>
    <w:rsid w:val="001867B7"/>
    <w:rsid w:val="00186B9C"/>
    <w:rsid w:val="0018712C"/>
    <w:rsid w:val="00187310"/>
    <w:rsid w:val="00187329"/>
    <w:rsid w:val="001873B2"/>
    <w:rsid w:val="0018758C"/>
    <w:rsid w:val="00187B60"/>
    <w:rsid w:val="00187E1B"/>
    <w:rsid w:val="00187E4F"/>
    <w:rsid w:val="00190413"/>
    <w:rsid w:val="00190672"/>
    <w:rsid w:val="001909F6"/>
    <w:rsid w:val="00190A3F"/>
    <w:rsid w:val="00190B91"/>
    <w:rsid w:val="00190E63"/>
    <w:rsid w:val="00191320"/>
    <w:rsid w:val="0019161D"/>
    <w:rsid w:val="00191AD1"/>
    <w:rsid w:val="00192017"/>
    <w:rsid w:val="00192209"/>
    <w:rsid w:val="0019241F"/>
    <w:rsid w:val="00192455"/>
    <w:rsid w:val="001925FB"/>
    <w:rsid w:val="0019261B"/>
    <w:rsid w:val="0019267A"/>
    <w:rsid w:val="001928E8"/>
    <w:rsid w:val="00192916"/>
    <w:rsid w:val="00192D11"/>
    <w:rsid w:val="00192F74"/>
    <w:rsid w:val="001930B5"/>
    <w:rsid w:val="00193567"/>
    <w:rsid w:val="001935EC"/>
    <w:rsid w:val="0019361B"/>
    <w:rsid w:val="001936EE"/>
    <w:rsid w:val="001938A1"/>
    <w:rsid w:val="00193A02"/>
    <w:rsid w:val="00193A6C"/>
    <w:rsid w:val="00193A90"/>
    <w:rsid w:val="00193E91"/>
    <w:rsid w:val="001940B3"/>
    <w:rsid w:val="001944DB"/>
    <w:rsid w:val="00194709"/>
    <w:rsid w:val="001947AD"/>
    <w:rsid w:val="00194C3F"/>
    <w:rsid w:val="00194E32"/>
    <w:rsid w:val="001951E1"/>
    <w:rsid w:val="001958B7"/>
    <w:rsid w:val="00195E10"/>
    <w:rsid w:val="00195E19"/>
    <w:rsid w:val="00195E7A"/>
    <w:rsid w:val="001962E9"/>
    <w:rsid w:val="0019640D"/>
    <w:rsid w:val="001966B6"/>
    <w:rsid w:val="001968F0"/>
    <w:rsid w:val="00196E07"/>
    <w:rsid w:val="00196F54"/>
    <w:rsid w:val="00196FA3"/>
    <w:rsid w:val="00197311"/>
    <w:rsid w:val="00197378"/>
    <w:rsid w:val="00197492"/>
    <w:rsid w:val="00197518"/>
    <w:rsid w:val="0019756E"/>
    <w:rsid w:val="001976BC"/>
    <w:rsid w:val="00197B27"/>
    <w:rsid w:val="00197CA8"/>
    <w:rsid w:val="00197DF8"/>
    <w:rsid w:val="001A0202"/>
    <w:rsid w:val="001A07D9"/>
    <w:rsid w:val="001A0838"/>
    <w:rsid w:val="001A09CE"/>
    <w:rsid w:val="001A1234"/>
    <w:rsid w:val="001A1ABE"/>
    <w:rsid w:val="001A1DE3"/>
    <w:rsid w:val="001A1F9E"/>
    <w:rsid w:val="001A20AC"/>
    <w:rsid w:val="001A2354"/>
    <w:rsid w:val="001A2419"/>
    <w:rsid w:val="001A2482"/>
    <w:rsid w:val="001A2494"/>
    <w:rsid w:val="001A257C"/>
    <w:rsid w:val="001A2624"/>
    <w:rsid w:val="001A2633"/>
    <w:rsid w:val="001A2737"/>
    <w:rsid w:val="001A27AE"/>
    <w:rsid w:val="001A2D22"/>
    <w:rsid w:val="001A2EC6"/>
    <w:rsid w:val="001A315B"/>
    <w:rsid w:val="001A32F6"/>
    <w:rsid w:val="001A349C"/>
    <w:rsid w:val="001A457C"/>
    <w:rsid w:val="001A483F"/>
    <w:rsid w:val="001A496C"/>
    <w:rsid w:val="001A49BF"/>
    <w:rsid w:val="001A4CE2"/>
    <w:rsid w:val="001A4DC1"/>
    <w:rsid w:val="001A525A"/>
    <w:rsid w:val="001A5715"/>
    <w:rsid w:val="001A58A0"/>
    <w:rsid w:val="001A5CBE"/>
    <w:rsid w:val="001A5D4B"/>
    <w:rsid w:val="001A5D9E"/>
    <w:rsid w:val="001A5EAA"/>
    <w:rsid w:val="001A6638"/>
    <w:rsid w:val="001A6BB5"/>
    <w:rsid w:val="001A707A"/>
    <w:rsid w:val="001A70D8"/>
    <w:rsid w:val="001A71C1"/>
    <w:rsid w:val="001A7FF9"/>
    <w:rsid w:val="001B0126"/>
    <w:rsid w:val="001B0903"/>
    <w:rsid w:val="001B0AC4"/>
    <w:rsid w:val="001B0B0C"/>
    <w:rsid w:val="001B0BFA"/>
    <w:rsid w:val="001B1307"/>
    <w:rsid w:val="001B1578"/>
    <w:rsid w:val="001B188B"/>
    <w:rsid w:val="001B1BFF"/>
    <w:rsid w:val="001B2117"/>
    <w:rsid w:val="001B2181"/>
    <w:rsid w:val="001B22CA"/>
    <w:rsid w:val="001B2691"/>
    <w:rsid w:val="001B297B"/>
    <w:rsid w:val="001B2C63"/>
    <w:rsid w:val="001B2FAE"/>
    <w:rsid w:val="001B2FF2"/>
    <w:rsid w:val="001B3319"/>
    <w:rsid w:val="001B3505"/>
    <w:rsid w:val="001B369A"/>
    <w:rsid w:val="001B36C6"/>
    <w:rsid w:val="001B3C6A"/>
    <w:rsid w:val="001B3C93"/>
    <w:rsid w:val="001B3EAF"/>
    <w:rsid w:val="001B3F13"/>
    <w:rsid w:val="001B420E"/>
    <w:rsid w:val="001B4265"/>
    <w:rsid w:val="001B426A"/>
    <w:rsid w:val="001B435F"/>
    <w:rsid w:val="001B44A6"/>
    <w:rsid w:val="001B4572"/>
    <w:rsid w:val="001B45C9"/>
    <w:rsid w:val="001B4740"/>
    <w:rsid w:val="001B4750"/>
    <w:rsid w:val="001B47EB"/>
    <w:rsid w:val="001B4858"/>
    <w:rsid w:val="001B48B0"/>
    <w:rsid w:val="001B4B25"/>
    <w:rsid w:val="001B4DCA"/>
    <w:rsid w:val="001B4EED"/>
    <w:rsid w:val="001B50F4"/>
    <w:rsid w:val="001B557F"/>
    <w:rsid w:val="001B5BA6"/>
    <w:rsid w:val="001B609B"/>
    <w:rsid w:val="001B62DF"/>
    <w:rsid w:val="001B64E7"/>
    <w:rsid w:val="001B6547"/>
    <w:rsid w:val="001B6561"/>
    <w:rsid w:val="001B682D"/>
    <w:rsid w:val="001B7453"/>
    <w:rsid w:val="001B7506"/>
    <w:rsid w:val="001B7890"/>
    <w:rsid w:val="001B793E"/>
    <w:rsid w:val="001B7C95"/>
    <w:rsid w:val="001C03F7"/>
    <w:rsid w:val="001C05E3"/>
    <w:rsid w:val="001C098C"/>
    <w:rsid w:val="001C0F51"/>
    <w:rsid w:val="001C0F99"/>
    <w:rsid w:val="001C1060"/>
    <w:rsid w:val="001C10D5"/>
    <w:rsid w:val="001C1158"/>
    <w:rsid w:val="001C15F4"/>
    <w:rsid w:val="001C1B7F"/>
    <w:rsid w:val="001C1EE3"/>
    <w:rsid w:val="001C2190"/>
    <w:rsid w:val="001C234F"/>
    <w:rsid w:val="001C24F6"/>
    <w:rsid w:val="001C259D"/>
    <w:rsid w:val="001C293F"/>
    <w:rsid w:val="001C2EB8"/>
    <w:rsid w:val="001C3272"/>
    <w:rsid w:val="001C33C5"/>
    <w:rsid w:val="001C371B"/>
    <w:rsid w:val="001C3CA9"/>
    <w:rsid w:val="001C3ED1"/>
    <w:rsid w:val="001C3FD1"/>
    <w:rsid w:val="001C416B"/>
    <w:rsid w:val="001C4332"/>
    <w:rsid w:val="001C4347"/>
    <w:rsid w:val="001C458F"/>
    <w:rsid w:val="001C4E6B"/>
    <w:rsid w:val="001C4F3D"/>
    <w:rsid w:val="001C5314"/>
    <w:rsid w:val="001C55F5"/>
    <w:rsid w:val="001C56F4"/>
    <w:rsid w:val="001C599E"/>
    <w:rsid w:val="001C5BA8"/>
    <w:rsid w:val="001C5F8D"/>
    <w:rsid w:val="001C60EA"/>
    <w:rsid w:val="001C622C"/>
    <w:rsid w:val="001C6559"/>
    <w:rsid w:val="001C66D2"/>
    <w:rsid w:val="001C6FD9"/>
    <w:rsid w:val="001C767F"/>
    <w:rsid w:val="001C7C5B"/>
    <w:rsid w:val="001D041C"/>
    <w:rsid w:val="001D04F3"/>
    <w:rsid w:val="001D065F"/>
    <w:rsid w:val="001D07FA"/>
    <w:rsid w:val="001D09BF"/>
    <w:rsid w:val="001D0AA3"/>
    <w:rsid w:val="001D141C"/>
    <w:rsid w:val="001D1520"/>
    <w:rsid w:val="001D174E"/>
    <w:rsid w:val="001D1D68"/>
    <w:rsid w:val="001D22CA"/>
    <w:rsid w:val="001D2393"/>
    <w:rsid w:val="001D2821"/>
    <w:rsid w:val="001D2A1D"/>
    <w:rsid w:val="001D2AC9"/>
    <w:rsid w:val="001D2AF4"/>
    <w:rsid w:val="001D2B59"/>
    <w:rsid w:val="001D2B83"/>
    <w:rsid w:val="001D2C50"/>
    <w:rsid w:val="001D2C73"/>
    <w:rsid w:val="001D2DBB"/>
    <w:rsid w:val="001D3198"/>
    <w:rsid w:val="001D354A"/>
    <w:rsid w:val="001D35F1"/>
    <w:rsid w:val="001D378C"/>
    <w:rsid w:val="001D3922"/>
    <w:rsid w:val="001D3991"/>
    <w:rsid w:val="001D3D29"/>
    <w:rsid w:val="001D3D2A"/>
    <w:rsid w:val="001D3DF6"/>
    <w:rsid w:val="001D413A"/>
    <w:rsid w:val="001D427E"/>
    <w:rsid w:val="001D42E3"/>
    <w:rsid w:val="001D46BC"/>
    <w:rsid w:val="001D4813"/>
    <w:rsid w:val="001D4912"/>
    <w:rsid w:val="001D4AAB"/>
    <w:rsid w:val="001D4B8E"/>
    <w:rsid w:val="001D4BBB"/>
    <w:rsid w:val="001D50D7"/>
    <w:rsid w:val="001D52C5"/>
    <w:rsid w:val="001D5342"/>
    <w:rsid w:val="001D563F"/>
    <w:rsid w:val="001D5A41"/>
    <w:rsid w:val="001D5A4E"/>
    <w:rsid w:val="001D5C75"/>
    <w:rsid w:val="001D5E9A"/>
    <w:rsid w:val="001D6212"/>
    <w:rsid w:val="001D6A26"/>
    <w:rsid w:val="001D6AF1"/>
    <w:rsid w:val="001D6B64"/>
    <w:rsid w:val="001D6C1D"/>
    <w:rsid w:val="001D6CAA"/>
    <w:rsid w:val="001D6EAE"/>
    <w:rsid w:val="001D70BE"/>
    <w:rsid w:val="001D7582"/>
    <w:rsid w:val="001D780E"/>
    <w:rsid w:val="001D79CF"/>
    <w:rsid w:val="001D7C09"/>
    <w:rsid w:val="001D7C52"/>
    <w:rsid w:val="001D7FF5"/>
    <w:rsid w:val="001E03B2"/>
    <w:rsid w:val="001E04C1"/>
    <w:rsid w:val="001E05A7"/>
    <w:rsid w:val="001E06AB"/>
    <w:rsid w:val="001E071D"/>
    <w:rsid w:val="001E07AE"/>
    <w:rsid w:val="001E0BFF"/>
    <w:rsid w:val="001E0CB2"/>
    <w:rsid w:val="001E0E37"/>
    <w:rsid w:val="001E1025"/>
    <w:rsid w:val="001E1A48"/>
    <w:rsid w:val="001E1C35"/>
    <w:rsid w:val="001E1C66"/>
    <w:rsid w:val="001E27AA"/>
    <w:rsid w:val="001E2C2E"/>
    <w:rsid w:val="001E2E0F"/>
    <w:rsid w:val="001E3065"/>
    <w:rsid w:val="001E3104"/>
    <w:rsid w:val="001E32A2"/>
    <w:rsid w:val="001E32B1"/>
    <w:rsid w:val="001E33AC"/>
    <w:rsid w:val="001E3584"/>
    <w:rsid w:val="001E3931"/>
    <w:rsid w:val="001E3BEE"/>
    <w:rsid w:val="001E3C3F"/>
    <w:rsid w:val="001E3EDA"/>
    <w:rsid w:val="001E4225"/>
    <w:rsid w:val="001E422A"/>
    <w:rsid w:val="001E4A13"/>
    <w:rsid w:val="001E4AF7"/>
    <w:rsid w:val="001E4D8E"/>
    <w:rsid w:val="001E5239"/>
    <w:rsid w:val="001E5271"/>
    <w:rsid w:val="001E54AA"/>
    <w:rsid w:val="001E582B"/>
    <w:rsid w:val="001E586E"/>
    <w:rsid w:val="001E5F90"/>
    <w:rsid w:val="001E6154"/>
    <w:rsid w:val="001E642F"/>
    <w:rsid w:val="001E6967"/>
    <w:rsid w:val="001E6AD0"/>
    <w:rsid w:val="001E6ED7"/>
    <w:rsid w:val="001E731E"/>
    <w:rsid w:val="001E7363"/>
    <w:rsid w:val="001E7F49"/>
    <w:rsid w:val="001F01B2"/>
    <w:rsid w:val="001F0217"/>
    <w:rsid w:val="001F090B"/>
    <w:rsid w:val="001F0B7F"/>
    <w:rsid w:val="001F0BC0"/>
    <w:rsid w:val="001F0BE6"/>
    <w:rsid w:val="001F0C45"/>
    <w:rsid w:val="001F0DDF"/>
    <w:rsid w:val="001F0F67"/>
    <w:rsid w:val="001F120B"/>
    <w:rsid w:val="001F1290"/>
    <w:rsid w:val="001F1589"/>
    <w:rsid w:val="001F160D"/>
    <w:rsid w:val="001F191B"/>
    <w:rsid w:val="001F1A2C"/>
    <w:rsid w:val="001F211E"/>
    <w:rsid w:val="001F262A"/>
    <w:rsid w:val="001F28BB"/>
    <w:rsid w:val="001F2C74"/>
    <w:rsid w:val="001F2F35"/>
    <w:rsid w:val="001F3160"/>
    <w:rsid w:val="001F3353"/>
    <w:rsid w:val="001F335E"/>
    <w:rsid w:val="001F35A1"/>
    <w:rsid w:val="001F3607"/>
    <w:rsid w:val="001F3E27"/>
    <w:rsid w:val="001F48DB"/>
    <w:rsid w:val="001F4C41"/>
    <w:rsid w:val="001F4F26"/>
    <w:rsid w:val="001F4F74"/>
    <w:rsid w:val="001F50FD"/>
    <w:rsid w:val="001F51AD"/>
    <w:rsid w:val="001F51B8"/>
    <w:rsid w:val="001F53B5"/>
    <w:rsid w:val="001F564E"/>
    <w:rsid w:val="001F574A"/>
    <w:rsid w:val="001F57A8"/>
    <w:rsid w:val="001F59A3"/>
    <w:rsid w:val="001F6240"/>
    <w:rsid w:val="001F654A"/>
    <w:rsid w:val="001F6669"/>
    <w:rsid w:val="001F667D"/>
    <w:rsid w:val="001F68A4"/>
    <w:rsid w:val="001F6A5D"/>
    <w:rsid w:val="001F6C0A"/>
    <w:rsid w:val="001F6C98"/>
    <w:rsid w:val="001F6F4F"/>
    <w:rsid w:val="001F70B0"/>
    <w:rsid w:val="001F74F8"/>
    <w:rsid w:val="001F7571"/>
    <w:rsid w:val="001F7793"/>
    <w:rsid w:val="001F78F1"/>
    <w:rsid w:val="001F7C3D"/>
    <w:rsid w:val="002000C6"/>
    <w:rsid w:val="002000CC"/>
    <w:rsid w:val="00200230"/>
    <w:rsid w:val="00200354"/>
    <w:rsid w:val="0020051E"/>
    <w:rsid w:val="00200524"/>
    <w:rsid w:val="0020063D"/>
    <w:rsid w:val="00200AE3"/>
    <w:rsid w:val="00200BAD"/>
    <w:rsid w:val="00200C16"/>
    <w:rsid w:val="00200E1B"/>
    <w:rsid w:val="002013E8"/>
    <w:rsid w:val="0020165E"/>
    <w:rsid w:val="00201B12"/>
    <w:rsid w:val="00201D0A"/>
    <w:rsid w:val="00201D38"/>
    <w:rsid w:val="00201F0E"/>
    <w:rsid w:val="002020E9"/>
    <w:rsid w:val="00202612"/>
    <w:rsid w:val="0020277A"/>
    <w:rsid w:val="0020283E"/>
    <w:rsid w:val="002033F3"/>
    <w:rsid w:val="002036F2"/>
    <w:rsid w:val="002037BC"/>
    <w:rsid w:val="00203987"/>
    <w:rsid w:val="00203EF9"/>
    <w:rsid w:val="00203F55"/>
    <w:rsid w:val="002041A1"/>
    <w:rsid w:val="0020480B"/>
    <w:rsid w:val="00204ABC"/>
    <w:rsid w:val="00204DF9"/>
    <w:rsid w:val="00205844"/>
    <w:rsid w:val="002059F0"/>
    <w:rsid w:val="00205ADC"/>
    <w:rsid w:val="00205B7B"/>
    <w:rsid w:val="00205C2F"/>
    <w:rsid w:val="002061A6"/>
    <w:rsid w:val="00206774"/>
    <w:rsid w:val="002068E5"/>
    <w:rsid w:val="00206E12"/>
    <w:rsid w:val="00207264"/>
    <w:rsid w:val="002072AB"/>
    <w:rsid w:val="0020751D"/>
    <w:rsid w:val="002077DF"/>
    <w:rsid w:val="002078F4"/>
    <w:rsid w:val="00207908"/>
    <w:rsid w:val="00207AD2"/>
    <w:rsid w:val="00207B41"/>
    <w:rsid w:val="00207B42"/>
    <w:rsid w:val="0021003F"/>
    <w:rsid w:val="00210121"/>
    <w:rsid w:val="0021017B"/>
    <w:rsid w:val="002103D1"/>
    <w:rsid w:val="0021079B"/>
    <w:rsid w:val="00210BE8"/>
    <w:rsid w:val="00210E02"/>
    <w:rsid w:val="0021133F"/>
    <w:rsid w:val="00211598"/>
    <w:rsid w:val="00211898"/>
    <w:rsid w:val="00211BF4"/>
    <w:rsid w:val="00211FF8"/>
    <w:rsid w:val="0021203C"/>
    <w:rsid w:val="0021207C"/>
    <w:rsid w:val="0021219E"/>
    <w:rsid w:val="00212553"/>
    <w:rsid w:val="00212C46"/>
    <w:rsid w:val="00213088"/>
    <w:rsid w:val="0021344B"/>
    <w:rsid w:val="00213553"/>
    <w:rsid w:val="00213871"/>
    <w:rsid w:val="00213925"/>
    <w:rsid w:val="00213B7D"/>
    <w:rsid w:val="00213D2C"/>
    <w:rsid w:val="00213E49"/>
    <w:rsid w:val="00213F3C"/>
    <w:rsid w:val="002140FA"/>
    <w:rsid w:val="002140FC"/>
    <w:rsid w:val="002141D2"/>
    <w:rsid w:val="002142CE"/>
    <w:rsid w:val="0021446F"/>
    <w:rsid w:val="0021491D"/>
    <w:rsid w:val="002159A1"/>
    <w:rsid w:val="00215A12"/>
    <w:rsid w:val="00215C3A"/>
    <w:rsid w:val="00215D8D"/>
    <w:rsid w:val="00215FBB"/>
    <w:rsid w:val="00216B89"/>
    <w:rsid w:val="00217053"/>
    <w:rsid w:val="0021713C"/>
    <w:rsid w:val="002172F9"/>
    <w:rsid w:val="0021755D"/>
    <w:rsid w:val="0021763D"/>
    <w:rsid w:val="00217AD4"/>
    <w:rsid w:val="00217B3F"/>
    <w:rsid w:val="00217EF1"/>
    <w:rsid w:val="0022016F"/>
    <w:rsid w:val="00220208"/>
    <w:rsid w:val="00220D91"/>
    <w:rsid w:val="00220DE0"/>
    <w:rsid w:val="002210C4"/>
    <w:rsid w:val="002212A9"/>
    <w:rsid w:val="002212C0"/>
    <w:rsid w:val="002212D4"/>
    <w:rsid w:val="00221345"/>
    <w:rsid w:val="002215ED"/>
    <w:rsid w:val="00221BA3"/>
    <w:rsid w:val="00221C93"/>
    <w:rsid w:val="00221CD4"/>
    <w:rsid w:val="0022206F"/>
    <w:rsid w:val="002221EB"/>
    <w:rsid w:val="002225FA"/>
    <w:rsid w:val="00222E41"/>
    <w:rsid w:val="002232E3"/>
    <w:rsid w:val="0022355D"/>
    <w:rsid w:val="002236BD"/>
    <w:rsid w:val="00223F12"/>
    <w:rsid w:val="00223FCC"/>
    <w:rsid w:val="002245DC"/>
    <w:rsid w:val="0022471E"/>
    <w:rsid w:val="00224943"/>
    <w:rsid w:val="00224B74"/>
    <w:rsid w:val="00224D2B"/>
    <w:rsid w:val="00224FA0"/>
    <w:rsid w:val="00225523"/>
    <w:rsid w:val="002255BB"/>
    <w:rsid w:val="002256D2"/>
    <w:rsid w:val="00225B33"/>
    <w:rsid w:val="00225C08"/>
    <w:rsid w:val="00225C89"/>
    <w:rsid w:val="00225CDD"/>
    <w:rsid w:val="00225EA3"/>
    <w:rsid w:val="00225F07"/>
    <w:rsid w:val="00226114"/>
    <w:rsid w:val="0022669F"/>
    <w:rsid w:val="002268FB"/>
    <w:rsid w:val="0022693D"/>
    <w:rsid w:val="00226A33"/>
    <w:rsid w:val="00226E93"/>
    <w:rsid w:val="0022722E"/>
    <w:rsid w:val="0022766E"/>
    <w:rsid w:val="002276A5"/>
    <w:rsid w:val="002279E5"/>
    <w:rsid w:val="002304B4"/>
    <w:rsid w:val="002308E4"/>
    <w:rsid w:val="00230A1E"/>
    <w:rsid w:val="00230C03"/>
    <w:rsid w:val="00231119"/>
    <w:rsid w:val="0023116F"/>
    <w:rsid w:val="002313DA"/>
    <w:rsid w:val="00231419"/>
    <w:rsid w:val="00231743"/>
    <w:rsid w:val="002317EA"/>
    <w:rsid w:val="00231AE0"/>
    <w:rsid w:val="00231B5E"/>
    <w:rsid w:val="00231E21"/>
    <w:rsid w:val="00232555"/>
    <w:rsid w:val="00232930"/>
    <w:rsid w:val="002329A3"/>
    <w:rsid w:val="00232BED"/>
    <w:rsid w:val="00232E22"/>
    <w:rsid w:val="00232E25"/>
    <w:rsid w:val="00232FC3"/>
    <w:rsid w:val="00233205"/>
    <w:rsid w:val="0023375A"/>
    <w:rsid w:val="00233830"/>
    <w:rsid w:val="002338A4"/>
    <w:rsid w:val="00233910"/>
    <w:rsid w:val="00233962"/>
    <w:rsid w:val="00233CF8"/>
    <w:rsid w:val="002340E2"/>
    <w:rsid w:val="0023445E"/>
    <w:rsid w:val="00234779"/>
    <w:rsid w:val="00234CE7"/>
    <w:rsid w:val="00234DEB"/>
    <w:rsid w:val="00234ED6"/>
    <w:rsid w:val="00235108"/>
    <w:rsid w:val="0023518F"/>
    <w:rsid w:val="0023523B"/>
    <w:rsid w:val="002352E9"/>
    <w:rsid w:val="00235514"/>
    <w:rsid w:val="0023571A"/>
    <w:rsid w:val="002358CA"/>
    <w:rsid w:val="002359BC"/>
    <w:rsid w:val="00235C1D"/>
    <w:rsid w:val="00235D5E"/>
    <w:rsid w:val="00235D86"/>
    <w:rsid w:val="00236164"/>
    <w:rsid w:val="002363B9"/>
    <w:rsid w:val="002363BA"/>
    <w:rsid w:val="0023640B"/>
    <w:rsid w:val="002366A8"/>
    <w:rsid w:val="00236E90"/>
    <w:rsid w:val="00237098"/>
    <w:rsid w:val="002371C0"/>
    <w:rsid w:val="0023723E"/>
    <w:rsid w:val="00237449"/>
    <w:rsid w:val="0023749F"/>
    <w:rsid w:val="002374A0"/>
    <w:rsid w:val="002374AB"/>
    <w:rsid w:val="002376DE"/>
    <w:rsid w:val="002377EE"/>
    <w:rsid w:val="00237A05"/>
    <w:rsid w:val="00237CE8"/>
    <w:rsid w:val="00237D9C"/>
    <w:rsid w:val="002400BB"/>
    <w:rsid w:val="002403E8"/>
    <w:rsid w:val="00240418"/>
    <w:rsid w:val="002407D7"/>
    <w:rsid w:val="0024098C"/>
    <w:rsid w:val="00240A89"/>
    <w:rsid w:val="00240D0C"/>
    <w:rsid w:val="0024152E"/>
    <w:rsid w:val="00241ACC"/>
    <w:rsid w:val="00242041"/>
    <w:rsid w:val="0024247C"/>
    <w:rsid w:val="0024261B"/>
    <w:rsid w:val="0024268F"/>
    <w:rsid w:val="00242A51"/>
    <w:rsid w:val="00242BEF"/>
    <w:rsid w:val="00242F23"/>
    <w:rsid w:val="00243873"/>
    <w:rsid w:val="0024392A"/>
    <w:rsid w:val="00243C36"/>
    <w:rsid w:val="00243D57"/>
    <w:rsid w:val="0024409C"/>
    <w:rsid w:val="002444DC"/>
    <w:rsid w:val="002446CE"/>
    <w:rsid w:val="00244756"/>
    <w:rsid w:val="00244D89"/>
    <w:rsid w:val="00244FDA"/>
    <w:rsid w:val="00245126"/>
    <w:rsid w:val="002451F4"/>
    <w:rsid w:val="00245377"/>
    <w:rsid w:val="002454A3"/>
    <w:rsid w:val="00245753"/>
    <w:rsid w:val="00245EBB"/>
    <w:rsid w:val="00245F8A"/>
    <w:rsid w:val="00246339"/>
    <w:rsid w:val="002468B0"/>
    <w:rsid w:val="002468C8"/>
    <w:rsid w:val="00246A18"/>
    <w:rsid w:val="00246B43"/>
    <w:rsid w:val="0024706A"/>
    <w:rsid w:val="002472F9"/>
    <w:rsid w:val="00247354"/>
    <w:rsid w:val="00247A68"/>
    <w:rsid w:val="00247FBA"/>
    <w:rsid w:val="00250205"/>
    <w:rsid w:val="0025031C"/>
    <w:rsid w:val="00250420"/>
    <w:rsid w:val="002504E3"/>
    <w:rsid w:val="0025062E"/>
    <w:rsid w:val="00250CF8"/>
    <w:rsid w:val="00250D6A"/>
    <w:rsid w:val="00250F50"/>
    <w:rsid w:val="0025116C"/>
    <w:rsid w:val="002511CB"/>
    <w:rsid w:val="0025122F"/>
    <w:rsid w:val="00251559"/>
    <w:rsid w:val="00251938"/>
    <w:rsid w:val="00251A7B"/>
    <w:rsid w:val="00252B15"/>
    <w:rsid w:val="00252B57"/>
    <w:rsid w:val="00252D2D"/>
    <w:rsid w:val="00252D53"/>
    <w:rsid w:val="002531DE"/>
    <w:rsid w:val="0025350B"/>
    <w:rsid w:val="00253648"/>
    <w:rsid w:val="002538C3"/>
    <w:rsid w:val="002539B0"/>
    <w:rsid w:val="00253DA1"/>
    <w:rsid w:val="00254100"/>
    <w:rsid w:val="00254288"/>
    <w:rsid w:val="00254706"/>
    <w:rsid w:val="00254812"/>
    <w:rsid w:val="00254CCE"/>
    <w:rsid w:val="00254E48"/>
    <w:rsid w:val="00255068"/>
    <w:rsid w:val="002551B5"/>
    <w:rsid w:val="002553AA"/>
    <w:rsid w:val="002555A8"/>
    <w:rsid w:val="0025592C"/>
    <w:rsid w:val="00255973"/>
    <w:rsid w:val="002559A1"/>
    <w:rsid w:val="00255BA4"/>
    <w:rsid w:val="00255C3B"/>
    <w:rsid w:val="00255DE8"/>
    <w:rsid w:val="00256330"/>
    <w:rsid w:val="002563EF"/>
    <w:rsid w:val="00256662"/>
    <w:rsid w:val="00256CFE"/>
    <w:rsid w:val="00256EA9"/>
    <w:rsid w:val="00257473"/>
    <w:rsid w:val="00257599"/>
    <w:rsid w:val="00257849"/>
    <w:rsid w:val="002579C4"/>
    <w:rsid w:val="00257B13"/>
    <w:rsid w:val="00260652"/>
    <w:rsid w:val="00260761"/>
    <w:rsid w:val="002608A7"/>
    <w:rsid w:val="002608FF"/>
    <w:rsid w:val="00260AFF"/>
    <w:rsid w:val="00260CEE"/>
    <w:rsid w:val="002612CD"/>
    <w:rsid w:val="002614F7"/>
    <w:rsid w:val="00261603"/>
    <w:rsid w:val="0026167C"/>
    <w:rsid w:val="00261732"/>
    <w:rsid w:val="00261986"/>
    <w:rsid w:val="00261C65"/>
    <w:rsid w:val="00261E6E"/>
    <w:rsid w:val="00262253"/>
    <w:rsid w:val="002624DA"/>
    <w:rsid w:val="0026268E"/>
    <w:rsid w:val="00262B0A"/>
    <w:rsid w:val="00262DCB"/>
    <w:rsid w:val="00262FEF"/>
    <w:rsid w:val="0026300B"/>
    <w:rsid w:val="0026316A"/>
    <w:rsid w:val="00263181"/>
    <w:rsid w:val="002632C1"/>
    <w:rsid w:val="00263621"/>
    <w:rsid w:val="00263680"/>
    <w:rsid w:val="00263899"/>
    <w:rsid w:val="00263D09"/>
    <w:rsid w:val="00263DDA"/>
    <w:rsid w:val="00264270"/>
    <w:rsid w:val="00264750"/>
    <w:rsid w:val="00264985"/>
    <w:rsid w:val="00264A0D"/>
    <w:rsid w:val="00264B4C"/>
    <w:rsid w:val="00264B5A"/>
    <w:rsid w:val="00265047"/>
    <w:rsid w:val="0026526D"/>
    <w:rsid w:val="0026527A"/>
    <w:rsid w:val="00265461"/>
    <w:rsid w:val="00265519"/>
    <w:rsid w:val="00265688"/>
    <w:rsid w:val="00265962"/>
    <w:rsid w:val="00265CC2"/>
    <w:rsid w:val="00266174"/>
    <w:rsid w:val="0026626B"/>
    <w:rsid w:val="002668EE"/>
    <w:rsid w:val="00266CED"/>
    <w:rsid w:val="00266FE2"/>
    <w:rsid w:val="002670DA"/>
    <w:rsid w:val="00267242"/>
    <w:rsid w:val="002673AC"/>
    <w:rsid w:val="002673B7"/>
    <w:rsid w:val="00267993"/>
    <w:rsid w:val="00267C47"/>
    <w:rsid w:val="00267FC3"/>
    <w:rsid w:val="0027010A"/>
    <w:rsid w:val="0027016E"/>
    <w:rsid w:val="00270417"/>
    <w:rsid w:val="00270643"/>
    <w:rsid w:val="00270871"/>
    <w:rsid w:val="00270952"/>
    <w:rsid w:val="00270A72"/>
    <w:rsid w:val="00270BC0"/>
    <w:rsid w:val="00270D4F"/>
    <w:rsid w:val="00270E9A"/>
    <w:rsid w:val="00270EF9"/>
    <w:rsid w:val="00270F1B"/>
    <w:rsid w:val="00270FA0"/>
    <w:rsid w:val="00271089"/>
    <w:rsid w:val="00271280"/>
    <w:rsid w:val="002712F6"/>
    <w:rsid w:val="0027135F"/>
    <w:rsid w:val="00271394"/>
    <w:rsid w:val="00271AC7"/>
    <w:rsid w:val="00271B5C"/>
    <w:rsid w:val="00271F92"/>
    <w:rsid w:val="0027210E"/>
    <w:rsid w:val="00272113"/>
    <w:rsid w:val="00272244"/>
    <w:rsid w:val="00272890"/>
    <w:rsid w:val="00273124"/>
    <w:rsid w:val="0027317E"/>
    <w:rsid w:val="002733A6"/>
    <w:rsid w:val="002733AD"/>
    <w:rsid w:val="00273718"/>
    <w:rsid w:val="00273AA8"/>
    <w:rsid w:val="00273DBA"/>
    <w:rsid w:val="00273F4A"/>
    <w:rsid w:val="0027420E"/>
    <w:rsid w:val="002745E6"/>
    <w:rsid w:val="0027464A"/>
    <w:rsid w:val="002746AA"/>
    <w:rsid w:val="00274C7F"/>
    <w:rsid w:val="00274D00"/>
    <w:rsid w:val="00275382"/>
    <w:rsid w:val="0027571F"/>
    <w:rsid w:val="002759BC"/>
    <w:rsid w:val="00275C30"/>
    <w:rsid w:val="0027606D"/>
    <w:rsid w:val="00276159"/>
    <w:rsid w:val="00276400"/>
    <w:rsid w:val="00276425"/>
    <w:rsid w:val="00276880"/>
    <w:rsid w:val="00276B46"/>
    <w:rsid w:val="00276E2A"/>
    <w:rsid w:val="002770CF"/>
    <w:rsid w:val="0027710E"/>
    <w:rsid w:val="002774F5"/>
    <w:rsid w:val="0027790A"/>
    <w:rsid w:val="00277C2B"/>
    <w:rsid w:val="00277EE7"/>
    <w:rsid w:val="00280345"/>
    <w:rsid w:val="00280392"/>
    <w:rsid w:val="002804AB"/>
    <w:rsid w:val="00280580"/>
    <w:rsid w:val="002805ED"/>
    <w:rsid w:val="00280A3D"/>
    <w:rsid w:val="00280B36"/>
    <w:rsid w:val="00280BCD"/>
    <w:rsid w:val="00280C43"/>
    <w:rsid w:val="00280CED"/>
    <w:rsid w:val="00280FCB"/>
    <w:rsid w:val="002810B4"/>
    <w:rsid w:val="002811A4"/>
    <w:rsid w:val="00281489"/>
    <w:rsid w:val="00281534"/>
    <w:rsid w:val="00281560"/>
    <w:rsid w:val="00281EC1"/>
    <w:rsid w:val="00282347"/>
    <w:rsid w:val="002826BE"/>
    <w:rsid w:val="002826D8"/>
    <w:rsid w:val="00282A62"/>
    <w:rsid w:val="00282C03"/>
    <w:rsid w:val="0028330C"/>
    <w:rsid w:val="002835AD"/>
    <w:rsid w:val="00283787"/>
    <w:rsid w:val="00283978"/>
    <w:rsid w:val="002839C4"/>
    <w:rsid w:val="00283A36"/>
    <w:rsid w:val="00283AD3"/>
    <w:rsid w:val="00283E83"/>
    <w:rsid w:val="00283F6B"/>
    <w:rsid w:val="00284607"/>
    <w:rsid w:val="0028462B"/>
    <w:rsid w:val="002848E2"/>
    <w:rsid w:val="00284DA3"/>
    <w:rsid w:val="00285071"/>
    <w:rsid w:val="002850FA"/>
    <w:rsid w:val="00285255"/>
    <w:rsid w:val="002854CF"/>
    <w:rsid w:val="0028551C"/>
    <w:rsid w:val="002855CE"/>
    <w:rsid w:val="002855E7"/>
    <w:rsid w:val="00285C2B"/>
    <w:rsid w:val="00285C5E"/>
    <w:rsid w:val="00285C95"/>
    <w:rsid w:val="002862E9"/>
    <w:rsid w:val="002866CB"/>
    <w:rsid w:val="00286741"/>
    <w:rsid w:val="002868F3"/>
    <w:rsid w:val="00286BC5"/>
    <w:rsid w:val="0028716D"/>
    <w:rsid w:val="00287BF6"/>
    <w:rsid w:val="00287D31"/>
    <w:rsid w:val="00287DDF"/>
    <w:rsid w:val="00287E6A"/>
    <w:rsid w:val="002901EE"/>
    <w:rsid w:val="00290294"/>
    <w:rsid w:val="002902B7"/>
    <w:rsid w:val="002905CC"/>
    <w:rsid w:val="002907B3"/>
    <w:rsid w:val="00290887"/>
    <w:rsid w:val="00290A99"/>
    <w:rsid w:val="00290AFF"/>
    <w:rsid w:val="00290CF1"/>
    <w:rsid w:val="00290DF2"/>
    <w:rsid w:val="00290ED6"/>
    <w:rsid w:val="002911D3"/>
    <w:rsid w:val="0029131C"/>
    <w:rsid w:val="00291591"/>
    <w:rsid w:val="00291695"/>
    <w:rsid w:val="00291C09"/>
    <w:rsid w:val="00292068"/>
    <w:rsid w:val="002920AB"/>
    <w:rsid w:val="002920B1"/>
    <w:rsid w:val="002920DC"/>
    <w:rsid w:val="002924F6"/>
    <w:rsid w:val="0029266A"/>
    <w:rsid w:val="002928F7"/>
    <w:rsid w:val="00292B89"/>
    <w:rsid w:val="00292B93"/>
    <w:rsid w:val="002930FA"/>
    <w:rsid w:val="00293222"/>
    <w:rsid w:val="00293450"/>
    <w:rsid w:val="002937A4"/>
    <w:rsid w:val="002939AF"/>
    <w:rsid w:val="002939D5"/>
    <w:rsid w:val="00293A01"/>
    <w:rsid w:val="00293C49"/>
    <w:rsid w:val="00293FEE"/>
    <w:rsid w:val="00294085"/>
    <w:rsid w:val="00294284"/>
    <w:rsid w:val="002943C7"/>
    <w:rsid w:val="002944BB"/>
    <w:rsid w:val="0029457B"/>
    <w:rsid w:val="002947A3"/>
    <w:rsid w:val="0029490C"/>
    <w:rsid w:val="00294A49"/>
    <w:rsid w:val="00294D6E"/>
    <w:rsid w:val="002951D7"/>
    <w:rsid w:val="00295794"/>
    <w:rsid w:val="00296290"/>
    <w:rsid w:val="0029665E"/>
    <w:rsid w:val="00296AAC"/>
    <w:rsid w:val="00296B80"/>
    <w:rsid w:val="00296EEC"/>
    <w:rsid w:val="00296F60"/>
    <w:rsid w:val="002970C1"/>
    <w:rsid w:val="00297554"/>
    <w:rsid w:val="002976D9"/>
    <w:rsid w:val="0029780A"/>
    <w:rsid w:val="00297BD7"/>
    <w:rsid w:val="00297D99"/>
    <w:rsid w:val="002A0276"/>
    <w:rsid w:val="002A059A"/>
    <w:rsid w:val="002A09A4"/>
    <w:rsid w:val="002A1151"/>
    <w:rsid w:val="002A1823"/>
    <w:rsid w:val="002A185B"/>
    <w:rsid w:val="002A1863"/>
    <w:rsid w:val="002A1882"/>
    <w:rsid w:val="002A1885"/>
    <w:rsid w:val="002A1B0C"/>
    <w:rsid w:val="002A1E10"/>
    <w:rsid w:val="002A1F53"/>
    <w:rsid w:val="002A209E"/>
    <w:rsid w:val="002A295B"/>
    <w:rsid w:val="002A29B5"/>
    <w:rsid w:val="002A2C2E"/>
    <w:rsid w:val="002A2F6A"/>
    <w:rsid w:val="002A3100"/>
    <w:rsid w:val="002A32B4"/>
    <w:rsid w:val="002A32D9"/>
    <w:rsid w:val="002A37ED"/>
    <w:rsid w:val="002A381F"/>
    <w:rsid w:val="002A3FAE"/>
    <w:rsid w:val="002A4134"/>
    <w:rsid w:val="002A421D"/>
    <w:rsid w:val="002A45CA"/>
    <w:rsid w:val="002A488E"/>
    <w:rsid w:val="002A4986"/>
    <w:rsid w:val="002A4994"/>
    <w:rsid w:val="002A49FC"/>
    <w:rsid w:val="002A4BA9"/>
    <w:rsid w:val="002A4DA5"/>
    <w:rsid w:val="002A4DB8"/>
    <w:rsid w:val="002A50FE"/>
    <w:rsid w:val="002A510D"/>
    <w:rsid w:val="002A5541"/>
    <w:rsid w:val="002A5799"/>
    <w:rsid w:val="002A5B1C"/>
    <w:rsid w:val="002A5E89"/>
    <w:rsid w:val="002A6012"/>
    <w:rsid w:val="002A63FE"/>
    <w:rsid w:val="002A6470"/>
    <w:rsid w:val="002A64F1"/>
    <w:rsid w:val="002A6820"/>
    <w:rsid w:val="002A6AA7"/>
    <w:rsid w:val="002A6D14"/>
    <w:rsid w:val="002A770C"/>
    <w:rsid w:val="002A7768"/>
    <w:rsid w:val="002A77CE"/>
    <w:rsid w:val="002A797A"/>
    <w:rsid w:val="002A7981"/>
    <w:rsid w:val="002A7D91"/>
    <w:rsid w:val="002A7E5F"/>
    <w:rsid w:val="002A7E63"/>
    <w:rsid w:val="002B006D"/>
    <w:rsid w:val="002B03A3"/>
    <w:rsid w:val="002B0460"/>
    <w:rsid w:val="002B081F"/>
    <w:rsid w:val="002B0A3F"/>
    <w:rsid w:val="002B0A8F"/>
    <w:rsid w:val="002B0BD4"/>
    <w:rsid w:val="002B1346"/>
    <w:rsid w:val="002B1548"/>
    <w:rsid w:val="002B171B"/>
    <w:rsid w:val="002B23DD"/>
    <w:rsid w:val="002B24FB"/>
    <w:rsid w:val="002B2538"/>
    <w:rsid w:val="002B2800"/>
    <w:rsid w:val="002B28C0"/>
    <w:rsid w:val="002B28DB"/>
    <w:rsid w:val="002B28F0"/>
    <w:rsid w:val="002B2E69"/>
    <w:rsid w:val="002B314F"/>
    <w:rsid w:val="002B31D3"/>
    <w:rsid w:val="002B322B"/>
    <w:rsid w:val="002B340A"/>
    <w:rsid w:val="002B349B"/>
    <w:rsid w:val="002B34B3"/>
    <w:rsid w:val="002B3758"/>
    <w:rsid w:val="002B39FF"/>
    <w:rsid w:val="002B3C04"/>
    <w:rsid w:val="002B404E"/>
    <w:rsid w:val="002B4125"/>
    <w:rsid w:val="002B41A2"/>
    <w:rsid w:val="002B42EB"/>
    <w:rsid w:val="002B447F"/>
    <w:rsid w:val="002B4B0A"/>
    <w:rsid w:val="002B4DA9"/>
    <w:rsid w:val="002B4EBF"/>
    <w:rsid w:val="002B4FE7"/>
    <w:rsid w:val="002B5028"/>
    <w:rsid w:val="002B50C4"/>
    <w:rsid w:val="002B5403"/>
    <w:rsid w:val="002B546A"/>
    <w:rsid w:val="002B5574"/>
    <w:rsid w:val="002B55F9"/>
    <w:rsid w:val="002B5649"/>
    <w:rsid w:val="002B5678"/>
    <w:rsid w:val="002B567A"/>
    <w:rsid w:val="002B5A9E"/>
    <w:rsid w:val="002B5D25"/>
    <w:rsid w:val="002B5F1F"/>
    <w:rsid w:val="002B6034"/>
    <w:rsid w:val="002B616B"/>
    <w:rsid w:val="002B6273"/>
    <w:rsid w:val="002B6285"/>
    <w:rsid w:val="002B62BE"/>
    <w:rsid w:val="002B63ED"/>
    <w:rsid w:val="002B6640"/>
    <w:rsid w:val="002B67E1"/>
    <w:rsid w:val="002B69E0"/>
    <w:rsid w:val="002B6AFA"/>
    <w:rsid w:val="002B6F08"/>
    <w:rsid w:val="002B6F7D"/>
    <w:rsid w:val="002B7098"/>
    <w:rsid w:val="002B753E"/>
    <w:rsid w:val="002B7665"/>
    <w:rsid w:val="002B766E"/>
    <w:rsid w:val="002B78ED"/>
    <w:rsid w:val="002B7B6B"/>
    <w:rsid w:val="002B7E20"/>
    <w:rsid w:val="002C020E"/>
    <w:rsid w:val="002C031F"/>
    <w:rsid w:val="002C0497"/>
    <w:rsid w:val="002C0636"/>
    <w:rsid w:val="002C0736"/>
    <w:rsid w:val="002C08F7"/>
    <w:rsid w:val="002C09B5"/>
    <w:rsid w:val="002C0CB8"/>
    <w:rsid w:val="002C0F74"/>
    <w:rsid w:val="002C11DF"/>
    <w:rsid w:val="002C1353"/>
    <w:rsid w:val="002C1F5D"/>
    <w:rsid w:val="002C218E"/>
    <w:rsid w:val="002C24C7"/>
    <w:rsid w:val="002C2695"/>
    <w:rsid w:val="002C273A"/>
    <w:rsid w:val="002C29AC"/>
    <w:rsid w:val="002C2B23"/>
    <w:rsid w:val="002C2DDB"/>
    <w:rsid w:val="002C31EC"/>
    <w:rsid w:val="002C3444"/>
    <w:rsid w:val="002C3511"/>
    <w:rsid w:val="002C3752"/>
    <w:rsid w:val="002C375C"/>
    <w:rsid w:val="002C37A7"/>
    <w:rsid w:val="002C4034"/>
    <w:rsid w:val="002C4730"/>
    <w:rsid w:val="002C47CF"/>
    <w:rsid w:val="002C485A"/>
    <w:rsid w:val="002C4C6A"/>
    <w:rsid w:val="002C4DC2"/>
    <w:rsid w:val="002C4E88"/>
    <w:rsid w:val="002C4FA4"/>
    <w:rsid w:val="002C5268"/>
    <w:rsid w:val="002C5BBE"/>
    <w:rsid w:val="002C5EFF"/>
    <w:rsid w:val="002C60ED"/>
    <w:rsid w:val="002C6213"/>
    <w:rsid w:val="002C63BB"/>
    <w:rsid w:val="002C6421"/>
    <w:rsid w:val="002C6B62"/>
    <w:rsid w:val="002C6C0C"/>
    <w:rsid w:val="002C6E98"/>
    <w:rsid w:val="002C7112"/>
    <w:rsid w:val="002C73DC"/>
    <w:rsid w:val="002C74B9"/>
    <w:rsid w:val="002C766C"/>
    <w:rsid w:val="002C782F"/>
    <w:rsid w:val="002C79A9"/>
    <w:rsid w:val="002C7BBB"/>
    <w:rsid w:val="002C7CCF"/>
    <w:rsid w:val="002C7D3B"/>
    <w:rsid w:val="002D004E"/>
    <w:rsid w:val="002D064C"/>
    <w:rsid w:val="002D096F"/>
    <w:rsid w:val="002D0985"/>
    <w:rsid w:val="002D0D0A"/>
    <w:rsid w:val="002D0F6B"/>
    <w:rsid w:val="002D14CF"/>
    <w:rsid w:val="002D191E"/>
    <w:rsid w:val="002D1B8C"/>
    <w:rsid w:val="002D229E"/>
    <w:rsid w:val="002D235C"/>
    <w:rsid w:val="002D23C3"/>
    <w:rsid w:val="002D2418"/>
    <w:rsid w:val="002D2ABE"/>
    <w:rsid w:val="002D2BB9"/>
    <w:rsid w:val="002D2DC8"/>
    <w:rsid w:val="002D2FAA"/>
    <w:rsid w:val="002D3189"/>
    <w:rsid w:val="002D3250"/>
    <w:rsid w:val="002D395A"/>
    <w:rsid w:val="002D3A97"/>
    <w:rsid w:val="002D3C1A"/>
    <w:rsid w:val="002D3CB1"/>
    <w:rsid w:val="002D3FE7"/>
    <w:rsid w:val="002D412B"/>
    <w:rsid w:val="002D42BC"/>
    <w:rsid w:val="002D47D6"/>
    <w:rsid w:val="002D48A7"/>
    <w:rsid w:val="002D4CAC"/>
    <w:rsid w:val="002D4DF7"/>
    <w:rsid w:val="002D52EA"/>
    <w:rsid w:val="002D534D"/>
    <w:rsid w:val="002D5604"/>
    <w:rsid w:val="002D571C"/>
    <w:rsid w:val="002D59F6"/>
    <w:rsid w:val="002D5B55"/>
    <w:rsid w:val="002D5C51"/>
    <w:rsid w:val="002D6284"/>
    <w:rsid w:val="002D65B5"/>
    <w:rsid w:val="002D68F9"/>
    <w:rsid w:val="002D6BB2"/>
    <w:rsid w:val="002D6D1A"/>
    <w:rsid w:val="002D6D2B"/>
    <w:rsid w:val="002D7048"/>
    <w:rsid w:val="002D7498"/>
    <w:rsid w:val="002D7695"/>
    <w:rsid w:val="002D7839"/>
    <w:rsid w:val="002D7892"/>
    <w:rsid w:val="002D79C5"/>
    <w:rsid w:val="002D7CB0"/>
    <w:rsid w:val="002D7CBA"/>
    <w:rsid w:val="002D7DE5"/>
    <w:rsid w:val="002E0167"/>
    <w:rsid w:val="002E0A1C"/>
    <w:rsid w:val="002E0CDA"/>
    <w:rsid w:val="002E0E12"/>
    <w:rsid w:val="002E0E98"/>
    <w:rsid w:val="002E0F84"/>
    <w:rsid w:val="002E10F8"/>
    <w:rsid w:val="002E1202"/>
    <w:rsid w:val="002E12F8"/>
    <w:rsid w:val="002E1351"/>
    <w:rsid w:val="002E1740"/>
    <w:rsid w:val="002E19B3"/>
    <w:rsid w:val="002E1DAD"/>
    <w:rsid w:val="002E205D"/>
    <w:rsid w:val="002E2389"/>
    <w:rsid w:val="002E33B3"/>
    <w:rsid w:val="002E3591"/>
    <w:rsid w:val="002E3629"/>
    <w:rsid w:val="002E39A7"/>
    <w:rsid w:val="002E3B66"/>
    <w:rsid w:val="002E3BAD"/>
    <w:rsid w:val="002E3DB0"/>
    <w:rsid w:val="002E3F33"/>
    <w:rsid w:val="002E3F6E"/>
    <w:rsid w:val="002E40AE"/>
    <w:rsid w:val="002E4152"/>
    <w:rsid w:val="002E43D6"/>
    <w:rsid w:val="002E445E"/>
    <w:rsid w:val="002E44EC"/>
    <w:rsid w:val="002E4957"/>
    <w:rsid w:val="002E4978"/>
    <w:rsid w:val="002E4B45"/>
    <w:rsid w:val="002E508F"/>
    <w:rsid w:val="002E513A"/>
    <w:rsid w:val="002E55F0"/>
    <w:rsid w:val="002E5602"/>
    <w:rsid w:val="002E58CA"/>
    <w:rsid w:val="002E596A"/>
    <w:rsid w:val="002E5D22"/>
    <w:rsid w:val="002E5D27"/>
    <w:rsid w:val="002E663D"/>
    <w:rsid w:val="002E6B73"/>
    <w:rsid w:val="002E70DA"/>
    <w:rsid w:val="002E757E"/>
    <w:rsid w:val="002E77CA"/>
    <w:rsid w:val="002E7D11"/>
    <w:rsid w:val="002F01C1"/>
    <w:rsid w:val="002F0487"/>
    <w:rsid w:val="002F067B"/>
    <w:rsid w:val="002F071C"/>
    <w:rsid w:val="002F10EC"/>
    <w:rsid w:val="002F1271"/>
    <w:rsid w:val="002F15CB"/>
    <w:rsid w:val="002F202D"/>
    <w:rsid w:val="002F219E"/>
    <w:rsid w:val="002F22EA"/>
    <w:rsid w:val="002F292A"/>
    <w:rsid w:val="002F2DED"/>
    <w:rsid w:val="002F2FB1"/>
    <w:rsid w:val="002F350E"/>
    <w:rsid w:val="002F37A1"/>
    <w:rsid w:val="002F38F2"/>
    <w:rsid w:val="002F3A32"/>
    <w:rsid w:val="002F3CD4"/>
    <w:rsid w:val="002F3D14"/>
    <w:rsid w:val="002F3DD0"/>
    <w:rsid w:val="002F4180"/>
    <w:rsid w:val="002F4265"/>
    <w:rsid w:val="002F44D0"/>
    <w:rsid w:val="002F45CD"/>
    <w:rsid w:val="002F4DA9"/>
    <w:rsid w:val="002F4EF6"/>
    <w:rsid w:val="002F5166"/>
    <w:rsid w:val="002F51AD"/>
    <w:rsid w:val="002F54DC"/>
    <w:rsid w:val="002F55E0"/>
    <w:rsid w:val="002F55FA"/>
    <w:rsid w:val="002F57DA"/>
    <w:rsid w:val="002F58D2"/>
    <w:rsid w:val="002F5974"/>
    <w:rsid w:val="002F5BF3"/>
    <w:rsid w:val="002F5C8E"/>
    <w:rsid w:val="002F5E78"/>
    <w:rsid w:val="002F607F"/>
    <w:rsid w:val="002F6184"/>
    <w:rsid w:val="002F63DC"/>
    <w:rsid w:val="002F64A0"/>
    <w:rsid w:val="002F6B57"/>
    <w:rsid w:val="002F703A"/>
    <w:rsid w:val="002F7169"/>
    <w:rsid w:val="002F77E5"/>
    <w:rsid w:val="002F7BB4"/>
    <w:rsid w:val="002F7E56"/>
    <w:rsid w:val="003005E1"/>
    <w:rsid w:val="00300AC8"/>
    <w:rsid w:val="00300AD3"/>
    <w:rsid w:val="00300E5E"/>
    <w:rsid w:val="00300EEC"/>
    <w:rsid w:val="00300FCA"/>
    <w:rsid w:val="0030103C"/>
    <w:rsid w:val="00301444"/>
    <w:rsid w:val="00301B60"/>
    <w:rsid w:val="00301CA8"/>
    <w:rsid w:val="00301CAA"/>
    <w:rsid w:val="00301DF3"/>
    <w:rsid w:val="00301FA7"/>
    <w:rsid w:val="00302282"/>
    <w:rsid w:val="003022DB"/>
    <w:rsid w:val="0030266E"/>
    <w:rsid w:val="00302A54"/>
    <w:rsid w:val="00302C62"/>
    <w:rsid w:val="00302E1A"/>
    <w:rsid w:val="0030300A"/>
    <w:rsid w:val="0030325A"/>
    <w:rsid w:val="00303886"/>
    <w:rsid w:val="00303898"/>
    <w:rsid w:val="003039BF"/>
    <w:rsid w:val="00303A13"/>
    <w:rsid w:val="00303C7E"/>
    <w:rsid w:val="00303CA0"/>
    <w:rsid w:val="00303FA9"/>
    <w:rsid w:val="00304511"/>
    <w:rsid w:val="0030464D"/>
    <w:rsid w:val="00304817"/>
    <w:rsid w:val="00304A74"/>
    <w:rsid w:val="00304EB1"/>
    <w:rsid w:val="003051D4"/>
    <w:rsid w:val="00305277"/>
    <w:rsid w:val="00305766"/>
    <w:rsid w:val="00305823"/>
    <w:rsid w:val="00305E0C"/>
    <w:rsid w:val="00305E7D"/>
    <w:rsid w:val="00305EB3"/>
    <w:rsid w:val="003065E9"/>
    <w:rsid w:val="00306FFE"/>
    <w:rsid w:val="00307431"/>
    <w:rsid w:val="003074AB"/>
    <w:rsid w:val="003076E3"/>
    <w:rsid w:val="0030782A"/>
    <w:rsid w:val="003078AA"/>
    <w:rsid w:val="00307A29"/>
    <w:rsid w:val="00307C99"/>
    <w:rsid w:val="00307CAE"/>
    <w:rsid w:val="00307DAC"/>
    <w:rsid w:val="00307DC8"/>
    <w:rsid w:val="00307E2F"/>
    <w:rsid w:val="00307EA8"/>
    <w:rsid w:val="003102CC"/>
    <w:rsid w:val="0031033B"/>
    <w:rsid w:val="0031053A"/>
    <w:rsid w:val="00310839"/>
    <w:rsid w:val="00310E74"/>
    <w:rsid w:val="00310F68"/>
    <w:rsid w:val="00310FD2"/>
    <w:rsid w:val="003110A0"/>
    <w:rsid w:val="003114E1"/>
    <w:rsid w:val="0031175F"/>
    <w:rsid w:val="003119AA"/>
    <w:rsid w:val="00311ABD"/>
    <w:rsid w:val="00311B4F"/>
    <w:rsid w:val="0031223F"/>
    <w:rsid w:val="00312288"/>
    <w:rsid w:val="00312529"/>
    <w:rsid w:val="0031281C"/>
    <w:rsid w:val="00312B1F"/>
    <w:rsid w:val="00312B6F"/>
    <w:rsid w:val="00312B78"/>
    <w:rsid w:val="00313165"/>
    <w:rsid w:val="003132AF"/>
    <w:rsid w:val="00313315"/>
    <w:rsid w:val="0031348F"/>
    <w:rsid w:val="0031374F"/>
    <w:rsid w:val="00313E7C"/>
    <w:rsid w:val="00313F40"/>
    <w:rsid w:val="00314171"/>
    <w:rsid w:val="00314260"/>
    <w:rsid w:val="003142BE"/>
    <w:rsid w:val="00314451"/>
    <w:rsid w:val="003144F0"/>
    <w:rsid w:val="0031459D"/>
    <w:rsid w:val="00314863"/>
    <w:rsid w:val="0031486E"/>
    <w:rsid w:val="00314D0F"/>
    <w:rsid w:val="00314DA7"/>
    <w:rsid w:val="00315156"/>
    <w:rsid w:val="003151D6"/>
    <w:rsid w:val="00315395"/>
    <w:rsid w:val="003153EA"/>
    <w:rsid w:val="0031598F"/>
    <w:rsid w:val="00315A04"/>
    <w:rsid w:val="00315B4F"/>
    <w:rsid w:val="00315D7C"/>
    <w:rsid w:val="00315FA8"/>
    <w:rsid w:val="003163C2"/>
    <w:rsid w:val="003163CE"/>
    <w:rsid w:val="003169E5"/>
    <w:rsid w:val="00316F08"/>
    <w:rsid w:val="00317423"/>
    <w:rsid w:val="00317647"/>
    <w:rsid w:val="003179CC"/>
    <w:rsid w:val="00317B6B"/>
    <w:rsid w:val="00317E02"/>
    <w:rsid w:val="003202F8"/>
    <w:rsid w:val="003204BB"/>
    <w:rsid w:val="003206CD"/>
    <w:rsid w:val="0032070F"/>
    <w:rsid w:val="00320722"/>
    <w:rsid w:val="00320882"/>
    <w:rsid w:val="0032094A"/>
    <w:rsid w:val="00320B5D"/>
    <w:rsid w:val="00321295"/>
    <w:rsid w:val="00321381"/>
    <w:rsid w:val="0032141F"/>
    <w:rsid w:val="003214D7"/>
    <w:rsid w:val="0032150C"/>
    <w:rsid w:val="003218B3"/>
    <w:rsid w:val="003218C1"/>
    <w:rsid w:val="003218F3"/>
    <w:rsid w:val="003219B2"/>
    <w:rsid w:val="00322278"/>
    <w:rsid w:val="003222F0"/>
    <w:rsid w:val="003224F6"/>
    <w:rsid w:val="003225E4"/>
    <w:rsid w:val="0032322F"/>
    <w:rsid w:val="00323292"/>
    <w:rsid w:val="0032336F"/>
    <w:rsid w:val="00323565"/>
    <w:rsid w:val="003236FB"/>
    <w:rsid w:val="003237CA"/>
    <w:rsid w:val="0032399B"/>
    <w:rsid w:val="00323A67"/>
    <w:rsid w:val="00323EB7"/>
    <w:rsid w:val="00323F4A"/>
    <w:rsid w:val="00324326"/>
    <w:rsid w:val="00324868"/>
    <w:rsid w:val="0032497B"/>
    <w:rsid w:val="00324B82"/>
    <w:rsid w:val="00324FDC"/>
    <w:rsid w:val="00325207"/>
    <w:rsid w:val="00325283"/>
    <w:rsid w:val="003256B5"/>
    <w:rsid w:val="00325741"/>
    <w:rsid w:val="00325C9E"/>
    <w:rsid w:val="00326126"/>
    <w:rsid w:val="003262CA"/>
    <w:rsid w:val="00326364"/>
    <w:rsid w:val="00326386"/>
    <w:rsid w:val="0032650C"/>
    <w:rsid w:val="003265E6"/>
    <w:rsid w:val="00326976"/>
    <w:rsid w:val="0032707C"/>
    <w:rsid w:val="00327413"/>
    <w:rsid w:val="00327666"/>
    <w:rsid w:val="00330623"/>
    <w:rsid w:val="003306CB"/>
    <w:rsid w:val="003309AB"/>
    <w:rsid w:val="00330A4F"/>
    <w:rsid w:val="00330C96"/>
    <w:rsid w:val="00330DC5"/>
    <w:rsid w:val="003310D9"/>
    <w:rsid w:val="00331262"/>
    <w:rsid w:val="003312CA"/>
    <w:rsid w:val="00331726"/>
    <w:rsid w:val="00331B51"/>
    <w:rsid w:val="00331C1E"/>
    <w:rsid w:val="00331C50"/>
    <w:rsid w:val="00331DFB"/>
    <w:rsid w:val="003320E3"/>
    <w:rsid w:val="00332125"/>
    <w:rsid w:val="00332373"/>
    <w:rsid w:val="0033240B"/>
    <w:rsid w:val="003327AF"/>
    <w:rsid w:val="0033286F"/>
    <w:rsid w:val="00332963"/>
    <w:rsid w:val="00332A1F"/>
    <w:rsid w:val="00332A43"/>
    <w:rsid w:val="003330A1"/>
    <w:rsid w:val="00333937"/>
    <w:rsid w:val="00333A26"/>
    <w:rsid w:val="00333A7F"/>
    <w:rsid w:val="00333B8B"/>
    <w:rsid w:val="00333E84"/>
    <w:rsid w:val="003344EE"/>
    <w:rsid w:val="0033457A"/>
    <w:rsid w:val="00334860"/>
    <w:rsid w:val="003349D0"/>
    <w:rsid w:val="00334A92"/>
    <w:rsid w:val="00334B9B"/>
    <w:rsid w:val="00334BAC"/>
    <w:rsid w:val="003358BC"/>
    <w:rsid w:val="00335AB6"/>
    <w:rsid w:val="00336035"/>
    <w:rsid w:val="0033623D"/>
    <w:rsid w:val="003363AC"/>
    <w:rsid w:val="003366C7"/>
    <w:rsid w:val="00336882"/>
    <w:rsid w:val="00336958"/>
    <w:rsid w:val="00336B9A"/>
    <w:rsid w:val="00336D60"/>
    <w:rsid w:val="0033709E"/>
    <w:rsid w:val="003370BB"/>
    <w:rsid w:val="003373BE"/>
    <w:rsid w:val="003374A2"/>
    <w:rsid w:val="003375AB"/>
    <w:rsid w:val="0033789C"/>
    <w:rsid w:val="0033794E"/>
    <w:rsid w:val="0033797A"/>
    <w:rsid w:val="003379C1"/>
    <w:rsid w:val="00337C15"/>
    <w:rsid w:val="00337CEC"/>
    <w:rsid w:val="00337D0F"/>
    <w:rsid w:val="00337D7A"/>
    <w:rsid w:val="00337DF2"/>
    <w:rsid w:val="00340141"/>
    <w:rsid w:val="00340767"/>
    <w:rsid w:val="0034082E"/>
    <w:rsid w:val="00340A9D"/>
    <w:rsid w:val="00340BA0"/>
    <w:rsid w:val="00340BF0"/>
    <w:rsid w:val="00340D62"/>
    <w:rsid w:val="00340F8A"/>
    <w:rsid w:val="00340FF3"/>
    <w:rsid w:val="0034106F"/>
    <w:rsid w:val="0034236B"/>
    <w:rsid w:val="003423B8"/>
    <w:rsid w:val="0034282B"/>
    <w:rsid w:val="00342F8F"/>
    <w:rsid w:val="00342FE5"/>
    <w:rsid w:val="00343085"/>
    <w:rsid w:val="003433F7"/>
    <w:rsid w:val="00343499"/>
    <w:rsid w:val="00343896"/>
    <w:rsid w:val="0034402E"/>
    <w:rsid w:val="003441AA"/>
    <w:rsid w:val="003446F1"/>
    <w:rsid w:val="0034470A"/>
    <w:rsid w:val="003448CC"/>
    <w:rsid w:val="00344B77"/>
    <w:rsid w:val="00344EC9"/>
    <w:rsid w:val="00345215"/>
    <w:rsid w:val="003457E3"/>
    <w:rsid w:val="0034595E"/>
    <w:rsid w:val="00345CBB"/>
    <w:rsid w:val="00345EB0"/>
    <w:rsid w:val="00346146"/>
    <w:rsid w:val="003461F6"/>
    <w:rsid w:val="00346217"/>
    <w:rsid w:val="00346A13"/>
    <w:rsid w:val="00346B82"/>
    <w:rsid w:val="00347141"/>
    <w:rsid w:val="003475B4"/>
    <w:rsid w:val="00347762"/>
    <w:rsid w:val="00347769"/>
    <w:rsid w:val="003479AA"/>
    <w:rsid w:val="00347A8B"/>
    <w:rsid w:val="00347C0E"/>
    <w:rsid w:val="00350026"/>
    <w:rsid w:val="003501CD"/>
    <w:rsid w:val="00350275"/>
    <w:rsid w:val="0035101B"/>
    <w:rsid w:val="0035105F"/>
    <w:rsid w:val="003511F9"/>
    <w:rsid w:val="00351239"/>
    <w:rsid w:val="00351372"/>
    <w:rsid w:val="003517E4"/>
    <w:rsid w:val="00351DDF"/>
    <w:rsid w:val="0035204D"/>
    <w:rsid w:val="00352122"/>
    <w:rsid w:val="00352158"/>
    <w:rsid w:val="003521AB"/>
    <w:rsid w:val="00352517"/>
    <w:rsid w:val="003528CF"/>
    <w:rsid w:val="00352CCE"/>
    <w:rsid w:val="00352DED"/>
    <w:rsid w:val="003530B4"/>
    <w:rsid w:val="00353989"/>
    <w:rsid w:val="00353AE1"/>
    <w:rsid w:val="00353AFB"/>
    <w:rsid w:val="003542D1"/>
    <w:rsid w:val="00354497"/>
    <w:rsid w:val="003544E4"/>
    <w:rsid w:val="00354659"/>
    <w:rsid w:val="003546DF"/>
    <w:rsid w:val="003548B6"/>
    <w:rsid w:val="00354A4A"/>
    <w:rsid w:val="00354E9A"/>
    <w:rsid w:val="00354F9F"/>
    <w:rsid w:val="00355488"/>
    <w:rsid w:val="003558CD"/>
    <w:rsid w:val="003559CA"/>
    <w:rsid w:val="00355B62"/>
    <w:rsid w:val="003561E0"/>
    <w:rsid w:val="003562CD"/>
    <w:rsid w:val="0035641D"/>
    <w:rsid w:val="00356489"/>
    <w:rsid w:val="00356509"/>
    <w:rsid w:val="00356524"/>
    <w:rsid w:val="003566F0"/>
    <w:rsid w:val="003566F8"/>
    <w:rsid w:val="00356C29"/>
    <w:rsid w:val="00357026"/>
    <w:rsid w:val="0035728B"/>
    <w:rsid w:val="0035750F"/>
    <w:rsid w:val="00357773"/>
    <w:rsid w:val="003577EB"/>
    <w:rsid w:val="00357A6E"/>
    <w:rsid w:val="00357BE7"/>
    <w:rsid w:val="00360324"/>
    <w:rsid w:val="003603AB"/>
    <w:rsid w:val="00360AE9"/>
    <w:rsid w:val="00360B3E"/>
    <w:rsid w:val="00360C41"/>
    <w:rsid w:val="00360D78"/>
    <w:rsid w:val="00360F74"/>
    <w:rsid w:val="003612FE"/>
    <w:rsid w:val="003619F7"/>
    <w:rsid w:val="00361A34"/>
    <w:rsid w:val="00361B98"/>
    <w:rsid w:val="00361D6E"/>
    <w:rsid w:val="00362043"/>
    <w:rsid w:val="003622BD"/>
    <w:rsid w:val="003625B4"/>
    <w:rsid w:val="003629B2"/>
    <w:rsid w:val="00362A13"/>
    <w:rsid w:val="00362A9A"/>
    <w:rsid w:val="00362B9F"/>
    <w:rsid w:val="00363901"/>
    <w:rsid w:val="00363C23"/>
    <w:rsid w:val="00363DD2"/>
    <w:rsid w:val="00363F05"/>
    <w:rsid w:val="00364368"/>
    <w:rsid w:val="0036468F"/>
    <w:rsid w:val="003646E6"/>
    <w:rsid w:val="003647EE"/>
    <w:rsid w:val="00364D3A"/>
    <w:rsid w:val="00365249"/>
    <w:rsid w:val="00365700"/>
    <w:rsid w:val="00365B10"/>
    <w:rsid w:val="00365CF6"/>
    <w:rsid w:val="00366644"/>
    <w:rsid w:val="00366863"/>
    <w:rsid w:val="003669EF"/>
    <w:rsid w:val="00366AC5"/>
    <w:rsid w:val="00366AEB"/>
    <w:rsid w:val="00366DF5"/>
    <w:rsid w:val="003672DF"/>
    <w:rsid w:val="00367325"/>
    <w:rsid w:val="00367330"/>
    <w:rsid w:val="00367B30"/>
    <w:rsid w:val="00367C2E"/>
    <w:rsid w:val="00367F0D"/>
    <w:rsid w:val="003700CA"/>
    <w:rsid w:val="003703E8"/>
    <w:rsid w:val="003708D3"/>
    <w:rsid w:val="0037096E"/>
    <w:rsid w:val="0037097D"/>
    <w:rsid w:val="003709B2"/>
    <w:rsid w:val="00370D98"/>
    <w:rsid w:val="003711C2"/>
    <w:rsid w:val="003714F9"/>
    <w:rsid w:val="003715DB"/>
    <w:rsid w:val="003717C5"/>
    <w:rsid w:val="00371B8D"/>
    <w:rsid w:val="00371DD5"/>
    <w:rsid w:val="00371FC1"/>
    <w:rsid w:val="00372331"/>
    <w:rsid w:val="00372480"/>
    <w:rsid w:val="00372662"/>
    <w:rsid w:val="003728BE"/>
    <w:rsid w:val="00372CE8"/>
    <w:rsid w:val="00372ECB"/>
    <w:rsid w:val="00372EDC"/>
    <w:rsid w:val="00372FB0"/>
    <w:rsid w:val="00373163"/>
    <w:rsid w:val="0037376E"/>
    <w:rsid w:val="00373924"/>
    <w:rsid w:val="00373997"/>
    <w:rsid w:val="003739A8"/>
    <w:rsid w:val="00373B1C"/>
    <w:rsid w:val="00373D26"/>
    <w:rsid w:val="00373E86"/>
    <w:rsid w:val="0037400F"/>
    <w:rsid w:val="003740D2"/>
    <w:rsid w:val="003740F1"/>
    <w:rsid w:val="00374474"/>
    <w:rsid w:val="00374537"/>
    <w:rsid w:val="00374617"/>
    <w:rsid w:val="00374B12"/>
    <w:rsid w:val="00374CE5"/>
    <w:rsid w:val="00374D4B"/>
    <w:rsid w:val="00374FB8"/>
    <w:rsid w:val="00375064"/>
    <w:rsid w:val="003751EB"/>
    <w:rsid w:val="00375455"/>
    <w:rsid w:val="0037568D"/>
    <w:rsid w:val="00375E2B"/>
    <w:rsid w:val="003762FE"/>
    <w:rsid w:val="003765FD"/>
    <w:rsid w:val="00376999"/>
    <w:rsid w:val="00376C4D"/>
    <w:rsid w:val="00376E71"/>
    <w:rsid w:val="00377179"/>
    <w:rsid w:val="003773FE"/>
    <w:rsid w:val="003774CA"/>
    <w:rsid w:val="0037789C"/>
    <w:rsid w:val="00377E28"/>
    <w:rsid w:val="00377F3D"/>
    <w:rsid w:val="00380076"/>
    <w:rsid w:val="0038059B"/>
    <w:rsid w:val="0038071F"/>
    <w:rsid w:val="00380C43"/>
    <w:rsid w:val="00380F23"/>
    <w:rsid w:val="0038139C"/>
    <w:rsid w:val="003818CA"/>
    <w:rsid w:val="00381932"/>
    <w:rsid w:val="00381BB3"/>
    <w:rsid w:val="00381EF2"/>
    <w:rsid w:val="00381FF4"/>
    <w:rsid w:val="003822A5"/>
    <w:rsid w:val="00382494"/>
    <w:rsid w:val="003824F5"/>
    <w:rsid w:val="00382E70"/>
    <w:rsid w:val="0038326E"/>
    <w:rsid w:val="00383710"/>
    <w:rsid w:val="003837ED"/>
    <w:rsid w:val="0038389C"/>
    <w:rsid w:val="00383C5B"/>
    <w:rsid w:val="00383E35"/>
    <w:rsid w:val="00383F05"/>
    <w:rsid w:val="00384629"/>
    <w:rsid w:val="00384995"/>
    <w:rsid w:val="003849D1"/>
    <w:rsid w:val="00384D0E"/>
    <w:rsid w:val="003850B0"/>
    <w:rsid w:val="00385732"/>
    <w:rsid w:val="00385C5E"/>
    <w:rsid w:val="00386058"/>
    <w:rsid w:val="00386F47"/>
    <w:rsid w:val="00387135"/>
    <w:rsid w:val="0038735B"/>
    <w:rsid w:val="00387600"/>
    <w:rsid w:val="003879D0"/>
    <w:rsid w:val="00387EAD"/>
    <w:rsid w:val="00387FEC"/>
    <w:rsid w:val="0039000F"/>
    <w:rsid w:val="00390080"/>
    <w:rsid w:val="003901C8"/>
    <w:rsid w:val="0039035C"/>
    <w:rsid w:val="00390474"/>
    <w:rsid w:val="00390822"/>
    <w:rsid w:val="0039088A"/>
    <w:rsid w:val="003911BD"/>
    <w:rsid w:val="003912AD"/>
    <w:rsid w:val="00391B85"/>
    <w:rsid w:val="00391EB6"/>
    <w:rsid w:val="003924B7"/>
    <w:rsid w:val="0039259E"/>
    <w:rsid w:val="0039269F"/>
    <w:rsid w:val="003927B0"/>
    <w:rsid w:val="0039283C"/>
    <w:rsid w:val="00392BF2"/>
    <w:rsid w:val="00392E93"/>
    <w:rsid w:val="00392F7C"/>
    <w:rsid w:val="0039395A"/>
    <w:rsid w:val="003939F1"/>
    <w:rsid w:val="00393D1F"/>
    <w:rsid w:val="00393D97"/>
    <w:rsid w:val="00393F24"/>
    <w:rsid w:val="00394692"/>
    <w:rsid w:val="00394822"/>
    <w:rsid w:val="00394851"/>
    <w:rsid w:val="00394B37"/>
    <w:rsid w:val="00394B4D"/>
    <w:rsid w:val="00394C76"/>
    <w:rsid w:val="003955A2"/>
    <w:rsid w:val="00395616"/>
    <w:rsid w:val="00395895"/>
    <w:rsid w:val="00395D09"/>
    <w:rsid w:val="00395D3C"/>
    <w:rsid w:val="00395FAB"/>
    <w:rsid w:val="00396107"/>
    <w:rsid w:val="003962F5"/>
    <w:rsid w:val="0039646A"/>
    <w:rsid w:val="003966D0"/>
    <w:rsid w:val="00396AEC"/>
    <w:rsid w:val="00396CBC"/>
    <w:rsid w:val="00396D74"/>
    <w:rsid w:val="00396E26"/>
    <w:rsid w:val="00396EF7"/>
    <w:rsid w:val="0039721A"/>
    <w:rsid w:val="0039756E"/>
    <w:rsid w:val="00397863"/>
    <w:rsid w:val="00397A8E"/>
    <w:rsid w:val="00397A98"/>
    <w:rsid w:val="00397C14"/>
    <w:rsid w:val="00397D67"/>
    <w:rsid w:val="003A0210"/>
    <w:rsid w:val="003A044C"/>
    <w:rsid w:val="003A0C44"/>
    <w:rsid w:val="003A0C98"/>
    <w:rsid w:val="003A0D67"/>
    <w:rsid w:val="003A1267"/>
    <w:rsid w:val="003A1441"/>
    <w:rsid w:val="003A16DD"/>
    <w:rsid w:val="003A1884"/>
    <w:rsid w:val="003A1DED"/>
    <w:rsid w:val="003A2102"/>
    <w:rsid w:val="003A3464"/>
    <w:rsid w:val="003A3621"/>
    <w:rsid w:val="003A37F8"/>
    <w:rsid w:val="003A3888"/>
    <w:rsid w:val="003A390D"/>
    <w:rsid w:val="003A3928"/>
    <w:rsid w:val="003A3B88"/>
    <w:rsid w:val="003A3F22"/>
    <w:rsid w:val="003A3FFA"/>
    <w:rsid w:val="003A4548"/>
    <w:rsid w:val="003A45F8"/>
    <w:rsid w:val="003A4645"/>
    <w:rsid w:val="003A47C2"/>
    <w:rsid w:val="003A47CB"/>
    <w:rsid w:val="003A481D"/>
    <w:rsid w:val="003A558B"/>
    <w:rsid w:val="003A55F3"/>
    <w:rsid w:val="003A5988"/>
    <w:rsid w:val="003A6235"/>
    <w:rsid w:val="003A64E1"/>
    <w:rsid w:val="003A658F"/>
    <w:rsid w:val="003A65E7"/>
    <w:rsid w:val="003A68EA"/>
    <w:rsid w:val="003A6C0B"/>
    <w:rsid w:val="003A6D39"/>
    <w:rsid w:val="003A6DFA"/>
    <w:rsid w:val="003A6E2A"/>
    <w:rsid w:val="003A6F9F"/>
    <w:rsid w:val="003A70B7"/>
    <w:rsid w:val="003A713B"/>
    <w:rsid w:val="003A73A0"/>
    <w:rsid w:val="003A7939"/>
    <w:rsid w:val="003A7E5E"/>
    <w:rsid w:val="003A7F6C"/>
    <w:rsid w:val="003B00AB"/>
    <w:rsid w:val="003B01BD"/>
    <w:rsid w:val="003B0495"/>
    <w:rsid w:val="003B08F1"/>
    <w:rsid w:val="003B09E3"/>
    <w:rsid w:val="003B0A3D"/>
    <w:rsid w:val="003B0C0F"/>
    <w:rsid w:val="003B0E76"/>
    <w:rsid w:val="003B152D"/>
    <w:rsid w:val="003B1D5B"/>
    <w:rsid w:val="003B1DB3"/>
    <w:rsid w:val="003B20B0"/>
    <w:rsid w:val="003B27E5"/>
    <w:rsid w:val="003B287D"/>
    <w:rsid w:val="003B2A91"/>
    <w:rsid w:val="003B2B33"/>
    <w:rsid w:val="003B2C53"/>
    <w:rsid w:val="003B2F0E"/>
    <w:rsid w:val="003B3743"/>
    <w:rsid w:val="003B38C4"/>
    <w:rsid w:val="003B3D65"/>
    <w:rsid w:val="003B4079"/>
    <w:rsid w:val="003B40BD"/>
    <w:rsid w:val="003B44CB"/>
    <w:rsid w:val="003B47A8"/>
    <w:rsid w:val="003B4DCE"/>
    <w:rsid w:val="003B4EA5"/>
    <w:rsid w:val="003B4FA1"/>
    <w:rsid w:val="003B5360"/>
    <w:rsid w:val="003B5797"/>
    <w:rsid w:val="003B58FE"/>
    <w:rsid w:val="003B59C8"/>
    <w:rsid w:val="003B5AB5"/>
    <w:rsid w:val="003B5E0D"/>
    <w:rsid w:val="003B6566"/>
    <w:rsid w:val="003B697F"/>
    <w:rsid w:val="003B6990"/>
    <w:rsid w:val="003B6A42"/>
    <w:rsid w:val="003B6AB3"/>
    <w:rsid w:val="003B6D40"/>
    <w:rsid w:val="003B6F10"/>
    <w:rsid w:val="003B7242"/>
    <w:rsid w:val="003B7276"/>
    <w:rsid w:val="003B748B"/>
    <w:rsid w:val="003B74BA"/>
    <w:rsid w:val="003B7BD3"/>
    <w:rsid w:val="003B7C0A"/>
    <w:rsid w:val="003B7CE1"/>
    <w:rsid w:val="003B7CEE"/>
    <w:rsid w:val="003C0DC6"/>
    <w:rsid w:val="003C0FC1"/>
    <w:rsid w:val="003C1028"/>
    <w:rsid w:val="003C12BF"/>
    <w:rsid w:val="003C1338"/>
    <w:rsid w:val="003C1356"/>
    <w:rsid w:val="003C1540"/>
    <w:rsid w:val="003C156C"/>
    <w:rsid w:val="003C158D"/>
    <w:rsid w:val="003C1791"/>
    <w:rsid w:val="003C17D0"/>
    <w:rsid w:val="003C1920"/>
    <w:rsid w:val="003C1B10"/>
    <w:rsid w:val="003C1B23"/>
    <w:rsid w:val="003C1C64"/>
    <w:rsid w:val="003C1FB9"/>
    <w:rsid w:val="003C20DA"/>
    <w:rsid w:val="003C2118"/>
    <w:rsid w:val="003C225F"/>
    <w:rsid w:val="003C26DA"/>
    <w:rsid w:val="003C28ED"/>
    <w:rsid w:val="003C2B04"/>
    <w:rsid w:val="003C2C58"/>
    <w:rsid w:val="003C3946"/>
    <w:rsid w:val="003C3A01"/>
    <w:rsid w:val="003C3B16"/>
    <w:rsid w:val="003C3B3B"/>
    <w:rsid w:val="003C4357"/>
    <w:rsid w:val="003C44F7"/>
    <w:rsid w:val="003C486D"/>
    <w:rsid w:val="003C5077"/>
    <w:rsid w:val="003C5493"/>
    <w:rsid w:val="003C54A8"/>
    <w:rsid w:val="003C54B8"/>
    <w:rsid w:val="003C56C3"/>
    <w:rsid w:val="003C56C9"/>
    <w:rsid w:val="003C57FA"/>
    <w:rsid w:val="003C58AD"/>
    <w:rsid w:val="003C5981"/>
    <w:rsid w:val="003C59D0"/>
    <w:rsid w:val="003C59EE"/>
    <w:rsid w:val="003C5C0F"/>
    <w:rsid w:val="003C5D39"/>
    <w:rsid w:val="003C7045"/>
    <w:rsid w:val="003C706E"/>
    <w:rsid w:val="003C739A"/>
    <w:rsid w:val="003C766C"/>
    <w:rsid w:val="003C7B15"/>
    <w:rsid w:val="003C7E98"/>
    <w:rsid w:val="003D040F"/>
    <w:rsid w:val="003D045C"/>
    <w:rsid w:val="003D04D2"/>
    <w:rsid w:val="003D09EF"/>
    <w:rsid w:val="003D0CDD"/>
    <w:rsid w:val="003D1115"/>
    <w:rsid w:val="003D125A"/>
    <w:rsid w:val="003D133C"/>
    <w:rsid w:val="003D14D5"/>
    <w:rsid w:val="003D18E1"/>
    <w:rsid w:val="003D1C50"/>
    <w:rsid w:val="003D1D60"/>
    <w:rsid w:val="003D1E47"/>
    <w:rsid w:val="003D1E76"/>
    <w:rsid w:val="003D1F78"/>
    <w:rsid w:val="003D21A9"/>
    <w:rsid w:val="003D21CC"/>
    <w:rsid w:val="003D2466"/>
    <w:rsid w:val="003D2684"/>
    <w:rsid w:val="003D27EC"/>
    <w:rsid w:val="003D2FCA"/>
    <w:rsid w:val="003D2FFD"/>
    <w:rsid w:val="003D305D"/>
    <w:rsid w:val="003D3108"/>
    <w:rsid w:val="003D317D"/>
    <w:rsid w:val="003D34EC"/>
    <w:rsid w:val="003D378D"/>
    <w:rsid w:val="003D3840"/>
    <w:rsid w:val="003D3869"/>
    <w:rsid w:val="003D3BD9"/>
    <w:rsid w:val="003D412A"/>
    <w:rsid w:val="003D4348"/>
    <w:rsid w:val="003D43F4"/>
    <w:rsid w:val="003D47BF"/>
    <w:rsid w:val="003D4B01"/>
    <w:rsid w:val="003D4BE9"/>
    <w:rsid w:val="003D4C72"/>
    <w:rsid w:val="003D4C8F"/>
    <w:rsid w:val="003D4D79"/>
    <w:rsid w:val="003D4E68"/>
    <w:rsid w:val="003D5250"/>
    <w:rsid w:val="003D53C2"/>
    <w:rsid w:val="003D554E"/>
    <w:rsid w:val="003D5A30"/>
    <w:rsid w:val="003D5AD3"/>
    <w:rsid w:val="003D5D48"/>
    <w:rsid w:val="003D5D4A"/>
    <w:rsid w:val="003D61CD"/>
    <w:rsid w:val="003D6330"/>
    <w:rsid w:val="003D6418"/>
    <w:rsid w:val="003D6655"/>
    <w:rsid w:val="003D6C2A"/>
    <w:rsid w:val="003D6EBF"/>
    <w:rsid w:val="003D7070"/>
    <w:rsid w:val="003D718B"/>
    <w:rsid w:val="003D7AEA"/>
    <w:rsid w:val="003D7B88"/>
    <w:rsid w:val="003D7BF8"/>
    <w:rsid w:val="003D7D66"/>
    <w:rsid w:val="003D7EAE"/>
    <w:rsid w:val="003E0308"/>
    <w:rsid w:val="003E0573"/>
    <w:rsid w:val="003E0E90"/>
    <w:rsid w:val="003E0EC4"/>
    <w:rsid w:val="003E12A0"/>
    <w:rsid w:val="003E13F6"/>
    <w:rsid w:val="003E15A8"/>
    <w:rsid w:val="003E17A0"/>
    <w:rsid w:val="003E2060"/>
    <w:rsid w:val="003E2323"/>
    <w:rsid w:val="003E233B"/>
    <w:rsid w:val="003E2436"/>
    <w:rsid w:val="003E2ADB"/>
    <w:rsid w:val="003E2DAB"/>
    <w:rsid w:val="003E305B"/>
    <w:rsid w:val="003E385A"/>
    <w:rsid w:val="003E38E7"/>
    <w:rsid w:val="003E396F"/>
    <w:rsid w:val="003E39E5"/>
    <w:rsid w:val="003E3AF2"/>
    <w:rsid w:val="003E4216"/>
    <w:rsid w:val="003E4E3B"/>
    <w:rsid w:val="003E5065"/>
    <w:rsid w:val="003E5318"/>
    <w:rsid w:val="003E5AC7"/>
    <w:rsid w:val="003E5DB5"/>
    <w:rsid w:val="003E5E26"/>
    <w:rsid w:val="003E5E54"/>
    <w:rsid w:val="003E5FA6"/>
    <w:rsid w:val="003E5FFE"/>
    <w:rsid w:val="003E6533"/>
    <w:rsid w:val="003E6798"/>
    <w:rsid w:val="003E679E"/>
    <w:rsid w:val="003E69C2"/>
    <w:rsid w:val="003E6A7C"/>
    <w:rsid w:val="003E6B32"/>
    <w:rsid w:val="003E6B5C"/>
    <w:rsid w:val="003E70ED"/>
    <w:rsid w:val="003E71A2"/>
    <w:rsid w:val="003E71A6"/>
    <w:rsid w:val="003E7301"/>
    <w:rsid w:val="003E7585"/>
    <w:rsid w:val="003F04D9"/>
    <w:rsid w:val="003F096B"/>
    <w:rsid w:val="003F1190"/>
    <w:rsid w:val="003F1356"/>
    <w:rsid w:val="003F1607"/>
    <w:rsid w:val="003F1953"/>
    <w:rsid w:val="003F1A36"/>
    <w:rsid w:val="003F1BB6"/>
    <w:rsid w:val="003F1DD6"/>
    <w:rsid w:val="003F1F0F"/>
    <w:rsid w:val="003F2378"/>
    <w:rsid w:val="003F2448"/>
    <w:rsid w:val="003F264A"/>
    <w:rsid w:val="003F2953"/>
    <w:rsid w:val="003F306D"/>
    <w:rsid w:val="003F3199"/>
    <w:rsid w:val="003F3377"/>
    <w:rsid w:val="003F368F"/>
    <w:rsid w:val="003F36F9"/>
    <w:rsid w:val="003F3859"/>
    <w:rsid w:val="003F40A8"/>
    <w:rsid w:val="003F4950"/>
    <w:rsid w:val="003F4C8B"/>
    <w:rsid w:val="003F511E"/>
    <w:rsid w:val="003F5172"/>
    <w:rsid w:val="003F584F"/>
    <w:rsid w:val="003F5C43"/>
    <w:rsid w:val="003F5F75"/>
    <w:rsid w:val="003F5FB5"/>
    <w:rsid w:val="003F63A9"/>
    <w:rsid w:val="003F681E"/>
    <w:rsid w:val="003F68D5"/>
    <w:rsid w:val="003F6C70"/>
    <w:rsid w:val="003F6CB4"/>
    <w:rsid w:val="003F6E19"/>
    <w:rsid w:val="003F7183"/>
    <w:rsid w:val="003F7360"/>
    <w:rsid w:val="003F7495"/>
    <w:rsid w:val="003F767A"/>
    <w:rsid w:val="003F780E"/>
    <w:rsid w:val="003F7C26"/>
    <w:rsid w:val="0040008D"/>
    <w:rsid w:val="0040017E"/>
    <w:rsid w:val="004001B0"/>
    <w:rsid w:val="004006A0"/>
    <w:rsid w:val="00400A60"/>
    <w:rsid w:val="0040108A"/>
    <w:rsid w:val="00401119"/>
    <w:rsid w:val="004014DA"/>
    <w:rsid w:val="004017B4"/>
    <w:rsid w:val="0040191A"/>
    <w:rsid w:val="00401A6C"/>
    <w:rsid w:val="00401CE4"/>
    <w:rsid w:val="00401D47"/>
    <w:rsid w:val="00401E89"/>
    <w:rsid w:val="00402651"/>
    <w:rsid w:val="00402A81"/>
    <w:rsid w:val="00402D9B"/>
    <w:rsid w:val="00403232"/>
    <w:rsid w:val="0040336E"/>
    <w:rsid w:val="00403526"/>
    <w:rsid w:val="0040356C"/>
    <w:rsid w:val="0040369A"/>
    <w:rsid w:val="00403A3F"/>
    <w:rsid w:val="00403C13"/>
    <w:rsid w:val="00403D34"/>
    <w:rsid w:val="00404499"/>
    <w:rsid w:val="00404DEC"/>
    <w:rsid w:val="00405030"/>
    <w:rsid w:val="004050E8"/>
    <w:rsid w:val="004050FF"/>
    <w:rsid w:val="0040559C"/>
    <w:rsid w:val="00405818"/>
    <w:rsid w:val="00405850"/>
    <w:rsid w:val="00406353"/>
    <w:rsid w:val="004063D9"/>
    <w:rsid w:val="004063E3"/>
    <w:rsid w:val="00406482"/>
    <w:rsid w:val="004064E5"/>
    <w:rsid w:val="0040678D"/>
    <w:rsid w:val="004067E2"/>
    <w:rsid w:val="00406924"/>
    <w:rsid w:val="00406A96"/>
    <w:rsid w:val="00406C26"/>
    <w:rsid w:val="00406C47"/>
    <w:rsid w:val="00406DEF"/>
    <w:rsid w:val="0040780E"/>
    <w:rsid w:val="00407DCF"/>
    <w:rsid w:val="00410291"/>
    <w:rsid w:val="004103C8"/>
    <w:rsid w:val="00410906"/>
    <w:rsid w:val="00410A1D"/>
    <w:rsid w:val="00410B54"/>
    <w:rsid w:val="00410C67"/>
    <w:rsid w:val="00411351"/>
    <w:rsid w:val="004116A0"/>
    <w:rsid w:val="004117D2"/>
    <w:rsid w:val="004118A8"/>
    <w:rsid w:val="0041195A"/>
    <w:rsid w:val="00411AD7"/>
    <w:rsid w:val="00411BAF"/>
    <w:rsid w:val="00411C1D"/>
    <w:rsid w:val="00411D6D"/>
    <w:rsid w:val="00411FA8"/>
    <w:rsid w:val="00412369"/>
    <w:rsid w:val="00412468"/>
    <w:rsid w:val="004124D6"/>
    <w:rsid w:val="004137A7"/>
    <w:rsid w:val="00413917"/>
    <w:rsid w:val="0041392C"/>
    <w:rsid w:val="00413DFC"/>
    <w:rsid w:val="00413FB8"/>
    <w:rsid w:val="00414063"/>
    <w:rsid w:val="004141BD"/>
    <w:rsid w:val="004145C3"/>
    <w:rsid w:val="00414866"/>
    <w:rsid w:val="004148E5"/>
    <w:rsid w:val="00414B67"/>
    <w:rsid w:val="00414C90"/>
    <w:rsid w:val="00414D2C"/>
    <w:rsid w:val="00414D56"/>
    <w:rsid w:val="0041572A"/>
    <w:rsid w:val="004159B2"/>
    <w:rsid w:val="00415BD5"/>
    <w:rsid w:val="00415DC1"/>
    <w:rsid w:val="004160F0"/>
    <w:rsid w:val="00416140"/>
    <w:rsid w:val="004163C9"/>
    <w:rsid w:val="00416721"/>
    <w:rsid w:val="004167FD"/>
    <w:rsid w:val="0041696C"/>
    <w:rsid w:val="00416A1A"/>
    <w:rsid w:val="00416E78"/>
    <w:rsid w:val="00417141"/>
    <w:rsid w:val="004171A4"/>
    <w:rsid w:val="00417344"/>
    <w:rsid w:val="00417485"/>
    <w:rsid w:val="00417560"/>
    <w:rsid w:val="0041760A"/>
    <w:rsid w:val="00417B03"/>
    <w:rsid w:val="00417CAB"/>
    <w:rsid w:val="00417E6B"/>
    <w:rsid w:val="00420022"/>
    <w:rsid w:val="00420482"/>
    <w:rsid w:val="00420616"/>
    <w:rsid w:val="00420A3D"/>
    <w:rsid w:val="00420DA5"/>
    <w:rsid w:val="00421333"/>
    <w:rsid w:val="00422059"/>
    <w:rsid w:val="00422077"/>
    <w:rsid w:val="00422369"/>
    <w:rsid w:val="0042243B"/>
    <w:rsid w:val="00422725"/>
    <w:rsid w:val="00422B1C"/>
    <w:rsid w:val="00422F84"/>
    <w:rsid w:val="00423148"/>
    <w:rsid w:val="00423481"/>
    <w:rsid w:val="00423821"/>
    <w:rsid w:val="00423881"/>
    <w:rsid w:val="00423956"/>
    <w:rsid w:val="00423C6B"/>
    <w:rsid w:val="00423D66"/>
    <w:rsid w:val="00424293"/>
    <w:rsid w:val="004243AD"/>
    <w:rsid w:val="0042475A"/>
    <w:rsid w:val="00424D9B"/>
    <w:rsid w:val="00425112"/>
    <w:rsid w:val="00425332"/>
    <w:rsid w:val="00425836"/>
    <w:rsid w:val="004259CC"/>
    <w:rsid w:val="00425CF6"/>
    <w:rsid w:val="00425D48"/>
    <w:rsid w:val="00425D4F"/>
    <w:rsid w:val="00426478"/>
    <w:rsid w:val="0042652B"/>
    <w:rsid w:val="004266AD"/>
    <w:rsid w:val="004268C9"/>
    <w:rsid w:val="00426E44"/>
    <w:rsid w:val="00426FF9"/>
    <w:rsid w:val="004270A1"/>
    <w:rsid w:val="00427A26"/>
    <w:rsid w:val="00427A88"/>
    <w:rsid w:val="00427B7A"/>
    <w:rsid w:val="00427D4A"/>
    <w:rsid w:val="00427DAA"/>
    <w:rsid w:val="004300CC"/>
    <w:rsid w:val="00430663"/>
    <w:rsid w:val="0043093A"/>
    <w:rsid w:val="00430955"/>
    <w:rsid w:val="00430D0B"/>
    <w:rsid w:val="00430DB1"/>
    <w:rsid w:val="004318A0"/>
    <w:rsid w:val="004318AF"/>
    <w:rsid w:val="00431A13"/>
    <w:rsid w:val="00431C6C"/>
    <w:rsid w:val="004320EE"/>
    <w:rsid w:val="0043242A"/>
    <w:rsid w:val="004326EB"/>
    <w:rsid w:val="004327F2"/>
    <w:rsid w:val="00432A2B"/>
    <w:rsid w:val="00432E7A"/>
    <w:rsid w:val="00432F0F"/>
    <w:rsid w:val="00432FF5"/>
    <w:rsid w:val="0043311B"/>
    <w:rsid w:val="00433243"/>
    <w:rsid w:val="0043343C"/>
    <w:rsid w:val="00433A7D"/>
    <w:rsid w:val="00433C00"/>
    <w:rsid w:val="00433D28"/>
    <w:rsid w:val="00433F23"/>
    <w:rsid w:val="00433FDC"/>
    <w:rsid w:val="00434090"/>
    <w:rsid w:val="004346A7"/>
    <w:rsid w:val="00434A32"/>
    <w:rsid w:val="00434C5C"/>
    <w:rsid w:val="00434CA1"/>
    <w:rsid w:val="00434D49"/>
    <w:rsid w:val="00434E1B"/>
    <w:rsid w:val="0043508A"/>
    <w:rsid w:val="0043514F"/>
    <w:rsid w:val="00435278"/>
    <w:rsid w:val="0043530F"/>
    <w:rsid w:val="004357F6"/>
    <w:rsid w:val="004358CE"/>
    <w:rsid w:val="00435998"/>
    <w:rsid w:val="00435A8F"/>
    <w:rsid w:val="00435DBF"/>
    <w:rsid w:val="00436060"/>
    <w:rsid w:val="0043615C"/>
    <w:rsid w:val="0043629D"/>
    <w:rsid w:val="004362E2"/>
    <w:rsid w:val="00436505"/>
    <w:rsid w:val="004367DA"/>
    <w:rsid w:val="00436B1B"/>
    <w:rsid w:val="00436CFA"/>
    <w:rsid w:val="00436D7F"/>
    <w:rsid w:val="00437258"/>
    <w:rsid w:val="004373D7"/>
    <w:rsid w:val="0043741D"/>
    <w:rsid w:val="00437769"/>
    <w:rsid w:val="00437AD0"/>
    <w:rsid w:val="00437D25"/>
    <w:rsid w:val="00437DA9"/>
    <w:rsid w:val="0044004E"/>
    <w:rsid w:val="004402FA"/>
    <w:rsid w:val="00440300"/>
    <w:rsid w:val="0044049E"/>
    <w:rsid w:val="004407F7"/>
    <w:rsid w:val="0044085B"/>
    <w:rsid w:val="0044086E"/>
    <w:rsid w:val="00440883"/>
    <w:rsid w:val="00441114"/>
    <w:rsid w:val="004412B0"/>
    <w:rsid w:val="004412DB"/>
    <w:rsid w:val="0044132A"/>
    <w:rsid w:val="00441443"/>
    <w:rsid w:val="00441595"/>
    <w:rsid w:val="004415FF"/>
    <w:rsid w:val="004418F5"/>
    <w:rsid w:val="0044191F"/>
    <w:rsid w:val="00441CE2"/>
    <w:rsid w:val="004421BE"/>
    <w:rsid w:val="00442328"/>
    <w:rsid w:val="00442331"/>
    <w:rsid w:val="00442461"/>
    <w:rsid w:val="00442653"/>
    <w:rsid w:val="00442670"/>
    <w:rsid w:val="0044268E"/>
    <w:rsid w:val="00442BF3"/>
    <w:rsid w:val="004430E3"/>
    <w:rsid w:val="00443624"/>
    <w:rsid w:val="004436F1"/>
    <w:rsid w:val="0044374B"/>
    <w:rsid w:val="00443B4B"/>
    <w:rsid w:val="00443F8F"/>
    <w:rsid w:val="00444026"/>
    <w:rsid w:val="004441A7"/>
    <w:rsid w:val="0044435D"/>
    <w:rsid w:val="004443A5"/>
    <w:rsid w:val="00444488"/>
    <w:rsid w:val="004445D6"/>
    <w:rsid w:val="00444D4B"/>
    <w:rsid w:val="0044519B"/>
    <w:rsid w:val="004453BC"/>
    <w:rsid w:val="00445501"/>
    <w:rsid w:val="0044596A"/>
    <w:rsid w:val="00445EA6"/>
    <w:rsid w:val="0044635E"/>
    <w:rsid w:val="0044702D"/>
    <w:rsid w:val="004477B2"/>
    <w:rsid w:val="00447C69"/>
    <w:rsid w:val="00447D32"/>
    <w:rsid w:val="00447EC7"/>
    <w:rsid w:val="0045023B"/>
    <w:rsid w:val="004507DA"/>
    <w:rsid w:val="00450F59"/>
    <w:rsid w:val="00451545"/>
    <w:rsid w:val="00451A54"/>
    <w:rsid w:val="00451B7B"/>
    <w:rsid w:val="00452336"/>
    <w:rsid w:val="00452482"/>
    <w:rsid w:val="004527C7"/>
    <w:rsid w:val="00452A2D"/>
    <w:rsid w:val="00452CFF"/>
    <w:rsid w:val="00452DB9"/>
    <w:rsid w:val="00453007"/>
    <w:rsid w:val="00453BE0"/>
    <w:rsid w:val="00453BFA"/>
    <w:rsid w:val="004543F6"/>
    <w:rsid w:val="004544F6"/>
    <w:rsid w:val="00454791"/>
    <w:rsid w:val="00454B06"/>
    <w:rsid w:val="00454D9E"/>
    <w:rsid w:val="00454DCC"/>
    <w:rsid w:val="00454EF7"/>
    <w:rsid w:val="004550CD"/>
    <w:rsid w:val="004550FC"/>
    <w:rsid w:val="004551AB"/>
    <w:rsid w:val="00455266"/>
    <w:rsid w:val="004556AA"/>
    <w:rsid w:val="00455707"/>
    <w:rsid w:val="00455779"/>
    <w:rsid w:val="00455991"/>
    <w:rsid w:val="004562F2"/>
    <w:rsid w:val="004565D0"/>
    <w:rsid w:val="0045689F"/>
    <w:rsid w:val="00456F5C"/>
    <w:rsid w:val="00457005"/>
    <w:rsid w:val="00457203"/>
    <w:rsid w:val="00457453"/>
    <w:rsid w:val="004574D7"/>
    <w:rsid w:val="00460009"/>
    <w:rsid w:val="00460243"/>
    <w:rsid w:val="004604DB"/>
    <w:rsid w:val="004605D4"/>
    <w:rsid w:val="004609C9"/>
    <w:rsid w:val="00461089"/>
    <w:rsid w:val="00461176"/>
    <w:rsid w:val="004611C8"/>
    <w:rsid w:val="0046159D"/>
    <w:rsid w:val="00461BBE"/>
    <w:rsid w:val="00461C34"/>
    <w:rsid w:val="00461EF6"/>
    <w:rsid w:val="00462181"/>
    <w:rsid w:val="004623F1"/>
    <w:rsid w:val="00462480"/>
    <w:rsid w:val="0046320D"/>
    <w:rsid w:val="00463252"/>
    <w:rsid w:val="00463450"/>
    <w:rsid w:val="00463597"/>
    <w:rsid w:val="00463691"/>
    <w:rsid w:val="00463713"/>
    <w:rsid w:val="004637E0"/>
    <w:rsid w:val="00463BB1"/>
    <w:rsid w:val="00463E6E"/>
    <w:rsid w:val="00464257"/>
    <w:rsid w:val="0046476D"/>
    <w:rsid w:val="00464B51"/>
    <w:rsid w:val="00464B53"/>
    <w:rsid w:val="00464B5E"/>
    <w:rsid w:val="00464FE3"/>
    <w:rsid w:val="00465546"/>
    <w:rsid w:val="004655CE"/>
    <w:rsid w:val="0046573A"/>
    <w:rsid w:val="00465C70"/>
    <w:rsid w:val="00465CC1"/>
    <w:rsid w:val="00465DA6"/>
    <w:rsid w:val="004669C9"/>
    <w:rsid w:val="0046725C"/>
    <w:rsid w:val="00467299"/>
    <w:rsid w:val="0046732A"/>
    <w:rsid w:val="00467353"/>
    <w:rsid w:val="004679BA"/>
    <w:rsid w:val="00467D27"/>
    <w:rsid w:val="0047026A"/>
    <w:rsid w:val="004709AD"/>
    <w:rsid w:val="00470B66"/>
    <w:rsid w:val="00470C69"/>
    <w:rsid w:val="00470DDE"/>
    <w:rsid w:val="00470F19"/>
    <w:rsid w:val="004712AE"/>
    <w:rsid w:val="004712B0"/>
    <w:rsid w:val="00471406"/>
    <w:rsid w:val="00471E49"/>
    <w:rsid w:val="004722C2"/>
    <w:rsid w:val="00472545"/>
    <w:rsid w:val="00472555"/>
    <w:rsid w:val="004728B2"/>
    <w:rsid w:val="004729EE"/>
    <w:rsid w:val="00472D4A"/>
    <w:rsid w:val="00472E7D"/>
    <w:rsid w:val="00472E95"/>
    <w:rsid w:val="004730FA"/>
    <w:rsid w:val="004735F7"/>
    <w:rsid w:val="0047361E"/>
    <w:rsid w:val="00473B06"/>
    <w:rsid w:val="00474431"/>
    <w:rsid w:val="004744C3"/>
    <w:rsid w:val="0047480D"/>
    <w:rsid w:val="00474CA6"/>
    <w:rsid w:val="0047511C"/>
    <w:rsid w:val="0047522F"/>
    <w:rsid w:val="0047540F"/>
    <w:rsid w:val="00475459"/>
    <w:rsid w:val="00475A41"/>
    <w:rsid w:val="00475BFB"/>
    <w:rsid w:val="00475D5A"/>
    <w:rsid w:val="00476322"/>
    <w:rsid w:val="004768A4"/>
    <w:rsid w:val="00476C3F"/>
    <w:rsid w:val="00476ECA"/>
    <w:rsid w:val="0047753A"/>
    <w:rsid w:val="00477699"/>
    <w:rsid w:val="00477806"/>
    <w:rsid w:val="00477AFC"/>
    <w:rsid w:val="00477EE6"/>
    <w:rsid w:val="00480167"/>
    <w:rsid w:val="00480731"/>
    <w:rsid w:val="004807E0"/>
    <w:rsid w:val="004812FA"/>
    <w:rsid w:val="00481603"/>
    <w:rsid w:val="00481B0A"/>
    <w:rsid w:val="00481B7D"/>
    <w:rsid w:val="00481CBA"/>
    <w:rsid w:val="00481EED"/>
    <w:rsid w:val="00481F40"/>
    <w:rsid w:val="00482460"/>
    <w:rsid w:val="00482626"/>
    <w:rsid w:val="004829AD"/>
    <w:rsid w:val="00482AAD"/>
    <w:rsid w:val="00482DE5"/>
    <w:rsid w:val="00482E77"/>
    <w:rsid w:val="00482F8E"/>
    <w:rsid w:val="00482FA8"/>
    <w:rsid w:val="00483748"/>
    <w:rsid w:val="00483BB9"/>
    <w:rsid w:val="00483FF0"/>
    <w:rsid w:val="004840BA"/>
    <w:rsid w:val="004840C7"/>
    <w:rsid w:val="0048410F"/>
    <w:rsid w:val="004843AA"/>
    <w:rsid w:val="0048458E"/>
    <w:rsid w:val="00484626"/>
    <w:rsid w:val="00484A7B"/>
    <w:rsid w:val="00484F1B"/>
    <w:rsid w:val="004851B1"/>
    <w:rsid w:val="00485817"/>
    <w:rsid w:val="00485844"/>
    <w:rsid w:val="00485C08"/>
    <w:rsid w:val="00485C4B"/>
    <w:rsid w:val="00485CC4"/>
    <w:rsid w:val="00485DCB"/>
    <w:rsid w:val="00485EA9"/>
    <w:rsid w:val="00485F62"/>
    <w:rsid w:val="00486291"/>
    <w:rsid w:val="004863DB"/>
    <w:rsid w:val="00486E6F"/>
    <w:rsid w:val="00487281"/>
    <w:rsid w:val="0048748D"/>
    <w:rsid w:val="004879E1"/>
    <w:rsid w:val="00487C75"/>
    <w:rsid w:val="00487C97"/>
    <w:rsid w:val="00487D6C"/>
    <w:rsid w:val="0049075B"/>
    <w:rsid w:val="004909E2"/>
    <w:rsid w:val="00490A24"/>
    <w:rsid w:val="00490DF2"/>
    <w:rsid w:val="00491014"/>
    <w:rsid w:val="00491065"/>
    <w:rsid w:val="0049113D"/>
    <w:rsid w:val="004913F1"/>
    <w:rsid w:val="0049158A"/>
    <w:rsid w:val="00491890"/>
    <w:rsid w:val="0049196F"/>
    <w:rsid w:val="00491A47"/>
    <w:rsid w:val="00491B6E"/>
    <w:rsid w:val="00491F26"/>
    <w:rsid w:val="00491F5D"/>
    <w:rsid w:val="00492491"/>
    <w:rsid w:val="00492778"/>
    <w:rsid w:val="00492873"/>
    <w:rsid w:val="004928FF"/>
    <w:rsid w:val="00493301"/>
    <w:rsid w:val="004936F2"/>
    <w:rsid w:val="00493D73"/>
    <w:rsid w:val="00493F90"/>
    <w:rsid w:val="00494547"/>
    <w:rsid w:val="004948DC"/>
    <w:rsid w:val="00494B4F"/>
    <w:rsid w:val="00494C38"/>
    <w:rsid w:val="00494C82"/>
    <w:rsid w:val="00494CF5"/>
    <w:rsid w:val="00494D34"/>
    <w:rsid w:val="00494D3A"/>
    <w:rsid w:val="00494DB6"/>
    <w:rsid w:val="00494E05"/>
    <w:rsid w:val="00495168"/>
    <w:rsid w:val="0049517F"/>
    <w:rsid w:val="00495A79"/>
    <w:rsid w:val="00495B37"/>
    <w:rsid w:val="00495D94"/>
    <w:rsid w:val="0049604E"/>
    <w:rsid w:val="004961E2"/>
    <w:rsid w:val="00496602"/>
    <w:rsid w:val="00496682"/>
    <w:rsid w:val="00496899"/>
    <w:rsid w:val="00496B1A"/>
    <w:rsid w:val="00496DD0"/>
    <w:rsid w:val="00496E93"/>
    <w:rsid w:val="00497158"/>
    <w:rsid w:val="00497326"/>
    <w:rsid w:val="004979AD"/>
    <w:rsid w:val="004A021E"/>
    <w:rsid w:val="004A0405"/>
    <w:rsid w:val="004A05D3"/>
    <w:rsid w:val="004A0667"/>
    <w:rsid w:val="004A06B6"/>
    <w:rsid w:val="004A09C8"/>
    <w:rsid w:val="004A0A44"/>
    <w:rsid w:val="004A0D54"/>
    <w:rsid w:val="004A0DCC"/>
    <w:rsid w:val="004A1058"/>
    <w:rsid w:val="004A1094"/>
    <w:rsid w:val="004A10AA"/>
    <w:rsid w:val="004A1491"/>
    <w:rsid w:val="004A1752"/>
    <w:rsid w:val="004A1D09"/>
    <w:rsid w:val="004A1F18"/>
    <w:rsid w:val="004A21D1"/>
    <w:rsid w:val="004A2384"/>
    <w:rsid w:val="004A23A4"/>
    <w:rsid w:val="004A2433"/>
    <w:rsid w:val="004A274D"/>
    <w:rsid w:val="004A2B7D"/>
    <w:rsid w:val="004A32DB"/>
    <w:rsid w:val="004A36D1"/>
    <w:rsid w:val="004A38D7"/>
    <w:rsid w:val="004A4089"/>
    <w:rsid w:val="004A412F"/>
    <w:rsid w:val="004A429B"/>
    <w:rsid w:val="004A44E4"/>
    <w:rsid w:val="004A4549"/>
    <w:rsid w:val="004A463A"/>
    <w:rsid w:val="004A477B"/>
    <w:rsid w:val="004A4BD0"/>
    <w:rsid w:val="004A4C51"/>
    <w:rsid w:val="004A4D21"/>
    <w:rsid w:val="004A4DC4"/>
    <w:rsid w:val="004A4DD1"/>
    <w:rsid w:val="004A4EB4"/>
    <w:rsid w:val="004A5016"/>
    <w:rsid w:val="004A511F"/>
    <w:rsid w:val="004A5ADC"/>
    <w:rsid w:val="004A5C62"/>
    <w:rsid w:val="004A5D96"/>
    <w:rsid w:val="004A6322"/>
    <w:rsid w:val="004A63F6"/>
    <w:rsid w:val="004A6D3F"/>
    <w:rsid w:val="004A74B9"/>
    <w:rsid w:val="004A7737"/>
    <w:rsid w:val="004A7ACF"/>
    <w:rsid w:val="004A7B99"/>
    <w:rsid w:val="004A7E7D"/>
    <w:rsid w:val="004A7EA4"/>
    <w:rsid w:val="004B0399"/>
    <w:rsid w:val="004B051F"/>
    <w:rsid w:val="004B08B9"/>
    <w:rsid w:val="004B0A6F"/>
    <w:rsid w:val="004B0D23"/>
    <w:rsid w:val="004B1030"/>
    <w:rsid w:val="004B106D"/>
    <w:rsid w:val="004B1085"/>
    <w:rsid w:val="004B10A5"/>
    <w:rsid w:val="004B139E"/>
    <w:rsid w:val="004B16A9"/>
    <w:rsid w:val="004B1710"/>
    <w:rsid w:val="004B17D1"/>
    <w:rsid w:val="004B185B"/>
    <w:rsid w:val="004B1894"/>
    <w:rsid w:val="004B1B26"/>
    <w:rsid w:val="004B1B46"/>
    <w:rsid w:val="004B1C56"/>
    <w:rsid w:val="004B232B"/>
    <w:rsid w:val="004B2415"/>
    <w:rsid w:val="004B34EA"/>
    <w:rsid w:val="004B365B"/>
    <w:rsid w:val="004B38CB"/>
    <w:rsid w:val="004B390F"/>
    <w:rsid w:val="004B3A49"/>
    <w:rsid w:val="004B3B41"/>
    <w:rsid w:val="004B3DEE"/>
    <w:rsid w:val="004B3F49"/>
    <w:rsid w:val="004B469B"/>
    <w:rsid w:val="004B4B76"/>
    <w:rsid w:val="004B4CA9"/>
    <w:rsid w:val="004B502F"/>
    <w:rsid w:val="004B5044"/>
    <w:rsid w:val="004B51BE"/>
    <w:rsid w:val="004B52AB"/>
    <w:rsid w:val="004B534E"/>
    <w:rsid w:val="004B54A4"/>
    <w:rsid w:val="004B55B8"/>
    <w:rsid w:val="004B5856"/>
    <w:rsid w:val="004B5858"/>
    <w:rsid w:val="004B58E1"/>
    <w:rsid w:val="004B590B"/>
    <w:rsid w:val="004B5AFD"/>
    <w:rsid w:val="004B5B28"/>
    <w:rsid w:val="004B5C06"/>
    <w:rsid w:val="004B5FF6"/>
    <w:rsid w:val="004B6024"/>
    <w:rsid w:val="004B6274"/>
    <w:rsid w:val="004B6475"/>
    <w:rsid w:val="004B67C5"/>
    <w:rsid w:val="004B6875"/>
    <w:rsid w:val="004B6F6C"/>
    <w:rsid w:val="004B6F91"/>
    <w:rsid w:val="004B7020"/>
    <w:rsid w:val="004B75C2"/>
    <w:rsid w:val="004B7698"/>
    <w:rsid w:val="004B775E"/>
    <w:rsid w:val="004B7864"/>
    <w:rsid w:val="004B79D3"/>
    <w:rsid w:val="004B7B47"/>
    <w:rsid w:val="004B7CF6"/>
    <w:rsid w:val="004C0517"/>
    <w:rsid w:val="004C06BA"/>
    <w:rsid w:val="004C0774"/>
    <w:rsid w:val="004C0932"/>
    <w:rsid w:val="004C0A6D"/>
    <w:rsid w:val="004C0BAF"/>
    <w:rsid w:val="004C0C2B"/>
    <w:rsid w:val="004C0C6C"/>
    <w:rsid w:val="004C1125"/>
    <w:rsid w:val="004C1215"/>
    <w:rsid w:val="004C132D"/>
    <w:rsid w:val="004C16E6"/>
    <w:rsid w:val="004C18C4"/>
    <w:rsid w:val="004C1A81"/>
    <w:rsid w:val="004C1F86"/>
    <w:rsid w:val="004C261C"/>
    <w:rsid w:val="004C271B"/>
    <w:rsid w:val="004C274B"/>
    <w:rsid w:val="004C2880"/>
    <w:rsid w:val="004C2A91"/>
    <w:rsid w:val="004C2E47"/>
    <w:rsid w:val="004C3019"/>
    <w:rsid w:val="004C30B6"/>
    <w:rsid w:val="004C30D3"/>
    <w:rsid w:val="004C3172"/>
    <w:rsid w:val="004C3476"/>
    <w:rsid w:val="004C359A"/>
    <w:rsid w:val="004C3834"/>
    <w:rsid w:val="004C3926"/>
    <w:rsid w:val="004C399F"/>
    <w:rsid w:val="004C466D"/>
    <w:rsid w:val="004C500E"/>
    <w:rsid w:val="004C5063"/>
    <w:rsid w:val="004C507D"/>
    <w:rsid w:val="004C51A7"/>
    <w:rsid w:val="004C55AE"/>
    <w:rsid w:val="004C55B7"/>
    <w:rsid w:val="004C5764"/>
    <w:rsid w:val="004C595E"/>
    <w:rsid w:val="004C5DC6"/>
    <w:rsid w:val="004C5DF6"/>
    <w:rsid w:val="004C5F78"/>
    <w:rsid w:val="004C6009"/>
    <w:rsid w:val="004C6075"/>
    <w:rsid w:val="004C6462"/>
    <w:rsid w:val="004C6B95"/>
    <w:rsid w:val="004C6D6C"/>
    <w:rsid w:val="004C6D88"/>
    <w:rsid w:val="004C6F0E"/>
    <w:rsid w:val="004C7BF0"/>
    <w:rsid w:val="004C7C4B"/>
    <w:rsid w:val="004C7D14"/>
    <w:rsid w:val="004C7E1E"/>
    <w:rsid w:val="004D02DC"/>
    <w:rsid w:val="004D05CA"/>
    <w:rsid w:val="004D0737"/>
    <w:rsid w:val="004D0D83"/>
    <w:rsid w:val="004D1090"/>
    <w:rsid w:val="004D11CD"/>
    <w:rsid w:val="004D1468"/>
    <w:rsid w:val="004D172F"/>
    <w:rsid w:val="004D19EC"/>
    <w:rsid w:val="004D22D0"/>
    <w:rsid w:val="004D2606"/>
    <w:rsid w:val="004D268B"/>
    <w:rsid w:val="004D272B"/>
    <w:rsid w:val="004D2BD9"/>
    <w:rsid w:val="004D2D4D"/>
    <w:rsid w:val="004D2D6F"/>
    <w:rsid w:val="004D2EBA"/>
    <w:rsid w:val="004D2F2F"/>
    <w:rsid w:val="004D3245"/>
    <w:rsid w:val="004D35C4"/>
    <w:rsid w:val="004D38B9"/>
    <w:rsid w:val="004D3B07"/>
    <w:rsid w:val="004D3C6D"/>
    <w:rsid w:val="004D3CF9"/>
    <w:rsid w:val="004D4337"/>
    <w:rsid w:val="004D457A"/>
    <w:rsid w:val="004D4580"/>
    <w:rsid w:val="004D46A8"/>
    <w:rsid w:val="004D47FD"/>
    <w:rsid w:val="004D4912"/>
    <w:rsid w:val="004D5101"/>
    <w:rsid w:val="004D5274"/>
    <w:rsid w:val="004D52DE"/>
    <w:rsid w:val="004D541F"/>
    <w:rsid w:val="004D5784"/>
    <w:rsid w:val="004D5914"/>
    <w:rsid w:val="004D5C2A"/>
    <w:rsid w:val="004D5CCD"/>
    <w:rsid w:val="004D61F4"/>
    <w:rsid w:val="004D6688"/>
    <w:rsid w:val="004D6717"/>
    <w:rsid w:val="004D6971"/>
    <w:rsid w:val="004D6C2C"/>
    <w:rsid w:val="004D70AB"/>
    <w:rsid w:val="004D7767"/>
    <w:rsid w:val="004D77EF"/>
    <w:rsid w:val="004D7858"/>
    <w:rsid w:val="004D7DC8"/>
    <w:rsid w:val="004D7DE8"/>
    <w:rsid w:val="004D7EA3"/>
    <w:rsid w:val="004E00C5"/>
    <w:rsid w:val="004E02AA"/>
    <w:rsid w:val="004E02D8"/>
    <w:rsid w:val="004E0BF0"/>
    <w:rsid w:val="004E1199"/>
    <w:rsid w:val="004E1518"/>
    <w:rsid w:val="004E1ADB"/>
    <w:rsid w:val="004E1B60"/>
    <w:rsid w:val="004E1E5E"/>
    <w:rsid w:val="004E1E66"/>
    <w:rsid w:val="004E1F0F"/>
    <w:rsid w:val="004E1F61"/>
    <w:rsid w:val="004E210B"/>
    <w:rsid w:val="004E277B"/>
    <w:rsid w:val="004E27F8"/>
    <w:rsid w:val="004E322E"/>
    <w:rsid w:val="004E3EAC"/>
    <w:rsid w:val="004E3EE9"/>
    <w:rsid w:val="004E3F57"/>
    <w:rsid w:val="004E417A"/>
    <w:rsid w:val="004E41EF"/>
    <w:rsid w:val="004E4879"/>
    <w:rsid w:val="004E4901"/>
    <w:rsid w:val="004E4943"/>
    <w:rsid w:val="004E4F8E"/>
    <w:rsid w:val="004E50B9"/>
    <w:rsid w:val="004E54E5"/>
    <w:rsid w:val="004E55D4"/>
    <w:rsid w:val="004E5A70"/>
    <w:rsid w:val="004E5EA7"/>
    <w:rsid w:val="004E5EBB"/>
    <w:rsid w:val="004E5F8C"/>
    <w:rsid w:val="004E646D"/>
    <w:rsid w:val="004E69EF"/>
    <w:rsid w:val="004E6B89"/>
    <w:rsid w:val="004E6E46"/>
    <w:rsid w:val="004E714D"/>
    <w:rsid w:val="004E72D7"/>
    <w:rsid w:val="004E7A45"/>
    <w:rsid w:val="004E7C5E"/>
    <w:rsid w:val="004E7E29"/>
    <w:rsid w:val="004E7F68"/>
    <w:rsid w:val="004F049D"/>
    <w:rsid w:val="004F07F9"/>
    <w:rsid w:val="004F0AAA"/>
    <w:rsid w:val="004F1117"/>
    <w:rsid w:val="004F14FA"/>
    <w:rsid w:val="004F176B"/>
    <w:rsid w:val="004F17DD"/>
    <w:rsid w:val="004F1880"/>
    <w:rsid w:val="004F1958"/>
    <w:rsid w:val="004F1A8F"/>
    <w:rsid w:val="004F1EC1"/>
    <w:rsid w:val="004F2164"/>
    <w:rsid w:val="004F238D"/>
    <w:rsid w:val="004F245F"/>
    <w:rsid w:val="004F2517"/>
    <w:rsid w:val="004F264A"/>
    <w:rsid w:val="004F2CE7"/>
    <w:rsid w:val="004F33AB"/>
    <w:rsid w:val="004F3549"/>
    <w:rsid w:val="004F3794"/>
    <w:rsid w:val="004F3FE4"/>
    <w:rsid w:val="004F4462"/>
    <w:rsid w:val="004F477D"/>
    <w:rsid w:val="004F47B3"/>
    <w:rsid w:val="004F4CE1"/>
    <w:rsid w:val="004F4FD3"/>
    <w:rsid w:val="004F580B"/>
    <w:rsid w:val="004F59FE"/>
    <w:rsid w:val="004F5AB2"/>
    <w:rsid w:val="004F5C98"/>
    <w:rsid w:val="004F5D0F"/>
    <w:rsid w:val="004F5E1E"/>
    <w:rsid w:val="004F5EF8"/>
    <w:rsid w:val="004F5F3F"/>
    <w:rsid w:val="004F6A3B"/>
    <w:rsid w:val="004F6BB7"/>
    <w:rsid w:val="004F6C8D"/>
    <w:rsid w:val="004F6E5D"/>
    <w:rsid w:val="004F70C0"/>
    <w:rsid w:val="004F7624"/>
    <w:rsid w:val="004F7929"/>
    <w:rsid w:val="00500147"/>
    <w:rsid w:val="0050014F"/>
    <w:rsid w:val="0050015F"/>
    <w:rsid w:val="00500186"/>
    <w:rsid w:val="005007A8"/>
    <w:rsid w:val="00500C10"/>
    <w:rsid w:val="00500C7F"/>
    <w:rsid w:val="00500F86"/>
    <w:rsid w:val="005011D3"/>
    <w:rsid w:val="00502065"/>
    <w:rsid w:val="0050243A"/>
    <w:rsid w:val="00502611"/>
    <w:rsid w:val="0050288C"/>
    <w:rsid w:val="00502DD1"/>
    <w:rsid w:val="00502F94"/>
    <w:rsid w:val="0050379A"/>
    <w:rsid w:val="00503907"/>
    <w:rsid w:val="00503C6C"/>
    <w:rsid w:val="00503D7D"/>
    <w:rsid w:val="00503DD9"/>
    <w:rsid w:val="00503EE3"/>
    <w:rsid w:val="00504704"/>
    <w:rsid w:val="00504746"/>
    <w:rsid w:val="005047B8"/>
    <w:rsid w:val="00504818"/>
    <w:rsid w:val="00504CCF"/>
    <w:rsid w:val="00504CE1"/>
    <w:rsid w:val="00504F73"/>
    <w:rsid w:val="005056AD"/>
    <w:rsid w:val="00505AA6"/>
    <w:rsid w:val="00505C81"/>
    <w:rsid w:val="00505D2A"/>
    <w:rsid w:val="00505DC0"/>
    <w:rsid w:val="005065B2"/>
    <w:rsid w:val="00506901"/>
    <w:rsid w:val="005069D8"/>
    <w:rsid w:val="00506CC7"/>
    <w:rsid w:val="005070C7"/>
    <w:rsid w:val="0050767E"/>
    <w:rsid w:val="00507735"/>
    <w:rsid w:val="005078A6"/>
    <w:rsid w:val="00507A57"/>
    <w:rsid w:val="00507B85"/>
    <w:rsid w:val="00510187"/>
    <w:rsid w:val="005104B4"/>
    <w:rsid w:val="00510551"/>
    <w:rsid w:val="005108CD"/>
    <w:rsid w:val="00510C1C"/>
    <w:rsid w:val="00510D7B"/>
    <w:rsid w:val="005115F1"/>
    <w:rsid w:val="0051197E"/>
    <w:rsid w:val="00511CC6"/>
    <w:rsid w:val="005120AA"/>
    <w:rsid w:val="005122E9"/>
    <w:rsid w:val="00512725"/>
    <w:rsid w:val="00512B30"/>
    <w:rsid w:val="005133DF"/>
    <w:rsid w:val="005133E9"/>
    <w:rsid w:val="00513738"/>
    <w:rsid w:val="00513AEE"/>
    <w:rsid w:val="00513FF9"/>
    <w:rsid w:val="00514294"/>
    <w:rsid w:val="00514C47"/>
    <w:rsid w:val="00514E57"/>
    <w:rsid w:val="00514EE7"/>
    <w:rsid w:val="0051515C"/>
    <w:rsid w:val="005153CB"/>
    <w:rsid w:val="0051548C"/>
    <w:rsid w:val="0051565D"/>
    <w:rsid w:val="00516C65"/>
    <w:rsid w:val="00516D06"/>
    <w:rsid w:val="00516D71"/>
    <w:rsid w:val="005171EF"/>
    <w:rsid w:val="005171FE"/>
    <w:rsid w:val="005172BF"/>
    <w:rsid w:val="00517832"/>
    <w:rsid w:val="00517905"/>
    <w:rsid w:val="005179BD"/>
    <w:rsid w:val="00517BA6"/>
    <w:rsid w:val="00517D85"/>
    <w:rsid w:val="00517EEA"/>
    <w:rsid w:val="005204DE"/>
    <w:rsid w:val="00520859"/>
    <w:rsid w:val="00520AE1"/>
    <w:rsid w:val="00520B97"/>
    <w:rsid w:val="00520CF4"/>
    <w:rsid w:val="00521077"/>
    <w:rsid w:val="005218D6"/>
    <w:rsid w:val="00521A0B"/>
    <w:rsid w:val="00521C4E"/>
    <w:rsid w:val="00521DFB"/>
    <w:rsid w:val="00521EB7"/>
    <w:rsid w:val="00521F39"/>
    <w:rsid w:val="0052248D"/>
    <w:rsid w:val="005225EB"/>
    <w:rsid w:val="0052266C"/>
    <w:rsid w:val="00522E44"/>
    <w:rsid w:val="00523528"/>
    <w:rsid w:val="0052354C"/>
    <w:rsid w:val="00523A0E"/>
    <w:rsid w:val="00523E3E"/>
    <w:rsid w:val="0052403C"/>
    <w:rsid w:val="0052432B"/>
    <w:rsid w:val="005246EC"/>
    <w:rsid w:val="00524939"/>
    <w:rsid w:val="00524C65"/>
    <w:rsid w:val="00524D4F"/>
    <w:rsid w:val="00524FD2"/>
    <w:rsid w:val="00525120"/>
    <w:rsid w:val="005254DC"/>
    <w:rsid w:val="0052567D"/>
    <w:rsid w:val="00525884"/>
    <w:rsid w:val="0052592F"/>
    <w:rsid w:val="00525E58"/>
    <w:rsid w:val="005266BA"/>
    <w:rsid w:val="005268C4"/>
    <w:rsid w:val="005270ED"/>
    <w:rsid w:val="0052711E"/>
    <w:rsid w:val="005272AD"/>
    <w:rsid w:val="00527680"/>
    <w:rsid w:val="00527777"/>
    <w:rsid w:val="00527868"/>
    <w:rsid w:val="005278DF"/>
    <w:rsid w:val="00527EB4"/>
    <w:rsid w:val="005302E4"/>
    <w:rsid w:val="0053081A"/>
    <w:rsid w:val="00530EE0"/>
    <w:rsid w:val="00530F59"/>
    <w:rsid w:val="005311C3"/>
    <w:rsid w:val="00531269"/>
    <w:rsid w:val="00531415"/>
    <w:rsid w:val="00531C89"/>
    <w:rsid w:val="00532000"/>
    <w:rsid w:val="00532516"/>
    <w:rsid w:val="0053261A"/>
    <w:rsid w:val="00532706"/>
    <w:rsid w:val="005329D5"/>
    <w:rsid w:val="00532A04"/>
    <w:rsid w:val="00532A1F"/>
    <w:rsid w:val="00532A28"/>
    <w:rsid w:val="0053300B"/>
    <w:rsid w:val="005331F1"/>
    <w:rsid w:val="005332C1"/>
    <w:rsid w:val="005336A2"/>
    <w:rsid w:val="005339A8"/>
    <w:rsid w:val="00533DEF"/>
    <w:rsid w:val="00533E86"/>
    <w:rsid w:val="005342DB"/>
    <w:rsid w:val="0053465A"/>
    <w:rsid w:val="00534B7F"/>
    <w:rsid w:val="00534BC9"/>
    <w:rsid w:val="00534C25"/>
    <w:rsid w:val="00534CAE"/>
    <w:rsid w:val="0053535A"/>
    <w:rsid w:val="005353C3"/>
    <w:rsid w:val="00535426"/>
    <w:rsid w:val="00535704"/>
    <w:rsid w:val="00535E59"/>
    <w:rsid w:val="00535ED2"/>
    <w:rsid w:val="00536096"/>
    <w:rsid w:val="00536099"/>
    <w:rsid w:val="005360D9"/>
    <w:rsid w:val="00536363"/>
    <w:rsid w:val="00536444"/>
    <w:rsid w:val="005364AA"/>
    <w:rsid w:val="00536519"/>
    <w:rsid w:val="00536586"/>
    <w:rsid w:val="005365F6"/>
    <w:rsid w:val="00536626"/>
    <w:rsid w:val="00536965"/>
    <w:rsid w:val="00536A67"/>
    <w:rsid w:val="00536BA6"/>
    <w:rsid w:val="0053714B"/>
    <w:rsid w:val="005374C3"/>
    <w:rsid w:val="005401ED"/>
    <w:rsid w:val="005403BE"/>
    <w:rsid w:val="00540525"/>
    <w:rsid w:val="00540D1E"/>
    <w:rsid w:val="00540F0D"/>
    <w:rsid w:val="0054124D"/>
    <w:rsid w:val="0054150E"/>
    <w:rsid w:val="00541543"/>
    <w:rsid w:val="0054172C"/>
    <w:rsid w:val="005418A8"/>
    <w:rsid w:val="00541C87"/>
    <w:rsid w:val="00541E57"/>
    <w:rsid w:val="00541E70"/>
    <w:rsid w:val="00542357"/>
    <w:rsid w:val="005426F1"/>
    <w:rsid w:val="005428EF"/>
    <w:rsid w:val="00542D8E"/>
    <w:rsid w:val="00542DF0"/>
    <w:rsid w:val="00542E7A"/>
    <w:rsid w:val="00542E9C"/>
    <w:rsid w:val="00542F9D"/>
    <w:rsid w:val="005434A3"/>
    <w:rsid w:val="00543A74"/>
    <w:rsid w:val="00543AB6"/>
    <w:rsid w:val="00543C49"/>
    <w:rsid w:val="00544102"/>
    <w:rsid w:val="0054458B"/>
    <w:rsid w:val="005446C4"/>
    <w:rsid w:val="00544760"/>
    <w:rsid w:val="0054476E"/>
    <w:rsid w:val="005448AF"/>
    <w:rsid w:val="00544E31"/>
    <w:rsid w:val="00545012"/>
    <w:rsid w:val="005451B4"/>
    <w:rsid w:val="005451C1"/>
    <w:rsid w:val="00545292"/>
    <w:rsid w:val="005453C2"/>
    <w:rsid w:val="005457ED"/>
    <w:rsid w:val="00545B67"/>
    <w:rsid w:val="00545CE8"/>
    <w:rsid w:val="00545FB9"/>
    <w:rsid w:val="005462E8"/>
    <w:rsid w:val="005467BA"/>
    <w:rsid w:val="00546817"/>
    <w:rsid w:val="00546893"/>
    <w:rsid w:val="00546AE5"/>
    <w:rsid w:val="00546C8B"/>
    <w:rsid w:val="005470A0"/>
    <w:rsid w:val="0054740F"/>
    <w:rsid w:val="0054764F"/>
    <w:rsid w:val="0054786A"/>
    <w:rsid w:val="0054787F"/>
    <w:rsid w:val="00547B47"/>
    <w:rsid w:val="00547BBD"/>
    <w:rsid w:val="00547C81"/>
    <w:rsid w:val="00547E2E"/>
    <w:rsid w:val="00550392"/>
    <w:rsid w:val="0055059A"/>
    <w:rsid w:val="00550BB5"/>
    <w:rsid w:val="00550C6E"/>
    <w:rsid w:val="00550CDD"/>
    <w:rsid w:val="00550FB6"/>
    <w:rsid w:val="005510B1"/>
    <w:rsid w:val="00551153"/>
    <w:rsid w:val="00551936"/>
    <w:rsid w:val="005519F2"/>
    <w:rsid w:val="0055220B"/>
    <w:rsid w:val="005525B1"/>
    <w:rsid w:val="0055299F"/>
    <w:rsid w:val="00552A74"/>
    <w:rsid w:val="00552AD3"/>
    <w:rsid w:val="00552BDA"/>
    <w:rsid w:val="00552C7B"/>
    <w:rsid w:val="00552D54"/>
    <w:rsid w:val="00552EDB"/>
    <w:rsid w:val="00552F8E"/>
    <w:rsid w:val="005537D7"/>
    <w:rsid w:val="005538D8"/>
    <w:rsid w:val="005539A9"/>
    <w:rsid w:val="00554911"/>
    <w:rsid w:val="00554948"/>
    <w:rsid w:val="00554C02"/>
    <w:rsid w:val="005550B4"/>
    <w:rsid w:val="00555329"/>
    <w:rsid w:val="00555702"/>
    <w:rsid w:val="00555C1C"/>
    <w:rsid w:val="00555E44"/>
    <w:rsid w:val="00556128"/>
    <w:rsid w:val="005565B9"/>
    <w:rsid w:val="0055662D"/>
    <w:rsid w:val="005567AA"/>
    <w:rsid w:val="0055683F"/>
    <w:rsid w:val="00556F20"/>
    <w:rsid w:val="00557155"/>
    <w:rsid w:val="005573C6"/>
    <w:rsid w:val="005575CF"/>
    <w:rsid w:val="00557A9A"/>
    <w:rsid w:val="00557B8F"/>
    <w:rsid w:val="00557CCA"/>
    <w:rsid w:val="00557FA1"/>
    <w:rsid w:val="0056003F"/>
    <w:rsid w:val="005600AD"/>
    <w:rsid w:val="00560229"/>
    <w:rsid w:val="005609FD"/>
    <w:rsid w:val="00560B3A"/>
    <w:rsid w:val="00560C02"/>
    <w:rsid w:val="00560D3E"/>
    <w:rsid w:val="00561590"/>
    <w:rsid w:val="0056173B"/>
    <w:rsid w:val="00561AF6"/>
    <w:rsid w:val="00561E11"/>
    <w:rsid w:val="00561F75"/>
    <w:rsid w:val="00562000"/>
    <w:rsid w:val="005622F8"/>
    <w:rsid w:val="005629B1"/>
    <w:rsid w:val="00562B8B"/>
    <w:rsid w:val="00562CC4"/>
    <w:rsid w:val="00562D46"/>
    <w:rsid w:val="005637D0"/>
    <w:rsid w:val="00563DB2"/>
    <w:rsid w:val="00564127"/>
    <w:rsid w:val="005643BF"/>
    <w:rsid w:val="00564487"/>
    <w:rsid w:val="005647BF"/>
    <w:rsid w:val="00564E5C"/>
    <w:rsid w:val="00564E6B"/>
    <w:rsid w:val="005650C9"/>
    <w:rsid w:val="0056526A"/>
    <w:rsid w:val="005653C9"/>
    <w:rsid w:val="005655DF"/>
    <w:rsid w:val="005658BF"/>
    <w:rsid w:val="00565D58"/>
    <w:rsid w:val="00565E49"/>
    <w:rsid w:val="00565E4F"/>
    <w:rsid w:val="0056687D"/>
    <w:rsid w:val="005675A3"/>
    <w:rsid w:val="0056784A"/>
    <w:rsid w:val="00570055"/>
    <w:rsid w:val="005704BF"/>
    <w:rsid w:val="00570508"/>
    <w:rsid w:val="00570892"/>
    <w:rsid w:val="0057097E"/>
    <w:rsid w:val="00570E87"/>
    <w:rsid w:val="00570EE7"/>
    <w:rsid w:val="00570FBF"/>
    <w:rsid w:val="0057123F"/>
    <w:rsid w:val="005717A0"/>
    <w:rsid w:val="00571ACC"/>
    <w:rsid w:val="00571F26"/>
    <w:rsid w:val="00572224"/>
    <w:rsid w:val="0057288F"/>
    <w:rsid w:val="00572D82"/>
    <w:rsid w:val="00572E4F"/>
    <w:rsid w:val="00572ED1"/>
    <w:rsid w:val="005730C0"/>
    <w:rsid w:val="005738B5"/>
    <w:rsid w:val="005738D3"/>
    <w:rsid w:val="00573CD0"/>
    <w:rsid w:val="005742F4"/>
    <w:rsid w:val="005744D7"/>
    <w:rsid w:val="005744DB"/>
    <w:rsid w:val="0057451A"/>
    <w:rsid w:val="00574658"/>
    <w:rsid w:val="0057495A"/>
    <w:rsid w:val="005749D2"/>
    <w:rsid w:val="00574D8B"/>
    <w:rsid w:val="00575020"/>
    <w:rsid w:val="00575042"/>
    <w:rsid w:val="00575200"/>
    <w:rsid w:val="00575487"/>
    <w:rsid w:val="0057599F"/>
    <w:rsid w:val="00575D7E"/>
    <w:rsid w:val="00575E3C"/>
    <w:rsid w:val="0057605C"/>
    <w:rsid w:val="005764BF"/>
    <w:rsid w:val="00576917"/>
    <w:rsid w:val="005769D1"/>
    <w:rsid w:val="00576D3A"/>
    <w:rsid w:val="00576FA1"/>
    <w:rsid w:val="005771CC"/>
    <w:rsid w:val="005775E2"/>
    <w:rsid w:val="00577A66"/>
    <w:rsid w:val="00577DD1"/>
    <w:rsid w:val="00580239"/>
    <w:rsid w:val="0058041F"/>
    <w:rsid w:val="005805EE"/>
    <w:rsid w:val="00580687"/>
    <w:rsid w:val="00580A08"/>
    <w:rsid w:val="00580A1D"/>
    <w:rsid w:val="00580C00"/>
    <w:rsid w:val="00580D0B"/>
    <w:rsid w:val="00580F02"/>
    <w:rsid w:val="00581537"/>
    <w:rsid w:val="0058160F"/>
    <w:rsid w:val="00582336"/>
    <w:rsid w:val="005826D8"/>
    <w:rsid w:val="0058289B"/>
    <w:rsid w:val="005828BF"/>
    <w:rsid w:val="00582924"/>
    <w:rsid w:val="005829B1"/>
    <w:rsid w:val="00582BE0"/>
    <w:rsid w:val="00583501"/>
    <w:rsid w:val="00583557"/>
    <w:rsid w:val="00583829"/>
    <w:rsid w:val="0058382B"/>
    <w:rsid w:val="00583B25"/>
    <w:rsid w:val="00583BF3"/>
    <w:rsid w:val="00583E33"/>
    <w:rsid w:val="00583F62"/>
    <w:rsid w:val="005840AB"/>
    <w:rsid w:val="00584198"/>
    <w:rsid w:val="00584758"/>
    <w:rsid w:val="005848A1"/>
    <w:rsid w:val="00584D71"/>
    <w:rsid w:val="0058520C"/>
    <w:rsid w:val="005854D4"/>
    <w:rsid w:val="0058560E"/>
    <w:rsid w:val="00585B2F"/>
    <w:rsid w:val="00585B70"/>
    <w:rsid w:val="00585D7E"/>
    <w:rsid w:val="00585F49"/>
    <w:rsid w:val="0058604C"/>
    <w:rsid w:val="00586055"/>
    <w:rsid w:val="005860C2"/>
    <w:rsid w:val="0058644C"/>
    <w:rsid w:val="00586490"/>
    <w:rsid w:val="005864A6"/>
    <w:rsid w:val="00586513"/>
    <w:rsid w:val="00586626"/>
    <w:rsid w:val="00586928"/>
    <w:rsid w:val="005869F5"/>
    <w:rsid w:val="00586E57"/>
    <w:rsid w:val="00586EED"/>
    <w:rsid w:val="0058701A"/>
    <w:rsid w:val="0058705A"/>
    <w:rsid w:val="005871FA"/>
    <w:rsid w:val="005872E2"/>
    <w:rsid w:val="00587403"/>
    <w:rsid w:val="00587986"/>
    <w:rsid w:val="005879DC"/>
    <w:rsid w:val="00587C53"/>
    <w:rsid w:val="00587CC3"/>
    <w:rsid w:val="00587E90"/>
    <w:rsid w:val="00587EF3"/>
    <w:rsid w:val="0059007C"/>
    <w:rsid w:val="005901CD"/>
    <w:rsid w:val="00591124"/>
    <w:rsid w:val="00591456"/>
    <w:rsid w:val="00591598"/>
    <w:rsid w:val="0059162D"/>
    <w:rsid w:val="005916BC"/>
    <w:rsid w:val="00591937"/>
    <w:rsid w:val="00591DCE"/>
    <w:rsid w:val="00591E7E"/>
    <w:rsid w:val="0059237F"/>
    <w:rsid w:val="00592496"/>
    <w:rsid w:val="00592548"/>
    <w:rsid w:val="005926D9"/>
    <w:rsid w:val="00592FC4"/>
    <w:rsid w:val="00592FD5"/>
    <w:rsid w:val="00593153"/>
    <w:rsid w:val="005933DC"/>
    <w:rsid w:val="00593923"/>
    <w:rsid w:val="00593A3D"/>
    <w:rsid w:val="00593B30"/>
    <w:rsid w:val="00593CE0"/>
    <w:rsid w:val="00593E4C"/>
    <w:rsid w:val="005941D8"/>
    <w:rsid w:val="00594572"/>
    <w:rsid w:val="005946B6"/>
    <w:rsid w:val="00594738"/>
    <w:rsid w:val="005947FA"/>
    <w:rsid w:val="00594A7A"/>
    <w:rsid w:val="00594E5A"/>
    <w:rsid w:val="00595BC8"/>
    <w:rsid w:val="00595C53"/>
    <w:rsid w:val="00595E5B"/>
    <w:rsid w:val="00596F0B"/>
    <w:rsid w:val="00596FBC"/>
    <w:rsid w:val="00597042"/>
    <w:rsid w:val="00597107"/>
    <w:rsid w:val="005976FE"/>
    <w:rsid w:val="005979ED"/>
    <w:rsid w:val="00597D6C"/>
    <w:rsid w:val="005A00F0"/>
    <w:rsid w:val="005A0385"/>
    <w:rsid w:val="005A0550"/>
    <w:rsid w:val="005A0839"/>
    <w:rsid w:val="005A0B37"/>
    <w:rsid w:val="005A0BDA"/>
    <w:rsid w:val="005A0FB2"/>
    <w:rsid w:val="005A11CB"/>
    <w:rsid w:val="005A11EB"/>
    <w:rsid w:val="005A1211"/>
    <w:rsid w:val="005A1A5E"/>
    <w:rsid w:val="005A1AA2"/>
    <w:rsid w:val="005A1AF2"/>
    <w:rsid w:val="005A1E46"/>
    <w:rsid w:val="005A21EE"/>
    <w:rsid w:val="005A2443"/>
    <w:rsid w:val="005A251E"/>
    <w:rsid w:val="005A2576"/>
    <w:rsid w:val="005A261A"/>
    <w:rsid w:val="005A2A3D"/>
    <w:rsid w:val="005A2DCA"/>
    <w:rsid w:val="005A3015"/>
    <w:rsid w:val="005A30B1"/>
    <w:rsid w:val="005A35FC"/>
    <w:rsid w:val="005A36F3"/>
    <w:rsid w:val="005A39D5"/>
    <w:rsid w:val="005A4114"/>
    <w:rsid w:val="005A45BF"/>
    <w:rsid w:val="005A49CC"/>
    <w:rsid w:val="005A49EE"/>
    <w:rsid w:val="005A4A66"/>
    <w:rsid w:val="005A51EC"/>
    <w:rsid w:val="005A54BE"/>
    <w:rsid w:val="005A54DC"/>
    <w:rsid w:val="005A56C1"/>
    <w:rsid w:val="005A570C"/>
    <w:rsid w:val="005A59FB"/>
    <w:rsid w:val="005A60F7"/>
    <w:rsid w:val="005A61C0"/>
    <w:rsid w:val="005A67BE"/>
    <w:rsid w:val="005A6955"/>
    <w:rsid w:val="005A69D8"/>
    <w:rsid w:val="005A6AB2"/>
    <w:rsid w:val="005A6BA6"/>
    <w:rsid w:val="005A6EE8"/>
    <w:rsid w:val="005A7162"/>
    <w:rsid w:val="005A73AE"/>
    <w:rsid w:val="005A7457"/>
    <w:rsid w:val="005A773E"/>
    <w:rsid w:val="005A78B2"/>
    <w:rsid w:val="005A7A7D"/>
    <w:rsid w:val="005A7F40"/>
    <w:rsid w:val="005A7F9B"/>
    <w:rsid w:val="005B00B3"/>
    <w:rsid w:val="005B027E"/>
    <w:rsid w:val="005B04F4"/>
    <w:rsid w:val="005B05D1"/>
    <w:rsid w:val="005B0958"/>
    <w:rsid w:val="005B0A24"/>
    <w:rsid w:val="005B0AFC"/>
    <w:rsid w:val="005B0C63"/>
    <w:rsid w:val="005B0DFB"/>
    <w:rsid w:val="005B1004"/>
    <w:rsid w:val="005B1029"/>
    <w:rsid w:val="005B12BA"/>
    <w:rsid w:val="005B143F"/>
    <w:rsid w:val="005B179C"/>
    <w:rsid w:val="005B1B6B"/>
    <w:rsid w:val="005B1CEF"/>
    <w:rsid w:val="005B20D0"/>
    <w:rsid w:val="005B22AF"/>
    <w:rsid w:val="005B2339"/>
    <w:rsid w:val="005B2CF8"/>
    <w:rsid w:val="005B2E1D"/>
    <w:rsid w:val="005B3041"/>
    <w:rsid w:val="005B34D9"/>
    <w:rsid w:val="005B3ACA"/>
    <w:rsid w:val="005B406D"/>
    <w:rsid w:val="005B4532"/>
    <w:rsid w:val="005B4B0F"/>
    <w:rsid w:val="005B4C8D"/>
    <w:rsid w:val="005B513D"/>
    <w:rsid w:val="005B5A0A"/>
    <w:rsid w:val="005B5ADD"/>
    <w:rsid w:val="005B5AEF"/>
    <w:rsid w:val="005B5B1A"/>
    <w:rsid w:val="005B6119"/>
    <w:rsid w:val="005B61D9"/>
    <w:rsid w:val="005B66A4"/>
    <w:rsid w:val="005B6DFC"/>
    <w:rsid w:val="005B722A"/>
    <w:rsid w:val="005B7233"/>
    <w:rsid w:val="005B7264"/>
    <w:rsid w:val="005B741E"/>
    <w:rsid w:val="005B74E5"/>
    <w:rsid w:val="005B7711"/>
    <w:rsid w:val="005C010C"/>
    <w:rsid w:val="005C03D7"/>
    <w:rsid w:val="005C076E"/>
    <w:rsid w:val="005C07D4"/>
    <w:rsid w:val="005C1011"/>
    <w:rsid w:val="005C15F7"/>
    <w:rsid w:val="005C1711"/>
    <w:rsid w:val="005C1969"/>
    <w:rsid w:val="005C1F92"/>
    <w:rsid w:val="005C2678"/>
    <w:rsid w:val="005C2970"/>
    <w:rsid w:val="005C2A35"/>
    <w:rsid w:val="005C2C6D"/>
    <w:rsid w:val="005C2DC0"/>
    <w:rsid w:val="005C2ECA"/>
    <w:rsid w:val="005C3059"/>
    <w:rsid w:val="005C33C7"/>
    <w:rsid w:val="005C35F0"/>
    <w:rsid w:val="005C3657"/>
    <w:rsid w:val="005C3A93"/>
    <w:rsid w:val="005C3BAF"/>
    <w:rsid w:val="005C3CB3"/>
    <w:rsid w:val="005C3EBC"/>
    <w:rsid w:val="005C40A2"/>
    <w:rsid w:val="005C428E"/>
    <w:rsid w:val="005C4ECE"/>
    <w:rsid w:val="005C52BC"/>
    <w:rsid w:val="005C53A4"/>
    <w:rsid w:val="005C54C2"/>
    <w:rsid w:val="005C56F0"/>
    <w:rsid w:val="005C57DF"/>
    <w:rsid w:val="005C5B26"/>
    <w:rsid w:val="005C5E42"/>
    <w:rsid w:val="005C5E58"/>
    <w:rsid w:val="005C6524"/>
    <w:rsid w:val="005C67E3"/>
    <w:rsid w:val="005C6905"/>
    <w:rsid w:val="005C6C97"/>
    <w:rsid w:val="005C749D"/>
    <w:rsid w:val="005C74E8"/>
    <w:rsid w:val="005C7690"/>
    <w:rsid w:val="005C783A"/>
    <w:rsid w:val="005C7B46"/>
    <w:rsid w:val="005C7D1A"/>
    <w:rsid w:val="005C7DB3"/>
    <w:rsid w:val="005C7E23"/>
    <w:rsid w:val="005D0142"/>
    <w:rsid w:val="005D0234"/>
    <w:rsid w:val="005D0286"/>
    <w:rsid w:val="005D086E"/>
    <w:rsid w:val="005D0907"/>
    <w:rsid w:val="005D101A"/>
    <w:rsid w:val="005D1540"/>
    <w:rsid w:val="005D1576"/>
    <w:rsid w:val="005D1583"/>
    <w:rsid w:val="005D1AB3"/>
    <w:rsid w:val="005D1C64"/>
    <w:rsid w:val="005D1D0C"/>
    <w:rsid w:val="005D1D2C"/>
    <w:rsid w:val="005D1EAA"/>
    <w:rsid w:val="005D1FA6"/>
    <w:rsid w:val="005D237F"/>
    <w:rsid w:val="005D25EE"/>
    <w:rsid w:val="005D26FF"/>
    <w:rsid w:val="005D281C"/>
    <w:rsid w:val="005D2EE7"/>
    <w:rsid w:val="005D32AD"/>
    <w:rsid w:val="005D359B"/>
    <w:rsid w:val="005D38A8"/>
    <w:rsid w:val="005D3A1E"/>
    <w:rsid w:val="005D43A9"/>
    <w:rsid w:val="005D4667"/>
    <w:rsid w:val="005D4792"/>
    <w:rsid w:val="005D491F"/>
    <w:rsid w:val="005D4C42"/>
    <w:rsid w:val="005D4DE5"/>
    <w:rsid w:val="005D4FD1"/>
    <w:rsid w:val="005D5103"/>
    <w:rsid w:val="005D51E9"/>
    <w:rsid w:val="005D5461"/>
    <w:rsid w:val="005D54CF"/>
    <w:rsid w:val="005D5C98"/>
    <w:rsid w:val="005D6043"/>
    <w:rsid w:val="005D63D2"/>
    <w:rsid w:val="005D65A9"/>
    <w:rsid w:val="005D6ABE"/>
    <w:rsid w:val="005D70DB"/>
    <w:rsid w:val="005D7433"/>
    <w:rsid w:val="005D7542"/>
    <w:rsid w:val="005D7866"/>
    <w:rsid w:val="005D78F8"/>
    <w:rsid w:val="005D7D1E"/>
    <w:rsid w:val="005E0796"/>
    <w:rsid w:val="005E08FF"/>
    <w:rsid w:val="005E09E9"/>
    <w:rsid w:val="005E0E63"/>
    <w:rsid w:val="005E1718"/>
    <w:rsid w:val="005E1858"/>
    <w:rsid w:val="005E1C88"/>
    <w:rsid w:val="005E1D73"/>
    <w:rsid w:val="005E217A"/>
    <w:rsid w:val="005E22EF"/>
    <w:rsid w:val="005E28F8"/>
    <w:rsid w:val="005E29B0"/>
    <w:rsid w:val="005E2B48"/>
    <w:rsid w:val="005E2BA5"/>
    <w:rsid w:val="005E2D33"/>
    <w:rsid w:val="005E3156"/>
    <w:rsid w:val="005E3563"/>
    <w:rsid w:val="005E367E"/>
    <w:rsid w:val="005E39E1"/>
    <w:rsid w:val="005E3C96"/>
    <w:rsid w:val="005E3EAB"/>
    <w:rsid w:val="005E3EE0"/>
    <w:rsid w:val="005E3EF0"/>
    <w:rsid w:val="005E4296"/>
    <w:rsid w:val="005E4468"/>
    <w:rsid w:val="005E4657"/>
    <w:rsid w:val="005E493E"/>
    <w:rsid w:val="005E4A5A"/>
    <w:rsid w:val="005E4ECB"/>
    <w:rsid w:val="005E50E9"/>
    <w:rsid w:val="005E57C2"/>
    <w:rsid w:val="005E5A22"/>
    <w:rsid w:val="005E5CBE"/>
    <w:rsid w:val="005E5EFF"/>
    <w:rsid w:val="005E6032"/>
    <w:rsid w:val="005E60DE"/>
    <w:rsid w:val="005E6355"/>
    <w:rsid w:val="005E6582"/>
    <w:rsid w:val="005E68F2"/>
    <w:rsid w:val="005E72CE"/>
    <w:rsid w:val="005E73BD"/>
    <w:rsid w:val="005E756B"/>
    <w:rsid w:val="005E79A8"/>
    <w:rsid w:val="005E7ED0"/>
    <w:rsid w:val="005F03B2"/>
    <w:rsid w:val="005F08D7"/>
    <w:rsid w:val="005F09B2"/>
    <w:rsid w:val="005F0E90"/>
    <w:rsid w:val="005F11E5"/>
    <w:rsid w:val="005F136D"/>
    <w:rsid w:val="005F19BA"/>
    <w:rsid w:val="005F1C39"/>
    <w:rsid w:val="005F1E19"/>
    <w:rsid w:val="005F1E1C"/>
    <w:rsid w:val="005F1E30"/>
    <w:rsid w:val="005F1F16"/>
    <w:rsid w:val="005F2C27"/>
    <w:rsid w:val="005F2D4D"/>
    <w:rsid w:val="005F2EB3"/>
    <w:rsid w:val="005F34C5"/>
    <w:rsid w:val="005F3504"/>
    <w:rsid w:val="005F36E0"/>
    <w:rsid w:val="005F3836"/>
    <w:rsid w:val="005F3DA3"/>
    <w:rsid w:val="005F4AEA"/>
    <w:rsid w:val="005F4CC0"/>
    <w:rsid w:val="005F52AF"/>
    <w:rsid w:val="005F5508"/>
    <w:rsid w:val="005F571D"/>
    <w:rsid w:val="005F5918"/>
    <w:rsid w:val="005F5986"/>
    <w:rsid w:val="005F5C09"/>
    <w:rsid w:val="005F5E88"/>
    <w:rsid w:val="005F6240"/>
    <w:rsid w:val="005F669B"/>
    <w:rsid w:val="005F6878"/>
    <w:rsid w:val="005F6898"/>
    <w:rsid w:val="005F6988"/>
    <w:rsid w:val="005F6CB6"/>
    <w:rsid w:val="005F6CD2"/>
    <w:rsid w:val="005F6E28"/>
    <w:rsid w:val="005F72C6"/>
    <w:rsid w:val="005F7A88"/>
    <w:rsid w:val="005F7F39"/>
    <w:rsid w:val="006001F1"/>
    <w:rsid w:val="00600345"/>
    <w:rsid w:val="00600420"/>
    <w:rsid w:val="00600537"/>
    <w:rsid w:val="0060054D"/>
    <w:rsid w:val="00600714"/>
    <w:rsid w:val="0060088B"/>
    <w:rsid w:val="00600A04"/>
    <w:rsid w:val="00600ACF"/>
    <w:rsid w:val="00600AE3"/>
    <w:rsid w:val="00600D31"/>
    <w:rsid w:val="00601318"/>
    <w:rsid w:val="006013F9"/>
    <w:rsid w:val="00601AB1"/>
    <w:rsid w:val="00601AFF"/>
    <w:rsid w:val="00601E69"/>
    <w:rsid w:val="00601F3D"/>
    <w:rsid w:val="00602224"/>
    <w:rsid w:val="006024D2"/>
    <w:rsid w:val="0060263E"/>
    <w:rsid w:val="006026F6"/>
    <w:rsid w:val="0060272F"/>
    <w:rsid w:val="006029D4"/>
    <w:rsid w:val="00602B44"/>
    <w:rsid w:val="00602B96"/>
    <w:rsid w:val="00602C9E"/>
    <w:rsid w:val="00602D09"/>
    <w:rsid w:val="00602DB7"/>
    <w:rsid w:val="00602F60"/>
    <w:rsid w:val="006030D1"/>
    <w:rsid w:val="006032C4"/>
    <w:rsid w:val="00604018"/>
    <w:rsid w:val="00604130"/>
    <w:rsid w:val="00604173"/>
    <w:rsid w:val="006041DB"/>
    <w:rsid w:val="00604414"/>
    <w:rsid w:val="0060496F"/>
    <w:rsid w:val="00604C5D"/>
    <w:rsid w:val="00604C72"/>
    <w:rsid w:val="00604D97"/>
    <w:rsid w:val="00605161"/>
    <w:rsid w:val="006053A8"/>
    <w:rsid w:val="006053D2"/>
    <w:rsid w:val="006055A6"/>
    <w:rsid w:val="00605794"/>
    <w:rsid w:val="0060586E"/>
    <w:rsid w:val="00605961"/>
    <w:rsid w:val="00605ACE"/>
    <w:rsid w:val="00605CCA"/>
    <w:rsid w:val="00606222"/>
    <w:rsid w:val="00606292"/>
    <w:rsid w:val="0060646E"/>
    <w:rsid w:val="00606A57"/>
    <w:rsid w:val="00606C64"/>
    <w:rsid w:val="00606D7B"/>
    <w:rsid w:val="00606E83"/>
    <w:rsid w:val="006075AD"/>
    <w:rsid w:val="00607612"/>
    <w:rsid w:val="00607719"/>
    <w:rsid w:val="00607867"/>
    <w:rsid w:val="0061002E"/>
    <w:rsid w:val="006100D4"/>
    <w:rsid w:val="006101F2"/>
    <w:rsid w:val="00610209"/>
    <w:rsid w:val="0061023C"/>
    <w:rsid w:val="00610662"/>
    <w:rsid w:val="00610740"/>
    <w:rsid w:val="00610754"/>
    <w:rsid w:val="0061094B"/>
    <w:rsid w:val="00610EEF"/>
    <w:rsid w:val="0061109D"/>
    <w:rsid w:val="006116F2"/>
    <w:rsid w:val="006117A9"/>
    <w:rsid w:val="00611CC3"/>
    <w:rsid w:val="00611D1A"/>
    <w:rsid w:val="00611FE6"/>
    <w:rsid w:val="006122ED"/>
    <w:rsid w:val="0061245B"/>
    <w:rsid w:val="006127BB"/>
    <w:rsid w:val="0061291A"/>
    <w:rsid w:val="00612A93"/>
    <w:rsid w:val="00612E68"/>
    <w:rsid w:val="00613025"/>
    <w:rsid w:val="0061394B"/>
    <w:rsid w:val="00613A6B"/>
    <w:rsid w:val="00613CEB"/>
    <w:rsid w:val="00613DB6"/>
    <w:rsid w:val="00613FB9"/>
    <w:rsid w:val="00614213"/>
    <w:rsid w:val="0061448C"/>
    <w:rsid w:val="006148BC"/>
    <w:rsid w:val="006149C2"/>
    <w:rsid w:val="00614B06"/>
    <w:rsid w:val="00614B6E"/>
    <w:rsid w:val="00614B89"/>
    <w:rsid w:val="00614BE3"/>
    <w:rsid w:val="006150B1"/>
    <w:rsid w:val="006152CE"/>
    <w:rsid w:val="00615565"/>
    <w:rsid w:val="00615C2D"/>
    <w:rsid w:val="00616229"/>
    <w:rsid w:val="00616730"/>
    <w:rsid w:val="0061683D"/>
    <w:rsid w:val="00617830"/>
    <w:rsid w:val="0061786C"/>
    <w:rsid w:val="00617DFE"/>
    <w:rsid w:val="00620443"/>
    <w:rsid w:val="0062050E"/>
    <w:rsid w:val="0062093E"/>
    <w:rsid w:val="00620B0C"/>
    <w:rsid w:val="00620B41"/>
    <w:rsid w:val="00620BCA"/>
    <w:rsid w:val="00620CA4"/>
    <w:rsid w:val="00621A2F"/>
    <w:rsid w:val="00621E0F"/>
    <w:rsid w:val="0062209B"/>
    <w:rsid w:val="006222D2"/>
    <w:rsid w:val="00622338"/>
    <w:rsid w:val="0062294E"/>
    <w:rsid w:val="00622E9E"/>
    <w:rsid w:val="006230CF"/>
    <w:rsid w:val="00623241"/>
    <w:rsid w:val="00623309"/>
    <w:rsid w:val="006235FD"/>
    <w:rsid w:val="00623924"/>
    <w:rsid w:val="00623A63"/>
    <w:rsid w:val="00623AE9"/>
    <w:rsid w:val="00624062"/>
    <w:rsid w:val="00624080"/>
    <w:rsid w:val="006240A4"/>
    <w:rsid w:val="006241F0"/>
    <w:rsid w:val="006244FA"/>
    <w:rsid w:val="00624B37"/>
    <w:rsid w:val="00624BE7"/>
    <w:rsid w:val="00624C80"/>
    <w:rsid w:val="00625323"/>
    <w:rsid w:val="00625437"/>
    <w:rsid w:val="006257DA"/>
    <w:rsid w:val="00625BBD"/>
    <w:rsid w:val="00625FF3"/>
    <w:rsid w:val="00626960"/>
    <w:rsid w:val="00626C12"/>
    <w:rsid w:val="00626CCB"/>
    <w:rsid w:val="0062701D"/>
    <w:rsid w:val="00627124"/>
    <w:rsid w:val="006272BF"/>
    <w:rsid w:val="00627603"/>
    <w:rsid w:val="0062783A"/>
    <w:rsid w:val="00627A1A"/>
    <w:rsid w:val="0063033F"/>
    <w:rsid w:val="00630C18"/>
    <w:rsid w:val="00631249"/>
    <w:rsid w:val="00631422"/>
    <w:rsid w:val="006319E7"/>
    <w:rsid w:val="00631B16"/>
    <w:rsid w:val="00631CFF"/>
    <w:rsid w:val="00632140"/>
    <w:rsid w:val="006326F3"/>
    <w:rsid w:val="00632722"/>
    <w:rsid w:val="00632A15"/>
    <w:rsid w:val="00632AF8"/>
    <w:rsid w:val="00632AFE"/>
    <w:rsid w:val="00632D81"/>
    <w:rsid w:val="00633026"/>
    <w:rsid w:val="00633231"/>
    <w:rsid w:val="00633309"/>
    <w:rsid w:val="00633435"/>
    <w:rsid w:val="006335D8"/>
    <w:rsid w:val="0063393D"/>
    <w:rsid w:val="00633BB2"/>
    <w:rsid w:val="00634483"/>
    <w:rsid w:val="006346EA"/>
    <w:rsid w:val="00634777"/>
    <w:rsid w:val="0063499F"/>
    <w:rsid w:val="00634E17"/>
    <w:rsid w:val="00634F67"/>
    <w:rsid w:val="00635708"/>
    <w:rsid w:val="00635A16"/>
    <w:rsid w:val="00635DE0"/>
    <w:rsid w:val="006361AF"/>
    <w:rsid w:val="00636341"/>
    <w:rsid w:val="006365F4"/>
    <w:rsid w:val="00636819"/>
    <w:rsid w:val="006368D5"/>
    <w:rsid w:val="00636B43"/>
    <w:rsid w:val="00636BB1"/>
    <w:rsid w:val="00636CFA"/>
    <w:rsid w:val="0063712B"/>
    <w:rsid w:val="006373FA"/>
    <w:rsid w:val="00637491"/>
    <w:rsid w:val="00637525"/>
    <w:rsid w:val="006378D9"/>
    <w:rsid w:val="00637965"/>
    <w:rsid w:val="006379EE"/>
    <w:rsid w:val="00637A6C"/>
    <w:rsid w:val="00637DB5"/>
    <w:rsid w:val="00637E76"/>
    <w:rsid w:val="00640082"/>
    <w:rsid w:val="00640646"/>
    <w:rsid w:val="006408DC"/>
    <w:rsid w:val="0064094D"/>
    <w:rsid w:val="00640CE6"/>
    <w:rsid w:val="00640D88"/>
    <w:rsid w:val="00640EA8"/>
    <w:rsid w:val="0064125C"/>
    <w:rsid w:val="00641261"/>
    <w:rsid w:val="0064139F"/>
    <w:rsid w:val="0064177C"/>
    <w:rsid w:val="00641A36"/>
    <w:rsid w:val="00641F86"/>
    <w:rsid w:val="00642062"/>
    <w:rsid w:val="00642141"/>
    <w:rsid w:val="006421CB"/>
    <w:rsid w:val="006423A5"/>
    <w:rsid w:val="00642585"/>
    <w:rsid w:val="00642708"/>
    <w:rsid w:val="00642863"/>
    <w:rsid w:val="00642AAF"/>
    <w:rsid w:val="00642DED"/>
    <w:rsid w:val="00643436"/>
    <w:rsid w:val="006434C5"/>
    <w:rsid w:val="006438E1"/>
    <w:rsid w:val="00643AFA"/>
    <w:rsid w:val="00643D7E"/>
    <w:rsid w:val="00643FF9"/>
    <w:rsid w:val="0064435F"/>
    <w:rsid w:val="0064470E"/>
    <w:rsid w:val="00644773"/>
    <w:rsid w:val="006448FB"/>
    <w:rsid w:val="00644A93"/>
    <w:rsid w:val="00644C8E"/>
    <w:rsid w:val="00645158"/>
    <w:rsid w:val="006451C2"/>
    <w:rsid w:val="006453CA"/>
    <w:rsid w:val="00645516"/>
    <w:rsid w:val="006457D1"/>
    <w:rsid w:val="00645B3E"/>
    <w:rsid w:val="00645BB3"/>
    <w:rsid w:val="0064622C"/>
    <w:rsid w:val="00646425"/>
    <w:rsid w:val="00646611"/>
    <w:rsid w:val="0064661B"/>
    <w:rsid w:val="006468D8"/>
    <w:rsid w:val="00646C40"/>
    <w:rsid w:val="00646F40"/>
    <w:rsid w:val="00646FB4"/>
    <w:rsid w:val="0064773B"/>
    <w:rsid w:val="00647774"/>
    <w:rsid w:val="00647A0F"/>
    <w:rsid w:val="00647A2F"/>
    <w:rsid w:val="00647CD4"/>
    <w:rsid w:val="00647F2D"/>
    <w:rsid w:val="00647F8E"/>
    <w:rsid w:val="006502B7"/>
    <w:rsid w:val="00650426"/>
    <w:rsid w:val="006506CD"/>
    <w:rsid w:val="00650710"/>
    <w:rsid w:val="00650C27"/>
    <w:rsid w:val="00650FAB"/>
    <w:rsid w:val="00651061"/>
    <w:rsid w:val="0065133D"/>
    <w:rsid w:val="00651A2F"/>
    <w:rsid w:val="00651AD1"/>
    <w:rsid w:val="00651C0C"/>
    <w:rsid w:val="00651F5D"/>
    <w:rsid w:val="00652040"/>
    <w:rsid w:val="0065225C"/>
    <w:rsid w:val="00652777"/>
    <w:rsid w:val="00652A4C"/>
    <w:rsid w:val="00652BCB"/>
    <w:rsid w:val="00652BF5"/>
    <w:rsid w:val="00652CED"/>
    <w:rsid w:val="00652DB5"/>
    <w:rsid w:val="00652F92"/>
    <w:rsid w:val="0065318B"/>
    <w:rsid w:val="00653300"/>
    <w:rsid w:val="00653313"/>
    <w:rsid w:val="00653398"/>
    <w:rsid w:val="006533EB"/>
    <w:rsid w:val="00653520"/>
    <w:rsid w:val="006537F5"/>
    <w:rsid w:val="00653A20"/>
    <w:rsid w:val="00653ADC"/>
    <w:rsid w:val="00653E3D"/>
    <w:rsid w:val="00653F0D"/>
    <w:rsid w:val="00653F46"/>
    <w:rsid w:val="00654724"/>
    <w:rsid w:val="00654791"/>
    <w:rsid w:val="006548EC"/>
    <w:rsid w:val="006549B3"/>
    <w:rsid w:val="00654A5E"/>
    <w:rsid w:val="00654DA8"/>
    <w:rsid w:val="00655085"/>
    <w:rsid w:val="006551EE"/>
    <w:rsid w:val="00655300"/>
    <w:rsid w:val="00655521"/>
    <w:rsid w:val="006558B9"/>
    <w:rsid w:val="006559A4"/>
    <w:rsid w:val="00655A37"/>
    <w:rsid w:val="00655B81"/>
    <w:rsid w:val="00655F4D"/>
    <w:rsid w:val="0065626D"/>
    <w:rsid w:val="006562D1"/>
    <w:rsid w:val="0065642F"/>
    <w:rsid w:val="006566CB"/>
    <w:rsid w:val="00656995"/>
    <w:rsid w:val="00656E8D"/>
    <w:rsid w:val="006573BA"/>
    <w:rsid w:val="0065743F"/>
    <w:rsid w:val="00657BE8"/>
    <w:rsid w:val="00657E6F"/>
    <w:rsid w:val="00660035"/>
    <w:rsid w:val="006604CA"/>
    <w:rsid w:val="006605F2"/>
    <w:rsid w:val="00660B8C"/>
    <w:rsid w:val="00660C55"/>
    <w:rsid w:val="00660D09"/>
    <w:rsid w:val="00661006"/>
    <w:rsid w:val="006610BF"/>
    <w:rsid w:val="0066113A"/>
    <w:rsid w:val="00661203"/>
    <w:rsid w:val="006612FE"/>
    <w:rsid w:val="006614AA"/>
    <w:rsid w:val="00661609"/>
    <w:rsid w:val="006616D3"/>
    <w:rsid w:val="006616EC"/>
    <w:rsid w:val="00661B5E"/>
    <w:rsid w:val="00661D83"/>
    <w:rsid w:val="00662187"/>
    <w:rsid w:val="00662998"/>
    <w:rsid w:val="00662BA9"/>
    <w:rsid w:val="00662F3B"/>
    <w:rsid w:val="00662FB3"/>
    <w:rsid w:val="00663077"/>
    <w:rsid w:val="006630C2"/>
    <w:rsid w:val="00663A13"/>
    <w:rsid w:val="00663AD3"/>
    <w:rsid w:val="00664038"/>
    <w:rsid w:val="00664227"/>
    <w:rsid w:val="006644E9"/>
    <w:rsid w:val="00664584"/>
    <w:rsid w:val="00664647"/>
    <w:rsid w:val="00664828"/>
    <w:rsid w:val="0066486C"/>
    <w:rsid w:val="00664CE3"/>
    <w:rsid w:val="00664D68"/>
    <w:rsid w:val="00664E02"/>
    <w:rsid w:val="00664E0C"/>
    <w:rsid w:val="00664FE2"/>
    <w:rsid w:val="0066503C"/>
    <w:rsid w:val="006651F2"/>
    <w:rsid w:val="00665213"/>
    <w:rsid w:val="006656B3"/>
    <w:rsid w:val="00665872"/>
    <w:rsid w:val="00665885"/>
    <w:rsid w:val="006658C6"/>
    <w:rsid w:val="00665C18"/>
    <w:rsid w:val="00665C9F"/>
    <w:rsid w:val="00665CD3"/>
    <w:rsid w:val="00665D53"/>
    <w:rsid w:val="00665F97"/>
    <w:rsid w:val="006661BD"/>
    <w:rsid w:val="0066645A"/>
    <w:rsid w:val="006664E9"/>
    <w:rsid w:val="00666637"/>
    <w:rsid w:val="006666E3"/>
    <w:rsid w:val="0066674F"/>
    <w:rsid w:val="0066679E"/>
    <w:rsid w:val="006667C4"/>
    <w:rsid w:val="0066694E"/>
    <w:rsid w:val="00666CD5"/>
    <w:rsid w:val="0066724E"/>
    <w:rsid w:val="0066731E"/>
    <w:rsid w:val="00667449"/>
    <w:rsid w:val="00667A6D"/>
    <w:rsid w:val="00667EA3"/>
    <w:rsid w:val="00670207"/>
    <w:rsid w:val="0067039C"/>
    <w:rsid w:val="0067061A"/>
    <w:rsid w:val="0067061D"/>
    <w:rsid w:val="006706F3"/>
    <w:rsid w:val="00670988"/>
    <w:rsid w:val="00670B92"/>
    <w:rsid w:val="006711AD"/>
    <w:rsid w:val="00671A16"/>
    <w:rsid w:val="00671B42"/>
    <w:rsid w:val="00671CBD"/>
    <w:rsid w:val="00672165"/>
    <w:rsid w:val="006724DF"/>
    <w:rsid w:val="006729B1"/>
    <w:rsid w:val="006729F6"/>
    <w:rsid w:val="00672A99"/>
    <w:rsid w:val="00672ACA"/>
    <w:rsid w:val="00672AF0"/>
    <w:rsid w:val="00672C07"/>
    <w:rsid w:val="00672CFF"/>
    <w:rsid w:val="00672D68"/>
    <w:rsid w:val="00672F4A"/>
    <w:rsid w:val="0067328F"/>
    <w:rsid w:val="00673305"/>
    <w:rsid w:val="00673807"/>
    <w:rsid w:val="0067390C"/>
    <w:rsid w:val="00673945"/>
    <w:rsid w:val="00673CD9"/>
    <w:rsid w:val="00674C44"/>
    <w:rsid w:val="00674CA4"/>
    <w:rsid w:val="00674F4C"/>
    <w:rsid w:val="00674F85"/>
    <w:rsid w:val="00675580"/>
    <w:rsid w:val="006755EF"/>
    <w:rsid w:val="006757BA"/>
    <w:rsid w:val="00675B5E"/>
    <w:rsid w:val="00675D6C"/>
    <w:rsid w:val="00676924"/>
    <w:rsid w:val="00676A41"/>
    <w:rsid w:val="00676A6B"/>
    <w:rsid w:val="00676BA5"/>
    <w:rsid w:val="00676CB1"/>
    <w:rsid w:val="00676DDC"/>
    <w:rsid w:val="00676F56"/>
    <w:rsid w:val="006774CE"/>
    <w:rsid w:val="0067757B"/>
    <w:rsid w:val="006775B6"/>
    <w:rsid w:val="0068031A"/>
    <w:rsid w:val="0068031B"/>
    <w:rsid w:val="00680467"/>
    <w:rsid w:val="006805D9"/>
    <w:rsid w:val="006808EB"/>
    <w:rsid w:val="00680AE5"/>
    <w:rsid w:val="00680F1E"/>
    <w:rsid w:val="006810B4"/>
    <w:rsid w:val="0068112F"/>
    <w:rsid w:val="006818A1"/>
    <w:rsid w:val="00681C55"/>
    <w:rsid w:val="00681FA3"/>
    <w:rsid w:val="0068218F"/>
    <w:rsid w:val="00682281"/>
    <w:rsid w:val="00682321"/>
    <w:rsid w:val="00682392"/>
    <w:rsid w:val="006826CC"/>
    <w:rsid w:val="006826DC"/>
    <w:rsid w:val="00682793"/>
    <w:rsid w:val="0068288B"/>
    <w:rsid w:val="00682896"/>
    <w:rsid w:val="00682B2B"/>
    <w:rsid w:val="00682D52"/>
    <w:rsid w:val="00682F76"/>
    <w:rsid w:val="006835AB"/>
    <w:rsid w:val="0068360C"/>
    <w:rsid w:val="006836F5"/>
    <w:rsid w:val="006837D9"/>
    <w:rsid w:val="00683B2A"/>
    <w:rsid w:val="00683CA4"/>
    <w:rsid w:val="00683D39"/>
    <w:rsid w:val="00683D9B"/>
    <w:rsid w:val="006840CF"/>
    <w:rsid w:val="0068430F"/>
    <w:rsid w:val="0068494D"/>
    <w:rsid w:val="006849E2"/>
    <w:rsid w:val="00684AAA"/>
    <w:rsid w:val="00684B2E"/>
    <w:rsid w:val="00684B46"/>
    <w:rsid w:val="00684CFA"/>
    <w:rsid w:val="00685025"/>
    <w:rsid w:val="006850A5"/>
    <w:rsid w:val="0068556B"/>
    <w:rsid w:val="00685842"/>
    <w:rsid w:val="00685CA6"/>
    <w:rsid w:val="00686043"/>
    <w:rsid w:val="00686097"/>
    <w:rsid w:val="0068639E"/>
    <w:rsid w:val="0068665E"/>
    <w:rsid w:val="00686737"/>
    <w:rsid w:val="00687215"/>
    <w:rsid w:val="00687636"/>
    <w:rsid w:val="00687A4D"/>
    <w:rsid w:val="00687B86"/>
    <w:rsid w:val="00690008"/>
    <w:rsid w:val="00690109"/>
    <w:rsid w:val="0069040D"/>
    <w:rsid w:val="00690461"/>
    <w:rsid w:val="00690643"/>
    <w:rsid w:val="00690847"/>
    <w:rsid w:val="00690A9E"/>
    <w:rsid w:val="00690AA0"/>
    <w:rsid w:val="00690D92"/>
    <w:rsid w:val="00690DF6"/>
    <w:rsid w:val="00691184"/>
    <w:rsid w:val="00691302"/>
    <w:rsid w:val="00691658"/>
    <w:rsid w:val="00691B86"/>
    <w:rsid w:val="00691E99"/>
    <w:rsid w:val="00692011"/>
    <w:rsid w:val="00692315"/>
    <w:rsid w:val="00692380"/>
    <w:rsid w:val="006928AA"/>
    <w:rsid w:val="00692938"/>
    <w:rsid w:val="00692970"/>
    <w:rsid w:val="006929E7"/>
    <w:rsid w:val="00692CF7"/>
    <w:rsid w:val="00692DC4"/>
    <w:rsid w:val="00693234"/>
    <w:rsid w:val="0069339F"/>
    <w:rsid w:val="006933F9"/>
    <w:rsid w:val="006936C9"/>
    <w:rsid w:val="00693A7A"/>
    <w:rsid w:val="00693AA9"/>
    <w:rsid w:val="00693C4A"/>
    <w:rsid w:val="00693CB1"/>
    <w:rsid w:val="00694324"/>
    <w:rsid w:val="006943DB"/>
    <w:rsid w:val="00694856"/>
    <w:rsid w:val="0069487B"/>
    <w:rsid w:val="006948C2"/>
    <w:rsid w:val="006948D0"/>
    <w:rsid w:val="00694EDD"/>
    <w:rsid w:val="00695038"/>
    <w:rsid w:val="006951CB"/>
    <w:rsid w:val="006953AC"/>
    <w:rsid w:val="0069550F"/>
    <w:rsid w:val="006955DD"/>
    <w:rsid w:val="00695E3E"/>
    <w:rsid w:val="006961B5"/>
    <w:rsid w:val="006962D1"/>
    <w:rsid w:val="00696530"/>
    <w:rsid w:val="00696568"/>
    <w:rsid w:val="006966E5"/>
    <w:rsid w:val="0069691F"/>
    <w:rsid w:val="0069698C"/>
    <w:rsid w:val="00696A0C"/>
    <w:rsid w:val="00696B4D"/>
    <w:rsid w:val="00696BD6"/>
    <w:rsid w:val="006A000E"/>
    <w:rsid w:val="006A0167"/>
    <w:rsid w:val="006A04D3"/>
    <w:rsid w:val="006A04DC"/>
    <w:rsid w:val="006A0729"/>
    <w:rsid w:val="006A0AC8"/>
    <w:rsid w:val="006A0B5A"/>
    <w:rsid w:val="006A10A8"/>
    <w:rsid w:val="006A124B"/>
    <w:rsid w:val="006A1596"/>
    <w:rsid w:val="006A1A66"/>
    <w:rsid w:val="006A1BD4"/>
    <w:rsid w:val="006A23F1"/>
    <w:rsid w:val="006A2637"/>
    <w:rsid w:val="006A2D3A"/>
    <w:rsid w:val="006A2E01"/>
    <w:rsid w:val="006A348B"/>
    <w:rsid w:val="006A3563"/>
    <w:rsid w:val="006A3867"/>
    <w:rsid w:val="006A38F7"/>
    <w:rsid w:val="006A3C94"/>
    <w:rsid w:val="006A433F"/>
    <w:rsid w:val="006A4340"/>
    <w:rsid w:val="006A46E2"/>
    <w:rsid w:val="006A46E8"/>
    <w:rsid w:val="006A485D"/>
    <w:rsid w:val="006A488A"/>
    <w:rsid w:val="006A4947"/>
    <w:rsid w:val="006A4B9D"/>
    <w:rsid w:val="006A4CFD"/>
    <w:rsid w:val="006A5133"/>
    <w:rsid w:val="006A54F5"/>
    <w:rsid w:val="006A58C0"/>
    <w:rsid w:val="006A5930"/>
    <w:rsid w:val="006A5CD0"/>
    <w:rsid w:val="006A5EF5"/>
    <w:rsid w:val="006A5F76"/>
    <w:rsid w:val="006A61EE"/>
    <w:rsid w:val="006A62C5"/>
    <w:rsid w:val="006A6C19"/>
    <w:rsid w:val="006A6CB2"/>
    <w:rsid w:val="006A6EC1"/>
    <w:rsid w:val="006A6EEB"/>
    <w:rsid w:val="006A6F68"/>
    <w:rsid w:val="006A728E"/>
    <w:rsid w:val="006A73F9"/>
    <w:rsid w:val="006A742E"/>
    <w:rsid w:val="006A74EB"/>
    <w:rsid w:val="006A750B"/>
    <w:rsid w:val="006A793A"/>
    <w:rsid w:val="006A7961"/>
    <w:rsid w:val="006A79DF"/>
    <w:rsid w:val="006A7E8D"/>
    <w:rsid w:val="006B00D3"/>
    <w:rsid w:val="006B0460"/>
    <w:rsid w:val="006B04D0"/>
    <w:rsid w:val="006B04FB"/>
    <w:rsid w:val="006B06D6"/>
    <w:rsid w:val="006B0C9E"/>
    <w:rsid w:val="006B0E7C"/>
    <w:rsid w:val="006B1140"/>
    <w:rsid w:val="006B143C"/>
    <w:rsid w:val="006B17B8"/>
    <w:rsid w:val="006B197A"/>
    <w:rsid w:val="006B1B5B"/>
    <w:rsid w:val="006B1D9F"/>
    <w:rsid w:val="006B1E63"/>
    <w:rsid w:val="006B2127"/>
    <w:rsid w:val="006B25E6"/>
    <w:rsid w:val="006B266E"/>
    <w:rsid w:val="006B282F"/>
    <w:rsid w:val="006B2860"/>
    <w:rsid w:val="006B2D12"/>
    <w:rsid w:val="006B2E58"/>
    <w:rsid w:val="006B3150"/>
    <w:rsid w:val="006B3512"/>
    <w:rsid w:val="006B36A5"/>
    <w:rsid w:val="006B3744"/>
    <w:rsid w:val="006B3998"/>
    <w:rsid w:val="006B3B99"/>
    <w:rsid w:val="006B408A"/>
    <w:rsid w:val="006B4095"/>
    <w:rsid w:val="006B447C"/>
    <w:rsid w:val="006B47C8"/>
    <w:rsid w:val="006B4DA1"/>
    <w:rsid w:val="006B4ECB"/>
    <w:rsid w:val="006B5459"/>
    <w:rsid w:val="006B57A0"/>
    <w:rsid w:val="006B57F6"/>
    <w:rsid w:val="006B5891"/>
    <w:rsid w:val="006B5935"/>
    <w:rsid w:val="006B59C6"/>
    <w:rsid w:val="006B59FE"/>
    <w:rsid w:val="006B5E78"/>
    <w:rsid w:val="006B5EE9"/>
    <w:rsid w:val="006B60C4"/>
    <w:rsid w:val="006B6230"/>
    <w:rsid w:val="006B645E"/>
    <w:rsid w:val="006B6611"/>
    <w:rsid w:val="006B67E1"/>
    <w:rsid w:val="006B6B92"/>
    <w:rsid w:val="006B6EB3"/>
    <w:rsid w:val="006B7158"/>
    <w:rsid w:val="006B7310"/>
    <w:rsid w:val="006B76D4"/>
    <w:rsid w:val="006B77D6"/>
    <w:rsid w:val="006B7A01"/>
    <w:rsid w:val="006B7BEB"/>
    <w:rsid w:val="006B7F28"/>
    <w:rsid w:val="006C0038"/>
    <w:rsid w:val="006C022C"/>
    <w:rsid w:val="006C0249"/>
    <w:rsid w:val="006C0547"/>
    <w:rsid w:val="006C0C05"/>
    <w:rsid w:val="006C0C42"/>
    <w:rsid w:val="006C0D0F"/>
    <w:rsid w:val="006C164E"/>
    <w:rsid w:val="006C1E22"/>
    <w:rsid w:val="006C2196"/>
    <w:rsid w:val="006C2409"/>
    <w:rsid w:val="006C2677"/>
    <w:rsid w:val="006C2843"/>
    <w:rsid w:val="006C289C"/>
    <w:rsid w:val="006C2C0B"/>
    <w:rsid w:val="006C2D75"/>
    <w:rsid w:val="006C2F6B"/>
    <w:rsid w:val="006C33EF"/>
    <w:rsid w:val="006C34FA"/>
    <w:rsid w:val="006C3729"/>
    <w:rsid w:val="006C3A07"/>
    <w:rsid w:val="006C3A9E"/>
    <w:rsid w:val="006C3AC4"/>
    <w:rsid w:val="006C3BA3"/>
    <w:rsid w:val="006C3D44"/>
    <w:rsid w:val="006C3ECC"/>
    <w:rsid w:val="006C410A"/>
    <w:rsid w:val="006C4311"/>
    <w:rsid w:val="006C442D"/>
    <w:rsid w:val="006C47E0"/>
    <w:rsid w:val="006C48BB"/>
    <w:rsid w:val="006C4B1D"/>
    <w:rsid w:val="006C4F62"/>
    <w:rsid w:val="006C5501"/>
    <w:rsid w:val="006C5560"/>
    <w:rsid w:val="006C56D2"/>
    <w:rsid w:val="006C5787"/>
    <w:rsid w:val="006C5859"/>
    <w:rsid w:val="006C6069"/>
    <w:rsid w:val="006C6175"/>
    <w:rsid w:val="006C633E"/>
    <w:rsid w:val="006C6967"/>
    <w:rsid w:val="006C6B3C"/>
    <w:rsid w:val="006C702A"/>
    <w:rsid w:val="006C71B6"/>
    <w:rsid w:val="006C7292"/>
    <w:rsid w:val="006C72C1"/>
    <w:rsid w:val="006C7631"/>
    <w:rsid w:val="006C7A8A"/>
    <w:rsid w:val="006C7D90"/>
    <w:rsid w:val="006C7F25"/>
    <w:rsid w:val="006D04EC"/>
    <w:rsid w:val="006D05C8"/>
    <w:rsid w:val="006D088A"/>
    <w:rsid w:val="006D0B9F"/>
    <w:rsid w:val="006D0C4A"/>
    <w:rsid w:val="006D100D"/>
    <w:rsid w:val="006D105B"/>
    <w:rsid w:val="006D19F2"/>
    <w:rsid w:val="006D1CC0"/>
    <w:rsid w:val="006D1D9D"/>
    <w:rsid w:val="006D202B"/>
    <w:rsid w:val="006D2086"/>
    <w:rsid w:val="006D26F8"/>
    <w:rsid w:val="006D28BB"/>
    <w:rsid w:val="006D2D32"/>
    <w:rsid w:val="006D2E22"/>
    <w:rsid w:val="006D2F8D"/>
    <w:rsid w:val="006D3079"/>
    <w:rsid w:val="006D3332"/>
    <w:rsid w:val="006D3353"/>
    <w:rsid w:val="006D372D"/>
    <w:rsid w:val="006D3E9C"/>
    <w:rsid w:val="006D3F4F"/>
    <w:rsid w:val="006D4931"/>
    <w:rsid w:val="006D4BA7"/>
    <w:rsid w:val="006D4CB0"/>
    <w:rsid w:val="006D4F4F"/>
    <w:rsid w:val="006D4FA9"/>
    <w:rsid w:val="006D53B6"/>
    <w:rsid w:val="006D5592"/>
    <w:rsid w:val="006D5C3E"/>
    <w:rsid w:val="006D5C5E"/>
    <w:rsid w:val="006D6140"/>
    <w:rsid w:val="006D6452"/>
    <w:rsid w:val="006D6B70"/>
    <w:rsid w:val="006D6C74"/>
    <w:rsid w:val="006D703C"/>
    <w:rsid w:val="006D70CF"/>
    <w:rsid w:val="006D7279"/>
    <w:rsid w:val="006D7772"/>
    <w:rsid w:val="006D7BE5"/>
    <w:rsid w:val="006D7C9E"/>
    <w:rsid w:val="006D7E5B"/>
    <w:rsid w:val="006D7E75"/>
    <w:rsid w:val="006E00D6"/>
    <w:rsid w:val="006E0813"/>
    <w:rsid w:val="006E08DA"/>
    <w:rsid w:val="006E0C8E"/>
    <w:rsid w:val="006E0CE0"/>
    <w:rsid w:val="006E0D1C"/>
    <w:rsid w:val="006E0E19"/>
    <w:rsid w:val="006E0F53"/>
    <w:rsid w:val="006E12F0"/>
    <w:rsid w:val="006E1428"/>
    <w:rsid w:val="006E15FD"/>
    <w:rsid w:val="006E1861"/>
    <w:rsid w:val="006E1E1F"/>
    <w:rsid w:val="006E2000"/>
    <w:rsid w:val="006E2442"/>
    <w:rsid w:val="006E2529"/>
    <w:rsid w:val="006E259C"/>
    <w:rsid w:val="006E2985"/>
    <w:rsid w:val="006E2BB8"/>
    <w:rsid w:val="006E3100"/>
    <w:rsid w:val="006E3539"/>
    <w:rsid w:val="006E380C"/>
    <w:rsid w:val="006E3DE3"/>
    <w:rsid w:val="006E3F5A"/>
    <w:rsid w:val="006E419E"/>
    <w:rsid w:val="006E47D6"/>
    <w:rsid w:val="006E48D7"/>
    <w:rsid w:val="006E4965"/>
    <w:rsid w:val="006E49F4"/>
    <w:rsid w:val="006E4A7C"/>
    <w:rsid w:val="006E4A98"/>
    <w:rsid w:val="006E4B60"/>
    <w:rsid w:val="006E5183"/>
    <w:rsid w:val="006E5702"/>
    <w:rsid w:val="006E5805"/>
    <w:rsid w:val="006E5974"/>
    <w:rsid w:val="006E5AAF"/>
    <w:rsid w:val="006E5FEA"/>
    <w:rsid w:val="006E61E9"/>
    <w:rsid w:val="006E653E"/>
    <w:rsid w:val="006E65D7"/>
    <w:rsid w:val="006E66C4"/>
    <w:rsid w:val="006E6C91"/>
    <w:rsid w:val="006E7164"/>
    <w:rsid w:val="006E7C02"/>
    <w:rsid w:val="006F02E4"/>
    <w:rsid w:val="006F04F1"/>
    <w:rsid w:val="006F0505"/>
    <w:rsid w:val="006F0FB5"/>
    <w:rsid w:val="006F0FE3"/>
    <w:rsid w:val="006F1274"/>
    <w:rsid w:val="006F199F"/>
    <w:rsid w:val="006F1AA6"/>
    <w:rsid w:val="006F1C25"/>
    <w:rsid w:val="006F1C82"/>
    <w:rsid w:val="006F1CC1"/>
    <w:rsid w:val="006F200D"/>
    <w:rsid w:val="006F2239"/>
    <w:rsid w:val="006F22F8"/>
    <w:rsid w:val="006F22FC"/>
    <w:rsid w:val="006F242E"/>
    <w:rsid w:val="006F2845"/>
    <w:rsid w:val="006F2E78"/>
    <w:rsid w:val="006F31C9"/>
    <w:rsid w:val="006F32C4"/>
    <w:rsid w:val="006F3506"/>
    <w:rsid w:val="006F354C"/>
    <w:rsid w:val="006F3676"/>
    <w:rsid w:val="006F47A3"/>
    <w:rsid w:val="006F4B62"/>
    <w:rsid w:val="006F4B9C"/>
    <w:rsid w:val="006F4CB8"/>
    <w:rsid w:val="006F4DAD"/>
    <w:rsid w:val="006F4FE0"/>
    <w:rsid w:val="006F5036"/>
    <w:rsid w:val="006F508E"/>
    <w:rsid w:val="006F5099"/>
    <w:rsid w:val="006F51F5"/>
    <w:rsid w:val="006F5416"/>
    <w:rsid w:val="006F5863"/>
    <w:rsid w:val="006F59D2"/>
    <w:rsid w:val="006F5A58"/>
    <w:rsid w:val="006F5D73"/>
    <w:rsid w:val="006F61F5"/>
    <w:rsid w:val="006F6534"/>
    <w:rsid w:val="006F6C37"/>
    <w:rsid w:val="006F6C99"/>
    <w:rsid w:val="006F6EB6"/>
    <w:rsid w:val="006F7124"/>
    <w:rsid w:val="006F72F3"/>
    <w:rsid w:val="006F7E42"/>
    <w:rsid w:val="006F7FC8"/>
    <w:rsid w:val="0070091B"/>
    <w:rsid w:val="00700A30"/>
    <w:rsid w:val="00700D28"/>
    <w:rsid w:val="00700FF5"/>
    <w:rsid w:val="00701259"/>
    <w:rsid w:val="00701D84"/>
    <w:rsid w:val="00701D99"/>
    <w:rsid w:val="00701E7F"/>
    <w:rsid w:val="00701EE5"/>
    <w:rsid w:val="00701FD1"/>
    <w:rsid w:val="007028E2"/>
    <w:rsid w:val="00702A53"/>
    <w:rsid w:val="00702C62"/>
    <w:rsid w:val="00702CCD"/>
    <w:rsid w:val="00703101"/>
    <w:rsid w:val="0070313F"/>
    <w:rsid w:val="007031D2"/>
    <w:rsid w:val="007033EF"/>
    <w:rsid w:val="00703564"/>
    <w:rsid w:val="0070357E"/>
    <w:rsid w:val="007036A8"/>
    <w:rsid w:val="00703DF5"/>
    <w:rsid w:val="007040A4"/>
    <w:rsid w:val="0070423B"/>
    <w:rsid w:val="00704354"/>
    <w:rsid w:val="007045C0"/>
    <w:rsid w:val="007046B5"/>
    <w:rsid w:val="00704714"/>
    <w:rsid w:val="00704EEC"/>
    <w:rsid w:val="0070505B"/>
    <w:rsid w:val="0070572A"/>
    <w:rsid w:val="0070581D"/>
    <w:rsid w:val="007058F7"/>
    <w:rsid w:val="00705AA7"/>
    <w:rsid w:val="00705AD9"/>
    <w:rsid w:val="00705B86"/>
    <w:rsid w:val="00705C00"/>
    <w:rsid w:val="00705DEC"/>
    <w:rsid w:val="00705E74"/>
    <w:rsid w:val="007062E7"/>
    <w:rsid w:val="00706528"/>
    <w:rsid w:val="0070662C"/>
    <w:rsid w:val="007066B9"/>
    <w:rsid w:val="00706706"/>
    <w:rsid w:val="00706843"/>
    <w:rsid w:val="00706BCA"/>
    <w:rsid w:val="00706D03"/>
    <w:rsid w:val="00707297"/>
    <w:rsid w:val="0070738F"/>
    <w:rsid w:val="00707706"/>
    <w:rsid w:val="00707A01"/>
    <w:rsid w:val="00707E09"/>
    <w:rsid w:val="00710154"/>
    <w:rsid w:val="00710353"/>
    <w:rsid w:val="007103BE"/>
    <w:rsid w:val="007105BC"/>
    <w:rsid w:val="007105D4"/>
    <w:rsid w:val="0071065D"/>
    <w:rsid w:val="007107B0"/>
    <w:rsid w:val="007108F8"/>
    <w:rsid w:val="00710EE1"/>
    <w:rsid w:val="00710EFE"/>
    <w:rsid w:val="00710F7E"/>
    <w:rsid w:val="00710FFB"/>
    <w:rsid w:val="007115E8"/>
    <w:rsid w:val="00711A1B"/>
    <w:rsid w:val="00711B6D"/>
    <w:rsid w:val="00711BFF"/>
    <w:rsid w:val="00711DB6"/>
    <w:rsid w:val="0071253A"/>
    <w:rsid w:val="007127FA"/>
    <w:rsid w:val="00712AB4"/>
    <w:rsid w:val="00712B6F"/>
    <w:rsid w:val="00712C5C"/>
    <w:rsid w:val="00712D3C"/>
    <w:rsid w:val="00713054"/>
    <w:rsid w:val="0071330B"/>
    <w:rsid w:val="00713761"/>
    <w:rsid w:val="00713987"/>
    <w:rsid w:val="007139BC"/>
    <w:rsid w:val="00713B7F"/>
    <w:rsid w:val="00713F04"/>
    <w:rsid w:val="0071408F"/>
    <w:rsid w:val="00714563"/>
    <w:rsid w:val="007147A6"/>
    <w:rsid w:val="007148A1"/>
    <w:rsid w:val="00714B69"/>
    <w:rsid w:val="00714CAB"/>
    <w:rsid w:val="007150A7"/>
    <w:rsid w:val="00715232"/>
    <w:rsid w:val="007157F1"/>
    <w:rsid w:val="00716556"/>
    <w:rsid w:val="00716848"/>
    <w:rsid w:val="00716852"/>
    <w:rsid w:val="00716963"/>
    <w:rsid w:val="00716AF2"/>
    <w:rsid w:val="00716F95"/>
    <w:rsid w:val="00716FF8"/>
    <w:rsid w:val="007172FE"/>
    <w:rsid w:val="007176F3"/>
    <w:rsid w:val="0071778B"/>
    <w:rsid w:val="007178CF"/>
    <w:rsid w:val="00717DDB"/>
    <w:rsid w:val="00717FFC"/>
    <w:rsid w:val="0072013C"/>
    <w:rsid w:val="00720272"/>
    <w:rsid w:val="00720324"/>
    <w:rsid w:val="007203A7"/>
    <w:rsid w:val="00720429"/>
    <w:rsid w:val="0072055C"/>
    <w:rsid w:val="007206D6"/>
    <w:rsid w:val="00720839"/>
    <w:rsid w:val="00720992"/>
    <w:rsid w:val="00720DAD"/>
    <w:rsid w:val="00720DEE"/>
    <w:rsid w:val="00721383"/>
    <w:rsid w:val="00721561"/>
    <w:rsid w:val="00721931"/>
    <w:rsid w:val="00721BA2"/>
    <w:rsid w:val="00721BA6"/>
    <w:rsid w:val="0072206A"/>
    <w:rsid w:val="007221DF"/>
    <w:rsid w:val="00722225"/>
    <w:rsid w:val="0072224A"/>
    <w:rsid w:val="007222CE"/>
    <w:rsid w:val="007225D2"/>
    <w:rsid w:val="00722C12"/>
    <w:rsid w:val="00722DCD"/>
    <w:rsid w:val="00723137"/>
    <w:rsid w:val="007236EA"/>
    <w:rsid w:val="00723939"/>
    <w:rsid w:val="00723BAF"/>
    <w:rsid w:val="00724BD9"/>
    <w:rsid w:val="00724C7E"/>
    <w:rsid w:val="00725247"/>
    <w:rsid w:val="007256EB"/>
    <w:rsid w:val="00725802"/>
    <w:rsid w:val="0072582B"/>
    <w:rsid w:val="00725AC9"/>
    <w:rsid w:val="007260F9"/>
    <w:rsid w:val="007262C4"/>
    <w:rsid w:val="00726322"/>
    <w:rsid w:val="007266BE"/>
    <w:rsid w:val="007266FF"/>
    <w:rsid w:val="00726718"/>
    <w:rsid w:val="0072677F"/>
    <w:rsid w:val="00726F8E"/>
    <w:rsid w:val="0072733E"/>
    <w:rsid w:val="007276FB"/>
    <w:rsid w:val="007278E2"/>
    <w:rsid w:val="00727B00"/>
    <w:rsid w:val="007300DE"/>
    <w:rsid w:val="00730670"/>
    <w:rsid w:val="0073067A"/>
    <w:rsid w:val="007307F6"/>
    <w:rsid w:val="00730832"/>
    <w:rsid w:val="00730AD1"/>
    <w:rsid w:val="00730E43"/>
    <w:rsid w:val="00730EC1"/>
    <w:rsid w:val="00731047"/>
    <w:rsid w:val="0073150B"/>
    <w:rsid w:val="00731597"/>
    <w:rsid w:val="0073183F"/>
    <w:rsid w:val="00731B6B"/>
    <w:rsid w:val="00731BA0"/>
    <w:rsid w:val="00731CDA"/>
    <w:rsid w:val="007320DD"/>
    <w:rsid w:val="00732218"/>
    <w:rsid w:val="0073223B"/>
    <w:rsid w:val="007328C4"/>
    <w:rsid w:val="00732986"/>
    <w:rsid w:val="00732B9C"/>
    <w:rsid w:val="00732D98"/>
    <w:rsid w:val="00732E38"/>
    <w:rsid w:val="00732F1A"/>
    <w:rsid w:val="007332B5"/>
    <w:rsid w:val="00733783"/>
    <w:rsid w:val="007339C2"/>
    <w:rsid w:val="00733B40"/>
    <w:rsid w:val="00733CB0"/>
    <w:rsid w:val="00733D72"/>
    <w:rsid w:val="00733DAF"/>
    <w:rsid w:val="00733E3B"/>
    <w:rsid w:val="00733FD3"/>
    <w:rsid w:val="00734174"/>
    <w:rsid w:val="00734336"/>
    <w:rsid w:val="0073449D"/>
    <w:rsid w:val="007344C9"/>
    <w:rsid w:val="00734696"/>
    <w:rsid w:val="007347A5"/>
    <w:rsid w:val="00734864"/>
    <w:rsid w:val="00734D3F"/>
    <w:rsid w:val="00735172"/>
    <w:rsid w:val="007353F8"/>
    <w:rsid w:val="00735420"/>
    <w:rsid w:val="00735586"/>
    <w:rsid w:val="0073624D"/>
    <w:rsid w:val="00736749"/>
    <w:rsid w:val="00736CA1"/>
    <w:rsid w:val="00737094"/>
    <w:rsid w:val="00737694"/>
    <w:rsid w:val="007376FF"/>
    <w:rsid w:val="0073785F"/>
    <w:rsid w:val="00737D40"/>
    <w:rsid w:val="007400E4"/>
    <w:rsid w:val="00740434"/>
    <w:rsid w:val="00740A72"/>
    <w:rsid w:val="0074124E"/>
    <w:rsid w:val="0074128F"/>
    <w:rsid w:val="007412D1"/>
    <w:rsid w:val="00741A0A"/>
    <w:rsid w:val="00741D1C"/>
    <w:rsid w:val="00741F5E"/>
    <w:rsid w:val="00741F93"/>
    <w:rsid w:val="00741FD2"/>
    <w:rsid w:val="007421E2"/>
    <w:rsid w:val="007422F8"/>
    <w:rsid w:val="0074259B"/>
    <w:rsid w:val="00742704"/>
    <w:rsid w:val="00742B0F"/>
    <w:rsid w:val="00742D1A"/>
    <w:rsid w:val="00742DDC"/>
    <w:rsid w:val="00742EB0"/>
    <w:rsid w:val="00742F53"/>
    <w:rsid w:val="00742F5D"/>
    <w:rsid w:val="0074311F"/>
    <w:rsid w:val="0074312D"/>
    <w:rsid w:val="0074321C"/>
    <w:rsid w:val="007432DB"/>
    <w:rsid w:val="0074341E"/>
    <w:rsid w:val="0074358D"/>
    <w:rsid w:val="00743928"/>
    <w:rsid w:val="00743AB2"/>
    <w:rsid w:val="00743C91"/>
    <w:rsid w:val="00743DBB"/>
    <w:rsid w:val="00743EDF"/>
    <w:rsid w:val="00744047"/>
    <w:rsid w:val="00744101"/>
    <w:rsid w:val="00744385"/>
    <w:rsid w:val="00744445"/>
    <w:rsid w:val="0074484A"/>
    <w:rsid w:val="00744C5D"/>
    <w:rsid w:val="00744F52"/>
    <w:rsid w:val="00745121"/>
    <w:rsid w:val="007452EF"/>
    <w:rsid w:val="007455BE"/>
    <w:rsid w:val="00745720"/>
    <w:rsid w:val="00745865"/>
    <w:rsid w:val="0074587F"/>
    <w:rsid w:val="0074593C"/>
    <w:rsid w:val="007459AE"/>
    <w:rsid w:val="007459C5"/>
    <w:rsid w:val="00745AB0"/>
    <w:rsid w:val="0074608D"/>
    <w:rsid w:val="00746448"/>
    <w:rsid w:val="0074666A"/>
    <w:rsid w:val="00746C64"/>
    <w:rsid w:val="00746D29"/>
    <w:rsid w:val="00746E4E"/>
    <w:rsid w:val="00746F82"/>
    <w:rsid w:val="007470A9"/>
    <w:rsid w:val="007472E4"/>
    <w:rsid w:val="0074744E"/>
    <w:rsid w:val="007475C3"/>
    <w:rsid w:val="00747640"/>
    <w:rsid w:val="007477AB"/>
    <w:rsid w:val="007479E9"/>
    <w:rsid w:val="00747A92"/>
    <w:rsid w:val="00747D36"/>
    <w:rsid w:val="00750865"/>
    <w:rsid w:val="00750BA1"/>
    <w:rsid w:val="00750C6C"/>
    <w:rsid w:val="00750D0E"/>
    <w:rsid w:val="00750FA3"/>
    <w:rsid w:val="00751064"/>
    <w:rsid w:val="0075111B"/>
    <w:rsid w:val="0075156E"/>
    <w:rsid w:val="00751B39"/>
    <w:rsid w:val="00751E7E"/>
    <w:rsid w:val="00752398"/>
    <w:rsid w:val="00752B46"/>
    <w:rsid w:val="00752B51"/>
    <w:rsid w:val="00752F41"/>
    <w:rsid w:val="0075343B"/>
    <w:rsid w:val="00753DE1"/>
    <w:rsid w:val="00753E36"/>
    <w:rsid w:val="00753EB0"/>
    <w:rsid w:val="00754262"/>
    <w:rsid w:val="007542CB"/>
    <w:rsid w:val="00754600"/>
    <w:rsid w:val="00754A2D"/>
    <w:rsid w:val="00754C32"/>
    <w:rsid w:val="00754C91"/>
    <w:rsid w:val="00754ECD"/>
    <w:rsid w:val="0075542E"/>
    <w:rsid w:val="00755813"/>
    <w:rsid w:val="00755817"/>
    <w:rsid w:val="007559AE"/>
    <w:rsid w:val="00755B06"/>
    <w:rsid w:val="00755C03"/>
    <w:rsid w:val="00755D80"/>
    <w:rsid w:val="00755F6A"/>
    <w:rsid w:val="0075604D"/>
    <w:rsid w:val="007561AD"/>
    <w:rsid w:val="007562B9"/>
    <w:rsid w:val="0075637D"/>
    <w:rsid w:val="00756606"/>
    <w:rsid w:val="007569CD"/>
    <w:rsid w:val="007576DE"/>
    <w:rsid w:val="00757795"/>
    <w:rsid w:val="007578B3"/>
    <w:rsid w:val="00757B09"/>
    <w:rsid w:val="00757D56"/>
    <w:rsid w:val="007600BF"/>
    <w:rsid w:val="00760438"/>
    <w:rsid w:val="0076095B"/>
    <w:rsid w:val="00760CB8"/>
    <w:rsid w:val="00761248"/>
    <w:rsid w:val="007613EC"/>
    <w:rsid w:val="00761446"/>
    <w:rsid w:val="007614E8"/>
    <w:rsid w:val="007616D7"/>
    <w:rsid w:val="0076180D"/>
    <w:rsid w:val="00761CEA"/>
    <w:rsid w:val="0076221D"/>
    <w:rsid w:val="00762663"/>
    <w:rsid w:val="00762CA0"/>
    <w:rsid w:val="0076374E"/>
    <w:rsid w:val="00763910"/>
    <w:rsid w:val="00763AB4"/>
    <w:rsid w:val="00763E85"/>
    <w:rsid w:val="00764120"/>
    <w:rsid w:val="00764147"/>
    <w:rsid w:val="007643A5"/>
    <w:rsid w:val="00764415"/>
    <w:rsid w:val="00764858"/>
    <w:rsid w:val="00764A79"/>
    <w:rsid w:val="00764EC9"/>
    <w:rsid w:val="00764FEE"/>
    <w:rsid w:val="0076562B"/>
    <w:rsid w:val="007657F5"/>
    <w:rsid w:val="0076588D"/>
    <w:rsid w:val="00765951"/>
    <w:rsid w:val="00765A93"/>
    <w:rsid w:val="00765E12"/>
    <w:rsid w:val="007661A7"/>
    <w:rsid w:val="00766498"/>
    <w:rsid w:val="00766DBC"/>
    <w:rsid w:val="007671AA"/>
    <w:rsid w:val="007672ED"/>
    <w:rsid w:val="007676E8"/>
    <w:rsid w:val="007677FF"/>
    <w:rsid w:val="00767830"/>
    <w:rsid w:val="00767CC7"/>
    <w:rsid w:val="007700D2"/>
    <w:rsid w:val="00770173"/>
    <w:rsid w:val="00770435"/>
    <w:rsid w:val="0077064E"/>
    <w:rsid w:val="00770672"/>
    <w:rsid w:val="007709A0"/>
    <w:rsid w:val="00770C44"/>
    <w:rsid w:val="00770E14"/>
    <w:rsid w:val="00770E8F"/>
    <w:rsid w:val="007712B2"/>
    <w:rsid w:val="00771C5E"/>
    <w:rsid w:val="00771D1F"/>
    <w:rsid w:val="00772030"/>
    <w:rsid w:val="007720C1"/>
    <w:rsid w:val="00772519"/>
    <w:rsid w:val="00772692"/>
    <w:rsid w:val="00772718"/>
    <w:rsid w:val="00772772"/>
    <w:rsid w:val="0077279B"/>
    <w:rsid w:val="0077289A"/>
    <w:rsid w:val="00772AC5"/>
    <w:rsid w:val="00772CC1"/>
    <w:rsid w:val="0077310B"/>
    <w:rsid w:val="00773365"/>
    <w:rsid w:val="00773A51"/>
    <w:rsid w:val="00773BBE"/>
    <w:rsid w:val="00773D22"/>
    <w:rsid w:val="00773FD7"/>
    <w:rsid w:val="0077448B"/>
    <w:rsid w:val="00774722"/>
    <w:rsid w:val="00774B41"/>
    <w:rsid w:val="00774D86"/>
    <w:rsid w:val="007751F1"/>
    <w:rsid w:val="00775355"/>
    <w:rsid w:val="007756A3"/>
    <w:rsid w:val="0077579B"/>
    <w:rsid w:val="00775C28"/>
    <w:rsid w:val="00776043"/>
    <w:rsid w:val="007763DE"/>
    <w:rsid w:val="00776729"/>
    <w:rsid w:val="00776763"/>
    <w:rsid w:val="00776ABF"/>
    <w:rsid w:val="00776C6F"/>
    <w:rsid w:val="00777135"/>
    <w:rsid w:val="0077718A"/>
    <w:rsid w:val="007772A5"/>
    <w:rsid w:val="007772DE"/>
    <w:rsid w:val="00777503"/>
    <w:rsid w:val="00777699"/>
    <w:rsid w:val="007776B8"/>
    <w:rsid w:val="007777E0"/>
    <w:rsid w:val="0077795B"/>
    <w:rsid w:val="00777A7B"/>
    <w:rsid w:val="00777C33"/>
    <w:rsid w:val="00777E6F"/>
    <w:rsid w:val="00780046"/>
    <w:rsid w:val="007801D0"/>
    <w:rsid w:val="007803E2"/>
    <w:rsid w:val="00780A51"/>
    <w:rsid w:val="00780BD6"/>
    <w:rsid w:val="00780E8D"/>
    <w:rsid w:val="00780F50"/>
    <w:rsid w:val="007810E3"/>
    <w:rsid w:val="0078113E"/>
    <w:rsid w:val="00781169"/>
    <w:rsid w:val="007811B3"/>
    <w:rsid w:val="007814AB"/>
    <w:rsid w:val="007814B0"/>
    <w:rsid w:val="007820E0"/>
    <w:rsid w:val="00782221"/>
    <w:rsid w:val="00782410"/>
    <w:rsid w:val="00782504"/>
    <w:rsid w:val="007826B8"/>
    <w:rsid w:val="00782ADD"/>
    <w:rsid w:val="00782B03"/>
    <w:rsid w:val="00782BA7"/>
    <w:rsid w:val="00782CC7"/>
    <w:rsid w:val="00782EC6"/>
    <w:rsid w:val="00782FDF"/>
    <w:rsid w:val="007832F6"/>
    <w:rsid w:val="0078342D"/>
    <w:rsid w:val="00783555"/>
    <w:rsid w:val="00783756"/>
    <w:rsid w:val="00783AA2"/>
    <w:rsid w:val="00783DD7"/>
    <w:rsid w:val="00783E9E"/>
    <w:rsid w:val="00783FA1"/>
    <w:rsid w:val="00784109"/>
    <w:rsid w:val="00784201"/>
    <w:rsid w:val="00784521"/>
    <w:rsid w:val="007845F7"/>
    <w:rsid w:val="007847C9"/>
    <w:rsid w:val="007849F8"/>
    <w:rsid w:val="00784AAD"/>
    <w:rsid w:val="00784C4B"/>
    <w:rsid w:val="00785739"/>
    <w:rsid w:val="00786178"/>
    <w:rsid w:val="00786188"/>
    <w:rsid w:val="00786236"/>
    <w:rsid w:val="0078665E"/>
    <w:rsid w:val="0078674C"/>
    <w:rsid w:val="0078676B"/>
    <w:rsid w:val="007867CF"/>
    <w:rsid w:val="007867E0"/>
    <w:rsid w:val="00786AA9"/>
    <w:rsid w:val="00786CBC"/>
    <w:rsid w:val="007870A8"/>
    <w:rsid w:val="00787191"/>
    <w:rsid w:val="007875CF"/>
    <w:rsid w:val="00787E93"/>
    <w:rsid w:val="007900C4"/>
    <w:rsid w:val="007904BB"/>
    <w:rsid w:val="0079051C"/>
    <w:rsid w:val="007909FA"/>
    <w:rsid w:val="00790BF1"/>
    <w:rsid w:val="00790FD0"/>
    <w:rsid w:val="00791351"/>
    <w:rsid w:val="007915D3"/>
    <w:rsid w:val="007916ED"/>
    <w:rsid w:val="00791D2D"/>
    <w:rsid w:val="00791D84"/>
    <w:rsid w:val="007921CE"/>
    <w:rsid w:val="0079270A"/>
    <w:rsid w:val="0079282E"/>
    <w:rsid w:val="0079305A"/>
    <w:rsid w:val="00793112"/>
    <w:rsid w:val="007931E8"/>
    <w:rsid w:val="007932B9"/>
    <w:rsid w:val="00793355"/>
    <w:rsid w:val="0079386C"/>
    <w:rsid w:val="0079389C"/>
    <w:rsid w:val="007938E1"/>
    <w:rsid w:val="00793D88"/>
    <w:rsid w:val="00794353"/>
    <w:rsid w:val="007946CA"/>
    <w:rsid w:val="0079492A"/>
    <w:rsid w:val="00794C0D"/>
    <w:rsid w:val="00794CAB"/>
    <w:rsid w:val="00794CAE"/>
    <w:rsid w:val="00794E28"/>
    <w:rsid w:val="0079502B"/>
    <w:rsid w:val="00795200"/>
    <w:rsid w:val="0079523D"/>
    <w:rsid w:val="00795E9D"/>
    <w:rsid w:val="00795FB3"/>
    <w:rsid w:val="00796171"/>
    <w:rsid w:val="00796397"/>
    <w:rsid w:val="0079652D"/>
    <w:rsid w:val="007969A7"/>
    <w:rsid w:val="00796A68"/>
    <w:rsid w:val="00796E30"/>
    <w:rsid w:val="00796EF1"/>
    <w:rsid w:val="00796F3C"/>
    <w:rsid w:val="00797088"/>
    <w:rsid w:val="007972E1"/>
    <w:rsid w:val="007973F0"/>
    <w:rsid w:val="007977B7"/>
    <w:rsid w:val="00797C26"/>
    <w:rsid w:val="007A0218"/>
    <w:rsid w:val="007A028B"/>
    <w:rsid w:val="007A0AE8"/>
    <w:rsid w:val="007A0C16"/>
    <w:rsid w:val="007A10D9"/>
    <w:rsid w:val="007A114D"/>
    <w:rsid w:val="007A1244"/>
    <w:rsid w:val="007A12CB"/>
    <w:rsid w:val="007A12F0"/>
    <w:rsid w:val="007A1527"/>
    <w:rsid w:val="007A16A9"/>
    <w:rsid w:val="007A1899"/>
    <w:rsid w:val="007A1D2E"/>
    <w:rsid w:val="007A1E24"/>
    <w:rsid w:val="007A2077"/>
    <w:rsid w:val="007A2356"/>
    <w:rsid w:val="007A2367"/>
    <w:rsid w:val="007A24B3"/>
    <w:rsid w:val="007A2971"/>
    <w:rsid w:val="007A2BAC"/>
    <w:rsid w:val="007A2C3A"/>
    <w:rsid w:val="007A2FC3"/>
    <w:rsid w:val="007A32FB"/>
    <w:rsid w:val="007A39EA"/>
    <w:rsid w:val="007A3F0A"/>
    <w:rsid w:val="007A41A5"/>
    <w:rsid w:val="007A41C1"/>
    <w:rsid w:val="007A428B"/>
    <w:rsid w:val="007A439B"/>
    <w:rsid w:val="007A4557"/>
    <w:rsid w:val="007A46F9"/>
    <w:rsid w:val="007A4A42"/>
    <w:rsid w:val="007A4C0A"/>
    <w:rsid w:val="007A5552"/>
    <w:rsid w:val="007A58EA"/>
    <w:rsid w:val="007A5908"/>
    <w:rsid w:val="007A59F6"/>
    <w:rsid w:val="007A5AA1"/>
    <w:rsid w:val="007A5D08"/>
    <w:rsid w:val="007A5D17"/>
    <w:rsid w:val="007A5FE6"/>
    <w:rsid w:val="007A6384"/>
    <w:rsid w:val="007A6746"/>
    <w:rsid w:val="007A6819"/>
    <w:rsid w:val="007A6912"/>
    <w:rsid w:val="007A69A8"/>
    <w:rsid w:val="007A6B37"/>
    <w:rsid w:val="007A6C9A"/>
    <w:rsid w:val="007A6E93"/>
    <w:rsid w:val="007A717E"/>
    <w:rsid w:val="007A71FB"/>
    <w:rsid w:val="007A72C7"/>
    <w:rsid w:val="007A758E"/>
    <w:rsid w:val="007A765B"/>
    <w:rsid w:val="007A7822"/>
    <w:rsid w:val="007A798C"/>
    <w:rsid w:val="007A7E22"/>
    <w:rsid w:val="007A7E5A"/>
    <w:rsid w:val="007A7EDC"/>
    <w:rsid w:val="007B00C1"/>
    <w:rsid w:val="007B027F"/>
    <w:rsid w:val="007B02C4"/>
    <w:rsid w:val="007B0801"/>
    <w:rsid w:val="007B09DB"/>
    <w:rsid w:val="007B0B79"/>
    <w:rsid w:val="007B0BE8"/>
    <w:rsid w:val="007B0EE3"/>
    <w:rsid w:val="007B0F8E"/>
    <w:rsid w:val="007B1042"/>
    <w:rsid w:val="007B11F3"/>
    <w:rsid w:val="007B1207"/>
    <w:rsid w:val="007B14AA"/>
    <w:rsid w:val="007B193B"/>
    <w:rsid w:val="007B1E6D"/>
    <w:rsid w:val="007B1EE3"/>
    <w:rsid w:val="007B22BB"/>
    <w:rsid w:val="007B24C0"/>
    <w:rsid w:val="007B25C6"/>
    <w:rsid w:val="007B2A7A"/>
    <w:rsid w:val="007B2B51"/>
    <w:rsid w:val="007B2C98"/>
    <w:rsid w:val="007B3023"/>
    <w:rsid w:val="007B306B"/>
    <w:rsid w:val="007B3200"/>
    <w:rsid w:val="007B3606"/>
    <w:rsid w:val="007B366A"/>
    <w:rsid w:val="007B3D0E"/>
    <w:rsid w:val="007B3D62"/>
    <w:rsid w:val="007B3DAF"/>
    <w:rsid w:val="007B4579"/>
    <w:rsid w:val="007B4622"/>
    <w:rsid w:val="007B478E"/>
    <w:rsid w:val="007B4A36"/>
    <w:rsid w:val="007B4A9E"/>
    <w:rsid w:val="007B506C"/>
    <w:rsid w:val="007B52BA"/>
    <w:rsid w:val="007B545F"/>
    <w:rsid w:val="007B5639"/>
    <w:rsid w:val="007B57F9"/>
    <w:rsid w:val="007B58FE"/>
    <w:rsid w:val="007B5C5D"/>
    <w:rsid w:val="007B5DC8"/>
    <w:rsid w:val="007B5FA6"/>
    <w:rsid w:val="007B6101"/>
    <w:rsid w:val="007B629D"/>
    <w:rsid w:val="007B62B0"/>
    <w:rsid w:val="007B6515"/>
    <w:rsid w:val="007B65C2"/>
    <w:rsid w:val="007B67B8"/>
    <w:rsid w:val="007B69D4"/>
    <w:rsid w:val="007B6E20"/>
    <w:rsid w:val="007B729F"/>
    <w:rsid w:val="007B72CA"/>
    <w:rsid w:val="007B73DF"/>
    <w:rsid w:val="007B763D"/>
    <w:rsid w:val="007B76DD"/>
    <w:rsid w:val="007B7F0D"/>
    <w:rsid w:val="007C0142"/>
    <w:rsid w:val="007C01AB"/>
    <w:rsid w:val="007C0366"/>
    <w:rsid w:val="007C0448"/>
    <w:rsid w:val="007C0806"/>
    <w:rsid w:val="007C094F"/>
    <w:rsid w:val="007C0A58"/>
    <w:rsid w:val="007C0B03"/>
    <w:rsid w:val="007C0D4A"/>
    <w:rsid w:val="007C0E9F"/>
    <w:rsid w:val="007C101C"/>
    <w:rsid w:val="007C13B5"/>
    <w:rsid w:val="007C1655"/>
    <w:rsid w:val="007C1CBD"/>
    <w:rsid w:val="007C1FA0"/>
    <w:rsid w:val="007C2343"/>
    <w:rsid w:val="007C2391"/>
    <w:rsid w:val="007C25CB"/>
    <w:rsid w:val="007C271B"/>
    <w:rsid w:val="007C278F"/>
    <w:rsid w:val="007C2EE6"/>
    <w:rsid w:val="007C31F6"/>
    <w:rsid w:val="007C36CF"/>
    <w:rsid w:val="007C378C"/>
    <w:rsid w:val="007C39DD"/>
    <w:rsid w:val="007C4099"/>
    <w:rsid w:val="007C4321"/>
    <w:rsid w:val="007C442A"/>
    <w:rsid w:val="007C4859"/>
    <w:rsid w:val="007C4AB6"/>
    <w:rsid w:val="007C4AE3"/>
    <w:rsid w:val="007C4B0F"/>
    <w:rsid w:val="007C4C23"/>
    <w:rsid w:val="007C4E1B"/>
    <w:rsid w:val="007C51FD"/>
    <w:rsid w:val="007C5469"/>
    <w:rsid w:val="007C554F"/>
    <w:rsid w:val="007C559C"/>
    <w:rsid w:val="007C566B"/>
    <w:rsid w:val="007C56E5"/>
    <w:rsid w:val="007C5A7C"/>
    <w:rsid w:val="007C5E1E"/>
    <w:rsid w:val="007C5E64"/>
    <w:rsid w:val="007C63ED"/>
    <w:rsid w:val="007C65CF"/>
    <w:rsid w:val="007C65D7"/>
    <w:rsid w:val="007C6FD5"/>
    <w:rsid w:val="007C7311"/>
    <w:rsid w:val="007C742A"/>
    <w:rsid w:val="007C78DB"/>
    <w:rsid w:val="007C7A3D"/>
    <w:rsid w:val="007C7AA4"/>
    <w:rsid w:val="007D0001"/>
    <w:rsid w:val="007D0059"/>
    <w:rsid w:val="007D0062"/>
    <w:rsid w:val="007D00B7"/>
    <w:rsid w:val="007D1119"/>
    <w:rsid w:val="007D13AE"/>
    <w:rsid w:val="007D168A"/>
    <w:rsid w:val="007D16B1"/>
    <w:rsid w:val="007D1905"/>
    <w:rsid w:val="007D1D0F"/>
    <w:rsid w:val="007D1EFC"/>
    <w:rsid w:val="007D2018"/>
    <w:rsid w:val="007D2077"/>
    <w:rsid w:val="007D20E5"/>
    <w:rsid w:val="007D24C5"/>
    <w:rsid w:val="007D25E5"/>
    <w:rsid w:val="007D26F9"/>
    <w:rsid w:val="007D2B92"/>
    <w:rsid w:val="007D2FAD"/>
    <w:rsid w:val="007D31FB"/>
    <w:rsid w:val="007D372D"/>
    <w:rsid w:val="007D380A"/>
    <w:rsid w:val="007D3B76"/>
    <w:rsid w:val="007D3C1E"/>
    <w:rsid w:val="007D3D05"/>
    <w:rsid w:val="007D3FE0"/>
    <w:rsid w:val="007D4023"/>
    <w:rsid w:val="007D40E9"/>
    <w:rsid w:val="007D461E"/>
    <w:rsid w:val="007D4772"/>
    <w:rsid w:val="007D4B42"/>
    <w:rsid w:val="007D4E79"/>
    <w:rsid w:val="007D4FB3"/>
    <w:rsid w:val="007D5039"/>
    <w:rsid w:val="007D5428"/>
    <w:rsid w:val="007D5464"/>
    <w:rsid w:val="007D5BFB"/>
    <w:rsid w:val="007D6604"/>
    <w:rsid w:val="007D713C"/>
    <w:rsid w:val="007D718E"/>
    <w:rsid w:val="007D73B2"/>
    <w:rsid w:val="007D755C"/>
    <w:rsid w:val="007D7CA2"/>
    <w:rsid w:val="007E0542"/>
    <w:rsid w:val="007E0625"/>
    <w:rsid w:val="007E087F"/>
    <w:rsid w:val="007E1619"/>
    <w:rsid w:val="007E1956"/>
    <w:rsid w:val="007E1B01"/>
    <w:rsid w:val="007E200C"/>
    <w:rsid w:val="007E21A8"/>
    <w:rsid w:val="007E2463"/>
    <w:rsid w:val="007E2466"/>
    <w:rsid w:val="007E2858"/>
    <w:rsid w:val="007E2CB8"/>
    <w:rsid w:val="007E309A"/>
    <w:rsid w:val="007E30B4"/>
    <w:rsid w:val="007E3561"/>
    <w:rsid w:val="007E374E"/>
    <w:rsid w:val="007E3FF5"/>
    <w:rsid w:val="007E407A"/>
    <w:rsid w:val="007E4428"/>
    <w:rsid w:val="007E4457"/>
    <w:rsid w:val="007E45C7"/>
    <w:rsid w:val="007E4839"/>
    <w:rsid w:val="007E48BE"/>
    <w:rsid w:val="007E4E06"/>
    <w:rsid w:val="007E53DA"/>
    <w:rsid w:val="007E583B"/>
    <w:rsid w:val="007E5AB1"/>
    <w:rsid w:val="007E5BEA"/>
    <w:rsid w:val="007E615A"/>
    <w:rsid w:val="007E6182"/>
    <w:rsid w:val="007E64EA"/>
    <w:rsid w:val="007E6509"/>
    <w:rsid w:val="007E653F"/>
    <w:rsid w:val="007E65C3"/>
    <w:rsid w:val="007E66CC"/>
    <w:rsid w:val="007E68B6"/>
    <w:rsid w:val="007E691A"/>
    <w:rsid w:val="007E699D"/>
    <w:rsid w:val="007E6A04"/>
    <w:rsid w:val="007E71DE"/>
    <w:rsid w:val="007E738B"/>
    <w:rsid w:val="007E74A6"/>
    <w:rsid w:val="007E750A"/>
    <w:rsid w:val="007F0208"/>
    <w:rsid w:val="007F0272"/>
    <w:rsid w:val="007F099D"/>
    <w:rsid w:val="007F0B35"/>
    <w:rsid w:val="007F0B8A"/>
    <w:rsid w:val="007F0D31"/>
    <w:rsid w:val="007F0FBB"/>
    <w:rsid w:val="007F15F3"/>
    <w:rsid w:val="007F1663"/>
    <w:rsid w:val="007F168F"/>
    <w:rsid w:val="007F1BC3"/>
    <w:rsid w:val="007F222B"/>
    <w:rsid w:val="007F225C"/>
    <w:rsid w:val="007F2350"/>
    <w:rsid w:val="007F23D2"/>
    <w:rsid w:val="007F293C"/>
    <w:rsid w:val="007F2AAD"/>
    <w:rsid w:val="007F2DEB"/>
    <w:rsid w:val="007F316A"/>
    <w:rsid w:val="007F37E2"/>
    <w:rsid w:val="007F3A95"/>
    <w:rsid w:val="007F3B3C"/>
    <w:rsid w:val="007F3F87"/>
    <w:rsid w:val="007F4140"/>
    <w:rsid w:val="007F46A9"/>
    <w:rsid w:val="007F4835"/>
    <w:rsid w:val="007F49BF"/>
    <w:rsid w:val="007F4F4A"/>
    <w:rsid w:val="007F5007"/>
    <w:rsid w:val="007F5029"/>
    <w:rsid w:val="007F504E"/>
    <w:rsid w:val="007F5B9B"/>
    <w:rsid w:val="007F5F23"/>
    <w:rsid w:val="007F5FFD"/>
    <w:rsid w:val="007F60E0"/>
    <w:rsid w:val="007F62C2"/>
    <w:rsid w:val="007F6A2E"/>
    <w:rsid w:val="007F6B2F"/>
    <w:rsid w:val="007F6D07"/>
    <w:rsid w:val="007F6EF6"/>
    <w:rsid w:val="007F736E"/>
    <w:rsid w:val="007F7382"/>
    <w:rsid w:val="007F73CF"/>
    <w:rsid w:val="007F7754"/>
    <w:rsid w:val="007F7853"/>
    <w:rsid w:val="007F78E2"/>
    <w:rsid w:val="007F7934"/>
    <w:rsid w:val="007F79F9"/>
    <w:rsid w:val="007F7A29"/>
    <w:rsid w:val="007F7C05"/>
    <w:rsid w:val="007F7C24"/>
    <w:rsid w:val="00800266"/>
    <w:rsid w:val="008002E5"/>
    <w:rsid w:val="0080035A"/>
    <w:rsid w:val="00800498"/>
    <w:rsid w:val="0080050F"/>
    <w:rsid w:val="008008E2"/>
    <w:rsid w:val="008018DD"/>
    <w:rsid w:val="00801AED"/>
    <w:rsid w:val="00801C79"/>
    <w:rsid w:val="00801D87"/>
    <w:rsid w:val="00801E10"/>
    <w:rsid w:val="00801E97"/>
    <w:rsid w:val="00802064"/>
    <w:rsid w:val="0080268D"/>
    <w:rsid w:val="008028A0"/>
    <w:rsid w:val="0080294A"/>
    <w:rsid w:val="00802A31"/>
    <w:rsid w:val="00802B30"/>
    <w:rsid w:val="00802C4C"/>
    <w:rsid w:val="00802EA6"/>
    <w:rsid w:val="00803058"/>
    <w:rsid w:val="00803763"/>
    <w:rsid w:val="0080377E"/>
    <w:rsid w:val="008040CC"/>
    <w:rsid w:val="008042F6"/>
    <w:rsid w:val="0080491A"/>
    <w:rsid w:val="00804D53"/>
    <w:rsid w:val="00804E19"/>
    <w:rsid w:val="00804EE7"/>
    <w:rsid w:val="00804F5D"/>
    <w:rsid w:val="00804FBF"/>
    <w:rsid w:val="008050AC"/>
    <w:rsid w:val="00805135"/>
    <w:rsid w:val="008051AA"/>
    <w:rsid w:val="00805245"/>
    <w:rsid w:val="00805268"/>
    <w:rsid w:val="008052FF"/>
    <w:rsid w:val="008057F4"/>
    <w:rsid w:val="00805CB2"/>
    <w:rsid w:val="00805F9F"/>
    <w:rsid w:val="0080603F"/>
    <w:rsid w:val="00806113"/>
    <w:rsid w:val="00806506"/>
    <w:rsid w:val="008066AB"/>
    <w:rsid w:val="0080693E"/>
    <w:rsid w:val="00806C79"/>
    <w:rsid w:val="00806EF5"/>
    <w:rsid w:val="0080713F"/>
    <w:rsid w:val="008074F0"/>
    <w:rsid w:val="00807AF8"/>
    <w:rsid w:val="00807C8C"/>
    <w:rsid w:val="0081024C"/>
    <w:rsid w:val="00810568"/>
    <w:rsid w:val="00810698"/>
    <w:rsid w:val="00810A50"/>
    <w:rsid w:val="00810E86"/>
    <w:rsid w:val="00810EC8"/>
    <w:rsid w:val="00810F10"/>
    <w:rsid w:val="00811104"/>
    <w:rsid w:val="008111FB"/>
    <w:rsid w:val="008116DA"/>
    <w:rsid w:val="00811EFB"/>
    <w:rsid w:val="008124CF"/>
    <w:rsid w:val="0081254C"/>
    <w:rsid w:val="008125CD"/>
    <w:rsid w:val="008127C2"/>
    <w:rsid w:val="00812988"/>
    <w:rsid w:val="00812F00"/>
    <w:rsid w:val="00812FAD"/>
    <w:rsid w:val="008130F2"/>
    <w:rsid w:val="008135B4"/>
    <w:rsid w:val="0081365A"/>
    <w:rsid w:val="00813970"/>
    <w:rsid w:val="00813A47"/>
    <w:rsid w:val="00813CD9"/>
    <w:rsid w:val="0081404F"/>
    <w:rsid w:val="008140F1"/>
    <w:rsid w:val="008143E5"/>
    <w:rsid w:val="0081475D"/>
    <w:rsid w:val="00814876"/>
    <w:rsid w:val="008148EC"/>
    <w:rsid w:val="00814CEC"/>
    <w:rsid w:val="00814F9B"/>
    <w:rsid w:val="008157D6"/>
    <w:rsid w:val="008157EC"/>
    <w:rsid w:val="00815846"/>
    <w:rsid w:val="00815B99"/>
    <w:rsid w:val="00815BFD"/>
    <w:rsid w:val="00815C5F"/>
    <w:rsid w:val="00815D92"/>
    <w:rsid w:val="00815E1E"/>
    <w:rsid w:val="00815FF7"/>
    <w:rsid w:val="0081611E"/>
    <w:rsid w:val="008161A7"/>
    <w:rsid w:val="008162DE"/>
    <w:rsid w:val="0081630D"/>
    <w:rsid w:val="008168B2"/>
    <w:rsid w:val="008168C8"/>
    <w:rsid w:val="008168D1"/>
    <w:rsid w:val="00816AFB"/>
    <w:rsid w:val="00816DE7"/>
    <w:rsid w:val="008171BA"/>
    <w:rsid w:val="00817427"/>
    <w:rsid w:val="00817538"/>
    <w:rsid w:val="0081774C"/>
    <w:rsid w:val="00817B3D"/>
    <w:rsid w:val="008207FA"/>
    <w:rsid w:val="00820CE8"/>
    <w:rsid w:val="00820F43"/>
    <w:rsid w:val="0082134D"/>
    <w:rsid w:val="00821356"/>
    <w:rsid w:val="0082178F"/>
    <w:rsid w:val="0082198E"/>
    <w:rsid w:val="00821E2F"/>
    <w:rsid w:val="00821E87"/>
    <w:rsid w:val="008220F5"/>
    <w:rsid w:val="00822219"/>
    <w:rsid w:val="00822302"/>
    <w:rsid w:val="008225CE"/>
    <w:rsid w:val="00822CAE"/>
    <w:rsid w:val="00822CE8"/>
    <w:rsid w:val="00822D16"/>
    <w:rsid w:val="00823201"/>
    <w:rsid w:val="00823677"/>
    <w:rsid w:val="008236D0"/>
    <w:rsid w:val="00823745"/>
    <w:rsid w:val="0082376C"/>
    <w:rsid w:val="00823A37"/>
    <w:rsid w:val="008241C8"/>
    <w:rsid w:val="0082432A"/>
    <w:rsid w:val="0082443E"/>
    <w:rsid w:val="00824481"/>
    <w:rsid w:val="00824594"/>
    <w:rsid w:val="0082464E"/>
    <w:rsid w:val="008249EF"/>
    <w:rsid w:val="00824B0A"/>
    <w:rsid w:val="00824C7E"/>
    <w:rsid w:val="00824D63"/>
    <w:rsid w:val="00824D7D"/>
    <w:rsid w:val="00824FEA"/>
    <w:rsid w:val="0082520A"/>
    <w:rsid w:val="008254CB"/>
    <w:rsid w:val="008256E8"/>
    <w:rsid w:val="00825C27"/>
    <w:rsid w:val="00825E58"/>
    <w:rsid w:val="00826031"/>
    <w:rsid w:val="00826157"/>
    <w:rsid w:val="0082643C"/>
    <w:rsid w:val="00826573"/>
    <w:rsid w:val="008268DE"/>
    <w:rsid w:val="00826CAA"/>
    <w:rsid w:val="00827021"/>
    <w:rsid w:val="008270DD"/>
    <w:rsid w:val="00827239"/>
    <w:rsid w:val="0082730F"/>
    <w:rsid w:val="008273E1"/>
    <w:rsid w:val="008273F1"/>
    <w:rsid w:val="0082773D"/>
    <w:rsid w:val="008277A9"/>
    <w:rsid w:val="0082783F"/>
    <w:rsid w:val="00827C00"/>
    <w:rsid w:val="00827C49"/>
    <w:rsid w:val="00827D7B"/>
    <w:rsid w:val="00827ECC"/>
    <w:rsid w:val="00830655"/>
    <w:rsid w:val="0083084C"/>
    <w:rsid w:val="008308BB"/>
    <w:rsid w:val="00830D13"/>
    <w:rsid w:val="00830EB1"/>
    <w:rsid w:val="00831038"/>
    <w:rsid w:val="008312A2"/>
    <w:rsid w:val="0083195D"/>
    <w:rsid w:val="008319E0"/>
    <w:rsid w:val="00831D83"/>
    <w:rsid w:val="00831EF6"/>
    <w:rsid w:val="00832284"/>
    <w:rsid w:val="00832472"/>
    <w:rsid w:val="00832541"/>
    <w:rsid w:val="008326A7"/>
    <w:rsid w:val="00832AA8"/>
    <w:rsid w:val="00832BF1"/>
    <w:rsid w:val="0083358A"/>
    <w:rsid w:val="00833705"/>
    <w:rsid w:val="008337F7"/>
    <w:rsid w:val="008338C6"/>
    <w:rsid w:val="00833BAF"/>
    <w:rsid w:val="00834021"/>
    <w:rsid w:val="00834102"/>
    <w:rsid w:val="0083419B"/>
    <w:rsid w:val="008341FD"/>
    <w:rsid w:val="008348DA"/>
    <w:rsid w:val="00834A0B"/>
    <w:rsid w:val="00834B5B"/>
    <w:rsid w:val="00834BC2"/>
    <w:rsid w:val="0083535F"/>
    <w:rsid w:val="008354B8"/>
    <w:rsid w:val="008354D0"/>
    <w:rsid w:val="00835526"/>
    <w:rsid w:val="0083559F"/>
    <w:rsid w:val="00835612"/>
    <w:rsid w:val="00835666"/>
    <w:rsid w:val="00835E4E"/>
    <w:rsid w:val="00836122"/>
    <w:rsid w:val="0083627A"/>
    <w:rsid w:val="008366E0"/>
    <w:rsid w:val="00836F9D"/>
    <w:rsid w:val="00837147"/>
    <w:rsid w:val="00837258"/>
    <w:rsid w:val="008372BA"/>
    <w:rsid w:val="00837367"/>
    <w:rsid w:val="00837372"/>
    <w:rsid w:val="008373BE"/>
    <w:rsid w:val="00837777"/>
    <w:rsid w:val="00837B4B"/>
    <w:rsid w:val="008400E7"/>
    <w:rsid w:val="0084010B"/>
    <w:rsid w:val="00840365"/>
    <w:rsid w:val="008405FD"/>
    <w:rsid w:val="00840621"/>
    <w:rsid w:val="008409E5"/>
    <w:rsid w:val="00840BEF"/>
    <w:rsid w:val="00840F51"/>
    <w:rsid w:val="00841387"/>
    <w:rsid w:val="00841461"/>
    <w:rsid w:val="00841499"/>
    <w:rsid w:val="0084165C"/>
    <w:rsid w:val="0084183E"/>
    <w:rsid w:val="00841B4B"/>
    <w:rsid w:val="00841BE2"/>
    <w:rsid w:val="00841D48"/>
    <w:rsid w:val="00841D9D"/>
    <w:rsid w:val="008421D8"/>
    <w:rsid w:val="008421EE"/>
    <w:rsid w:val="00842339"/>
    <w:rsid w:val="0084253F"/>
    <w:rsid w:val="00842A3D"/>
    <w:rsid w:val="00842BBF"/>
    <w:rsid w:val="00842C3E"/>
    <w:rsid w:val="00842C6E"/>
    <w:rsid w:val="00842FEF"/>
    <w:rsid w:val="008439EF"/>
    <w:rsid w:val="00843BD0"/>
    <w:rsid w:val="0084407F"/>
    <w:rsid w:val="0084416E"/>
    <w:rsid w:val="0084447D"/>
    <w:rsid w:val="0084484E"/>
    <w:rsid w:val="00844CA5"/>
    <w:rsid w:val="00845C39"/>
    <w:rsid w:val="00845D5F"/>
    <w:rsid w:val="00845DB4"/>
    <w:rsid w:val="008460A9"/>
    <w:rsid w:val="008460C3"/>
    <w:rsid w:val="0084632B"/>
    <w:rsid w:val="0084648C"/>
    <w:rsid w:val="0084659E"/>
    <w:rsid w:val="0084688F"/>
    <w:rsid w:val="00846B7A"/>
    <w:rsid w:val="0084718E"/>
    <w:rsid w:val="00847224"/>
    <w:rsid w:val="0084785D"/>
    <w:rsid w:val="008479C1"/>
    <w:rsid w:val="00847AE4"/>
    <w:rsid w:val="00847B28"/>
    <w:rsid w:val="00847CE2"/>
    <w:rsid w:val="00847D1C"/>
    <w:rsid w:val="00847E3E"/>
    <w:rsid w:val="0085028A"/>
    <w:rsid w:val="008504F9"/>
    <w:rsid w:val="008507AB"/>
    <w:rsid w:val="008508BB"/>
    <w:rsid w:val="00850B97"/>
    <w:rsid w:val="00850D23"/>
    <w:rsid w:val="008510E2"/>
    <w:rsid w:val="0085111E"/>
    <w:rsid w:val="00851220"/>
    <w:rsid w:val="00851950"/>
    <w:rsid w:val="00851981"/>
    <w:rsid w:val="008519E8"/>
    <w:rsid w:val="00851C68"/>
    <w:rsid w:val="00851D03"/>
    <w:rsid w:val="00851FEE"/>
    <w:rsid w:val="00852139"/>
    <w:rsid w:val="0085216F"/>
    <w:rsid w:val="0085278B"/>
    <w:rsid w:val="00852804"/>
    <w:rsid w:val="008529FE"/>
    <w:rsid w:val="00852ACE"/>
    <w:rsid w:val="00852AD8"/>
    <w:rsid w:val="00852BE8"/>
    <w:rsid w:val="00852D22"/>
    <w:rsid w:val="00852DCF"/>
    <w:rsid w:val="00852E1E"/>
    <w:rsid w:val="00852E74"/>
    <w:rsid w:val="00852E7C"/>
    <w:rsid w:val="00853020"/>
    <w:rsid w:val="008530E6"/>
    <w:rsid w:val="00853206"/>
    <w:rsid w:val="00853489"/>
    <w:rsid w:val="008534B0"/>
    <w:rsid w:val="008534D8"/>
    <w:rsid w:val="0085361E"/>
    <w:rsid w:val="00853629"/>
    <w:rsid w:val="008537D2"/>
    <w:rsid w:val="00853B90"/>
    <w:rsid w:val="00853F24"/>
    <w:rsid w:val="00854145"/>
    <w:rsid w:val="008544D0"/>
    <w:rsid w:val="00854C7C"/>
    <w:rsid w:val="00855275"/>
    <w:rsid w:val="008552BF"/>
    <w:rsid w:val="00855B41"/>
    <w:rsid w:val="0085623D"/>
    <w:rsid w:val="008563C0"/>
    <w:rsid w:val="00856655"/>
    <w:rsid w:val="00856AB0"/>
    <w:rsid w:val="00856F02"/>
    <w:rsid w:val="00856FFC"/>
    <w:rsid w:val="008570F4"/>
    <w:rsid w:val="0085713E"/>
    <w:rsid w:val="00857321"/>
    <w:rsid w:val="0085765A"/>
    <w:rsid w:val="00857854"/>
    <w:rsid w:val="00857E60"/>
    <w:rsid w:val="00857F4F"/>
    <w:rsid w:val="00860205"/>
    <w:rsid w:val="00860213"/>
    <w:rsid w:val="0086035A"/>
    <w:rsid w:val="008606ED"/>
    <w:rsid w:val="008606F8"/>
    <w:rsid w:val="008607E6"/>
    <w:rsid w:val="00860A64"/>
    <w:rsid w:val="00861156"/>
    <w:rsid w:val="00861287"/>
    <w:rsid w:val="008614E6"/>
    <w:rsid w:val="008618DD"/>
    <w:rsid w:val="00861AE3"/>
    <w:rsid w:val="00861B48"/>
    <w:rsid w:val="00861EB3"/>
    <w:rsid w:val="00861EF0"/>
    <w:rsid w:val="0086227A"/>
    <w:rsid w:val="0086233F"/>
    <w:rsid w:val="00862926"/>
    <w:rsid w:val="00862C03"/>
    <w:rsid w:val="00862CDE"/>
    <w:rsid w:val="00862D2F"/>
    <w:rsid w:val="0086318D"/>
    <w:rsid w:val="00863219"/>
    <w:rsid w:val="00863598"/>
    <w:rsid w:val="008635B0"/>
    <w:rsid w:val="00863BFB"/>
    <w:rsid w:val="008646BD"/>
    <w:rsid w:val="00864CA7"/>
    <w:rsid w:val="00864E54"/>
    <w:rsid w:val="00864E7B"/>
    <w:rsid w:val="00864EC6"/>
    <w:rsid w:val="00864F0F"/>
    <w:rsid w:val="00864F53"/>
    <w:rsid w:val="00865093"/>
    <w:rsid w:val="00865143"/>
    <w:rsid w:val="00865395"/>
    <w:rsid w:val="00865946"/>
    <w:rsid w:val="00865DD6"/>
    <w:rsid w:val="00865ED5"/>
    <w:rsid w:val="00866111"/>
    <w:rsid w:val="008661F2"/>
    <w:rsid w:val="008669C3"/>
    <w:rsid w:val="00866ACE"/>
    <w:rsid w:val="00866C70"/>
    <w:rsid w:val="0086706F"/>
    <w:rsid w:val="008672B6"/>
    <w:rsid w:val="0086733B"/>
    <w:rsid w:val="00867381"/>
    <w:rsid w:val="008675C3"/>
    <w:rsid w:val="008675CD"/>
    <w:rsid w:val="00867651"/>
    <w:rsid w:val="00867790"/>
    <w:rsid w:val="00867936"/>
    <w:rsid w:val="00867D76"/>
    <w:rsid w:val="0087065F"/>
    <w:rsid w:val="00870B10"/>
    <w:rsid w:val="00870B46"/>
    <w:rsid w:val="00870CD8"/>
    <w:rsid w:val="00870ED8"/>
    <w:rsid w:val="0087173B"/>
    <w:rsid w:val="008717FF"/>
    <w:rsid w:val="008719A5"/>
    <w:rsid w:val="00871C9B"/>
    <w:rsid w:val="0087202F"/>
    <w:rsid w:val="0087232B"/>
    <w:rsid w:val="008723E2"/>
    <w:rsid w:val="00872459"/>
    <w:rsid w:val="00872A1F"/>
    <w:rsid w:val="00873120"/>
    <w:rsid w:val="008731B6"/>
    <w:rsid w:val="00873359"/>
    <w:rsid w:val="0087336E"/>
    <w:rsid w:val="0087346C"/>
    <w:rsid w:val="00873757"/>
    <w:rsid w:val="008737B0"/>
    <w:rsid w:val="00873AFE"/>
    <w:rsid w:val="00873C4B"/>
    <w:rsid w:val="00873CB0"/>
    <w:rsid w:val="00873FDA"/>
    <w:rsid w:val="0087402A"/>
    <w:rsid w:val="0087408E"/>
    <w:rsid w:val="008741D2"/>
    <w:rsid w:val="00874227"/>
    <w:rsid w:val="008743A6"/>
    <w:rsid w:val="00874817"/>
    <w:rsid w:val="00874AE2"/>
    <w:rsid w:val="00874BA4"/>
    <w:rsid w:val="00874BB3"/>
    <w:rsid w:val="00874CC9"/>
    <w:rsid w:val="00874E5A"/>
    <w:rsid w:val="00874E9C"/>
    <w:rsid w:val="00874F20"/>
    <w:rsid w:val="00874F5B"/>
    <w:rsid w:val="00874FA8"/>
    <w:rsid w:val="008750CD"/>
    <w:rsid w:val="0087557F"/>
    <w:rsid w:val="008759E9"/>
    <w:rsid w:val="00875A46"/>
    <w:rsid w:val="00875A7F"/>
    <w:rsid w:val="00875EC8"/>
    <w:rsid w:val="00875ED2"/>
    <w:rsid w:val="00876186"/>
    <w:rsid w:val="0087649B"/>
    <w:rsid w:val="00876823"/>
    <w:rsid w:val="0087689D"/>
    <w:rsid w:val="008768A1"/>
    <w:rsid w:val="00876A8A"/>
    <w:rsid w:val="00876BE7"/>
    <w:rsid w:val="00876C87"/>
    <w:rsid w:val="0087708E"/>
    <w:rsid w:val="008776CD"/>
    <w:rsid w:val="00877FAF"/>
    <w:rsid w:val="00880246"/>
    <w:rsid w:val="00880259"/>
    <w:rsid w:val="008808B1"/>
    <w:rsid w:val="008809C3"/>
    <w:rsid w:val="00880B4E"/>
    <w:rsid w:val="00880C29"/>
    <w:rsid w:val="00880D3E"/>
    <w:rsid w:val="00880EEB"/>
    <w:rsid w:val="0088120D"/>
    <w:rsid w:val="008814F9"/>
    <w:rsid w:val="008816B0"/>
    <w:rsid w:val="008816F6"/>
    <w:rsid w:val="00881801"/>
    <w:rsid w:val="00881B41"/>
    <w:rsid w:val="00881C60"/>
    <w:rsid w:val="00881E23"/>
    <w:rsid w:val="00881E91"/>
    <w:rsid w:val="00882086"/>
    <w:rsid w:val="008825EC"/>
    <w:rsid w:val="00882710"/>
    <w:rsid w:val="00882865"/>
    <w:rsid w:val="008828D2"/>
    <w:rsid w:val="00882FE1"/>
    <w:rsid w:val="0088387A"/>
    <w:rsid w:val="00883927"/>
    <w:rsid w:val="00883A54"/>
    <w:rsid w:val="00883ACD"/>
    <w:rsid w:val="00883AF8"/>
    <w:rsid w:val="00883F66"/>
    <w:rsid w:val="00883F6F"/>
    <w:rsid w:val="00883FF6"/>
    <w:rsid w:val="008843A9"/>
    <w:rsid w:val="00884C26"/>
    <w:rsid w:val="00885068"/>
    <w:rsid w:val="00885235"/>
    <w:rsid w:val="00885744"/>
    <w:rsid w:val="008857A1"/>
    <w:rsid w:val="00885A88"/>
    <w:rsid w:val="00885B18"/>
    <w:rsid w:val="00885C11"/>
    <w:rsid w:val="008860CE"/>
    <w:rsid w:val="00886144"/>
    <w:rsid w:val="008863C8"/>
    <w:rsid w:val="008863F3"/>
    <w:rsid w:val="008867E1"/>
    <w:rsid w:val="008869D6"/>
    <w:rsid w:val="00886C99"/>
    <w:rsid w:val="00886E17"/>
    <w:rsid w:val="008870D6"/>
    <w:rsid w:val="008873E2"/>
    <w:rsid w:val="00887C3A"/>
    <w:rsid w:val="00887E2A"/>
    <w:rsid w:val="00887E48"/>
    <w:rsid w:val="00890D56"/>
    <w:rsid w:val="00890F6E"/>
    <w:rsid w:val="0089114D"/>
    <w:rsid w:val="008914AC"/>
    <w:rsid w:val="0089176F"/>
    <w:rsid w:val="00891BA1"/>
    <w:rsid w:val="00891C62"/>
    <w:rsid w:val="00891D57"/>
    <w:rsid w:val="00891F85"/>
    <w:rsid w:val="00892165"/>
    <w:rsid w:val="008921F0"/>
    <w:rsid w:val="00892228"/>
    <w:rsid w:val="008922D4"/>
    <w:rsid w:val="008926F3"/>
    <w:rsid w:val="008928AE"/>
    <w:rsid w:val="008929C6"/>
    <w:rsid w:val="00892A15"/>
    <w:rsid w:val="00892AFD"/>
    <w:rsid w:val="00892E65"/>
    <w:rsid w:val="008930AE"/>
    <w:rsid w:val="008932EA"/>
    <w:rsid w:val="0089338E"/>
    <w:rsid w:val="008933A0"/>
    <w:rsid w:val="008934ED"/>
    <w:rsid w:val="00893AEC"/>
    <w:rsid w:val="00893BD6"/>
    <w:rsid w:val="00893BE9"/>
    <w:rsid w:val="00893F83"/>
    <w:rsid w:val="008943DB"/>
    <w:rsid w:val="008946AB"/>
    <w:rsid w:val="008946C6"/>
    <w:rsid w:val="00894799"/>
    <w:rsid w:val="00894917"/>
    <w:rsid w:val="0089493B"/>
    <w:rsid w:val="0089522B"/>
    <w:rsid w:val="0089537E"/>
    <w:rsid w:val="00895A73"/>
    <w:rsid w:val="00895B58"/>
    <w:rsid w:val="00895E35"/>
    <w:rsid w:val="00895F08"/>
    <w:rsid w:val="008961AD"/>
    <w:rsid w:val="0089635E"/>
    <w:rsid w:val="0089662A"/>
    <w:rsid w:val="008967FE"/>
    <w:rsid w:val="00896A15"/>
    <w:rsid w:val="00896A4B"/>
    <w:rsid w:val="00896C40"/>
    <w:rsid w:val="00897258"/>
    <w:rsid w:val="00897345"/>
    <w:rsid w:val="00897464"/>
    <w:rsid w:val="00897FF4"/>
    <w:rsid w:val="008A0198"/>
    <w:rsid w:val="008A075B"/>
    <w:rsid w:val="008A0B0C"/>
    <w:rsid w:val="008A0DC8"/>
    <w:rsid w:val="008A0E35"/>
    <w:rsid w:val="008A12D9"/>
    <w:rsid w:val="008A13A9"/>
    <w:rsid w:val="008A146E"/>
    <w:rsid w:val="008A1B28"/>
    <w:rsid w:val="008A208B"/>
    <w:rsid w:val="008A218A"/>
    <w:rsid w:val="008A280E"/>
    <w:rsid w:val="008A2B8A"/>
    <w:rsid w:val="008A32F6"/>
    <w:rsid w:val="008A33CC"/>
    <w:rsid w:val="008A34E3"/>
    <w:rsid w:val="008A35D1"/>
    <w:rsid w:val="008A38E7"/>
    <w:rsid w:val="008A3ABF"/>
    <w:rsid w:val="008A3BB5"/>
    <w:rsid w:val="008A3BB9"/>
    <w:rsid w:val="008A3BC9"/>
    <w:rsid w:val="008A41BB"/>
    <w:rsid w:val="008A479B"/>
    <w:rsid w:val="008A47F7"/>
    <w:rsid w:val="008A486A"/>
    <w:rsid w:val="008A4968"/>
    <w:rsid w:val="008A499D"/>
    <w:rsid w:val="008A4B54"/>
    <w:rsid w:val="008A4CB8"/>
    <w:rsid w:val="008A4CCE"/>
    <w:rsid w:val="008A4D8A"/>
    <w:rsid w:val="008A4F5A"/>
    <w:rsid w:val="008A5099"/>
    <w:rsid w:val="008A53CA"/>
    <w:rsid w:val="008A53F1"/>
    <w:rsid w:val="008A5853"/>
    <w:rsid w:val="008A5C54"/>
    <w:rsid w:val="008A61EF"/>
    <w:rsid w:val="008A6468"/>
    <w:rsid w:val="008A65B1"/>
    <w:rsid w:val="008A6673"/>
    <w:rsid w:val="008A6876"/>
    <w:rsid w:val="008A6E81"/>
    <w:rsid w:val="008A72D0"/>
    <w:rsid w:val="008A72F5"/>
    <w:rsid w:val="008A7494"/>
    <w:rsid w:val="008A75A5"/>
    <w:rsid w:val="008A7B5F"/>
    <w:rsid w:val="008A7ED6"/>
    <w:rsid w:val="008B0A4D"/>
    <w:rsid w:val="008B154E"/>
    <w:rsid w:val="008B1652"/>
    <w:rsid w:val="008B1784"/>
    <w:rsid w:val="008B1E4D"/>
    <w:rsid w:val="008B207B"/>
    <w:rsid w:val="008B235E"/>
    <w:rsid w:val="008B23B1"/>
    <w:rsid w:val="008B25B6"/>
    <w:rsid w:val="008B2971"/>
    <w:rsid w:val="008B2A84"/>
    <w:rsid w:val="008B2F91"/>
    <w:rsid w:val="008B305F"/>
    <w:rsid w:val="008B3218"/>
    <w:rsid w:val="008B337A"/>
    <w:rsid w:val="008B34EF"/>
    <w:rsid w:val="008B381C"/>
    <w:rsid w:val="008B3AA2"/>
    <w:rsid w:val="008B41A0"/>
    <w:rsid w:val="008B43F9"/>
    <w:rsid w:val="008B44C9"/>
    <w:rsid w:val="008B4594"/>
    <w:rsid w:val="008B4A07"/>
    <w:rsid w:val="008B4CEC"/>
    <w:rsid w:val="008B4D67"/>
    <w:rsid w:val="008B50FE"/>
    <w:rsid w:val="008B53CE"/>
    <w:rsid w:val="008B5746"/>
    <w:rsid w:val="008B57A8"/>
    <w:rsid w:val="008B57B1"/>
    <w:rsid w:val="008B5ADF"/>
    <w:rsid w:val="008B6336"/>
    <w:rsid w:val="008B686E"/>
    <w:rsid w:val="008B6B62"/>
    <w:rsid w:val="008B6DA1"/>
    <w:rsid w:val="008B6F8F"/>
    <w:rsid w:val="008B721D"/>
    <w:rsid w:val="008B74B6"/>
    <w:rsid w:val="008B776C"/>
    <w:rsid w:val="008B776F"/>
    <w:rsid w:val="008B794B"/>
    <w:rsid w:val="008B7F54"/>
    <w:rsid w:val="008C003D"/>
    <w:rsid w:val="008C0292"/>
    <w:rsid w:val="008C0773"/>
    <w:rsid w:val="008C0CCF"/>
    <w:rsid w:val="008C1091"/>
    <w:rsid w:val="008C1644"/>
    <w:rsid w:val="008C173C"/>
    <w:rsid w:val="008C1933"/>
    <w:rsid w:val="008C1A26"/>
    <w:rsid w:val="008C2011"/>
    <w:rsid w:val="008C227B"/>
    <w:rsid w:val="008C22A5"/>
    <w:rsid w:val="008C24F8"/>
    <w:rsid w:val="008C2689"/>
    <w:rsid w:val="008C27A3"/>
    <w:rsid w:val="008C2C92"/>
    <w:rsid w:val="008C2FD3"/>
    <w:rsid w:val="008C3223"/>
    <w:rsid w:val="008C3667"/>
    <w:rsid w:val="008C377F"/>
    <w:rsid w:val="008C3B3A"/>
    <w:rsid w:val="008C3C4D"/>
    <w:rsid w:val="008C3C7C"/>
    <w:rsid w:val="008C3EEC"/>
    <w:rsid w:val="008C3FE2"/>
    <w:rsid w:val="008C3FE4"/>
    <w:rsid w:val="008C447F"/>
    <w:rsid w:val="008C4537"/>
    <w:rsid w:val="008C4558"/>
    <w:rsid w:val="008C46D8"/>
    <w:rsid w:val="008C48C3"/>
    <w:rsid w:val="008C48D7"/>
    <w:rsid w:val="008C4D59"/>
    <w:rsid w:val="008C4FDB"/>
    <w:rsid w:val="008C5062"/>
    <w:rsid w:val="008C50F9"/>
    <w:rsid w:val="008C53B5"/>
    <w:rsid w:val="008C53BF"/>
    <w:rsid w:val="008C5647"/>
    <w:rsid w:val="008C5746"/>
    <w:rsid w:val="008C58CA"/>
    <w:rsid w:val="008C5C4E"/>
    <w:rsid w:val="008C620C"/>
    <w:rsid w:val="008C6394"/>
    <w:rsid w:val="008C6493"/>
    <w:rsid w:val="008C6612"/>
    <w:rsid w:val="008C6E90"/>
    <w:rsid w:val="008C6FBA"/>
    <w:rsid w:val="008C70B5"/>
    <w:rsid w:val="008C70E7"/>
    <w:rsid w:val="008C745D"/>
    <w:rsid w:val="008C75D3"/>
    <w:rsid w:val="008C76EF"/>
    <w:rsid w:val="008C78C2"/>
    <w:rsid w:val="008C7C61"/>
    <w:rsid w:val="008C7CDF"/>
    <w:rsid w:val="008C7E25"/>
    <w:rsid w:val="008D002B"/>
    <w:rsid w:val="008D0738"/>
    <w:rsid w:val="008D0950"/>
    <w:rsid w:val="008D0B11"/>
    <w:rsid w:val="008D0E03"/>
    <w:rsid w:val="008D1033"/>
    <w:rsid w:val="008D1219"/>
    <w:rsid w:val="008D1494"/>
    <w:rsid w:val="008D1592"/>
    <w:rsid w:val="008D1604"/>
    <w:rsid w:val="008D181B"/>
    <w:rsid w:val="008D1D5C"/>
    <w:rsid w:val="008D2227"/>
    <w:rsid w:val="008D2294"/>
    <w:rsid w:val="008D2359"/>
    <w:rsid w:val="008D2380"/>
    <w:rsid w:val="008D2638"/>
    <w:rsid w:val="008D2788"/>
    <w:rsid w:val="008D27DC"/>
    <w:rsid w:val="008D2B76"/>
    <w:rsid w:val="008D312A"/>
    <w:rsid w:val="008D31E0"/>
    <w:rsid w:val="008D323B"/>
    <w:rsid w:val="008D3367"/>
    <w:rsid w:val="008D34CA"/>
    <w:rsid w:val="008D36AE"/>
    <w:rsid w:val="008D39E7"/>
    <w:rsid w:val="008D3FC7"/>
    <w:rsid w:val="008D4072"/>
    <w:rsid w:val="008D4339"/>
    <w:rsid w:val="008D455F"/>
    <w:rsid w:val="008D4571"/>
    <w:rsid w:val="008D481C"/>
    <w:rsid w:val="008D4A0C"/>
    <w:rsid w:val="008D4A41"/>
    <w:rsid w:val="008D4DE2"/>
    <w:rsid w:val="008D4E1B"/>
    <w:rsid w:val="008D528A"/>
    <w:rsid w:val="008D54DB"/>
    <w:rsid w:val="008D5654"/>
    <w:rsid w:val="008D591B"/>
    <w:rsid w:val="008D6003"/>
    <w:rsid w:val="008D6036"/>
    <w:rsid w:val="008D6169"/>
    <w:rsid w:val="008D62F8"/>
    <w:rsid w:val="008D6393"/>
    <w:rsid w:val="008D6547"/>
    <w:rsid w:val="008D6590"/>
    <w:rsid w:val="008D6665"/>
    <w:rsid w:val="008D6812"/>
    <w:rsid w:val="008D6961"/>
    <w:rsid w:val="008D69E3"/>
    <w:rsid w:val="008D6AEC"/>
    <w:rsid w:val="008D6B4B"/>
    <w:rsid w:val="008D6E86"/>
    <w:rsid w:val="008D6EC7"/>
    <w:rsid w:val="008D71AF"/>
    <w:rsid w:val="008D7798"/>
    <w:rsid w:val="008D7B06"/>
    <w:rsid w:val="008D7EFA"/>
    <w:rsid w:val="008E0A97"/>
    <w:rsid w:val="008E0BA3"/>
    <w:rsid w:val="008E1561"/>
    <w:rsid w:val="008E18AD"/>
    <w:rsid w:val="008E18E7"/>
    <w:rsid w:val="008E1AC5"/>
    <w:rsid w:val="008E1D36"/>
    <w:rsid w:val="008E1D50"/>
    <w:rsid w:val="008E1E83"/>
    <w:rsid w:val="008E1F47"/>
    <w:rsid w:val="008E20B6"/>
    <w:rsid w:val="008E22B8"/>
    <w:rsid w:val="008E24DA"/>
    <w:rsid w:val="008E25BA"/>
    <w:rsid w:val="008E25F4"/>
    <w:rsid w:val="008E2B78"/>
    <w:rsid w:val="008E2F72"/>
    <w:rsid w:val="008E305E"/>
    <w:rsid w:val="008E3117"/>
    <w:rsid w:val="008E3226"/>
    <w:rsid w:val="008E33FA"/>
    <w:rsid w:val="008E3752"/>
    <w:rsid w:val="008E39EE"/>
    <w:rsid w:val="008E3DDE"/>
    <w:rsid w:val="008E4328"/>
    <w:rsid w:val="008E43B1"/>
    <w:rsid w:val="008E469C"/>
    <w:rsid w:val="008E472B"/>
    <w:rsid w:val="008E47E9"/>
    <w:rsid w:val="008E4A0A"/>
    <w:rsid w:val="008E4A9F"/>
    <w:rsid w:val="008E4C00"/>
    <w:rsid w:val="008E5031"/>
    <w:rsid w:val="008E51CE"/>
    <w:rsid w:val="008E53E5"/>
    <w:rsid w:val="008E566E"/>
    <w:rsid w:val="008E5931"/>
    <w:rsid w:val="008E5A0A"/>
    <w:rsid w:val="008E5C1D"/>
    <w:rsid w:val="008E5D84"/>
    <w:rsid w:val="008E5F19"/>
    <w:rsid w:val="008E60D3"/>
    <w:rsid w:val="008E67F2"/>
    <w:rsid w:val="008E695C"/>
    <w:rsid w:val="008E6B67"/>
    <w:rsid w:val="008E6C67"/>
    <w:rsid w:val="008E6CC1"/>
    <w:rsid w:val="008E6D6C"/>
    <w:rsid w:val="008E7349"/>
    <w:rsid w:val="008E7ACA"/>
    <w:rsid w:val="008E7C8C"/>
    <w:rsid w:val="008E7D3B"/>
    <w:rsid w:val="008F0103"/>
    <w:rsid w:val="008F071F"/>
    <w:rsid w:val="008F089D"/>
    <w:rsid w:val="008F0AA6"/>
    <w:rsid w:val="008F0C20"/>
    <w:rsid w:val="008F0EAA"/>
    <w:rsid w:val="008F103F"/>
    <w:rsid w:val="008F17E3"/>
    <w:rsid w:val="008F1805"/>
    <w:rsid w:val="008F1867"/>
    <w:rsid w:val="008F1F1E"/>
    <w:rsid w:val="008F1F35"/>
    <w:rsid w:val="008F20BE"/>
    <w:rsid w:val="008F26FB"/>
    <w:rsid w:val="008F29E8"/>
    <w:rsid w:val="008F2A1E"/>
    <w:rsid w:val="008F2E6F"/>
    <w:rsid w:val="008F3615"/>
    <w:rsid w:val="008F36D8"/>
    <w:rsid w:val="008F3910"/>
    <w:rsid w:val="008F3A6A"/>
    <w:rsid w:val="008F3A78"/>
    <w:rsid w:val="008F3B1B"/>
    <w:rsid w:val="008F3B60"/>
    <w:rsid w:val="008F3DA7"/>
    <w:rsid w:val="008F3EAC"/>
    <w:rsid w:val="008F3FE4"/>
    <w:rsid w:val="008F46C9"/>
    <w:rsid w:val="008F487D"/>
    <w:rsid w:val="008F48BB"/>
    <w:rsid w:val="008F4AB4"/>
    <w:rsid w:val="008F4AF7"/>
    <w:rsid w:val="008F4B50"/>
    <w:rsid w:val="008F4DF0"/>
    <w:rsid w:val="008F53E2"/>
    <w:rsid w:val="008F5544"/>
    <w:rsid w:val="008F5952"/>
    <w:rsid w:val="008F5970"/>
    <w:rsid w:val="008F59A9"/>
    <w:rsid w:val="008F59AD"/>
    <w:rsid w:val="008F5B27"/>
    <w:rsid w:val="008F5BF9"/>
    <w:rsid w:val="008F5C4B"/>
    <w:rsid w:val="008F6016"/>
    <w:rsid w:val="008F66A3"/>
    <w:rsid w:val="008F66DD"/>
    <w:rsid w:val="008F685F"/>
    <w:rsid w:val="008F68DE"/>
    <w:rsid w:val="008F6986"/>
    <w:rsid w:val="008F6A25"/>
    <w:rsid w:val="008F6A53"/>
    <w:rsid w:val="008F6E9E"/>
    <w:rsid w:val="008F7374"/>
    <w:rsid w:val="008F779B"/>
    <w:rsid w:val="008F7958"/>
    <w:rsid w:val="008F7ABD"/>
    <w:rsid w:val="0090017C"/>
    <w:rsid w:val="00900268"/>
    <w:rsid w:val="00900355"/>
    <w:rsid w:val="00900417"/>
    <w:rsid w:val="009008A6"/>
    <w:rsid w:val="00900905"/>
    <w:rsid w:val="00900A5B"/>
    <w:rsid w:val="00900D4F"/>
    <w:rsid w:val="00900F9A"/>
    <w:rsid w:val="0090103F"/>
    <w:rsid w:val="0090112A"/>
    <w:rsid w:val="00901249"/>
    <w:rsid w:val="009019D5"/>
    <w:rsid w:val="00901A59"/>
    <w:rsid w:val="00901F19"/>
    <w:rsid w:val="0090229D"/>
    <w:rsid w:val="0090256E"/>
    <w:rsid w:val="0090269F"/>
    <w:rsid w:val="009027DB"/>
    <w:rsid w:val="0090287E"/>
    <w:rsid w:val="00902B85"/>
    <w:rsid w:val="00902D3D"/>
    <w:rsid w:val="00902D91"/>
    <w:rsid w:val="00902E71"/>
    <w:rsid w:val="009030B2"/>
    <w:rsid w:val="009030DC"/>
    <w:rsid w:val="00903A6C"/>
    <w:rsid w:val="00903FAA"/>
    <w:rsid w:val="0090414C"/>
    <w:rsid w:val="0090461F"/>
    <w:rsid w:val="0090464D"/>
    <w:rsid w:val="00904715"/>
    <w:rsid w:val="00904EAC"/>
    <w:rsid w:val="00905488"/>
    <w:rsid w:val="009056F3"/>
    <w:rsid w:val="00905797"/>
    <w:rsid w:val="009058F7"/>
    <w:rsid w:val="009058F8"/>
    <w:rsid w:val="00905C1E"/>
    <w:rsid w:val="00905CCC"/>
    <w:rsid w:val="00905DED"/>
    <w:rsid w:val="00905ED5"/>
    <w:rsid w:val="0090608E"/>
    <w:rsid w:val="00906241"/>
    <w:rsid w:val="009063C5"/>
    <w:rsid w:val="009067B1"/>
    <w:rsid w:val="00906A18"/>
    <w:rsid w:val="00906AF9"/>
    <w:rsid w:val="00906C9E"/>
    <w:rsid w:val="00906D27"/>
    <w:rsid w:val="00907022"/>
    <w:rsid w:val="0090730C"/>
    <w:rsid w:val="00907470"/>
    <w:rsid w:val="0090757F"/>
    <w:rsid w:val="00907A56"/>
    <w:rsid w:val="00907B55"/>
    <w:rsid w:val="00907B60"/>
    <w:rsid w:val="00907C2B"/>
    <w:rsid w:val="009102B0"/>
    <w:rsid w:val="009102FA"/>
    <w:rsid w:val="009103BC"/>
    <w:rsid w:val="009104A0"/>
    <w:rsid w:val="00910BAF"/>
    <w:rsid w:val="00910DD2"/>
    <w:rsid w:val="00910FFD"/>
    <w:rsid w:val="00911197"/>
    <w:rsid w:val="00911238"/>
    <w:rsid w:val="00911666"/>
    <w:rsid w:val="00911D9F"/>
    <w:rsid w:val="00911DF5"/>
    <w:rsid w:val="00912009"/>
    <w:rsid w:val="009123AE"/>
    <w:rsid w:val="009124C5"/>
    <w:rsid w:val="00912955"/>
    <w:rsid w:val="009129D4"/>
    <w:rsid w:val="00912B61"/>
    <w:rsid w:val="00913E05"/>
    <w:rsid w:val="00913E54"/>
    <w:rsid w:val="009141A9"/>
    <w:rsid w:val="009143FF"/>
    <w:rsid w:val="009145C7"/>
    <w:rsid w:val="009148D2"/>
    <w:rsid w:val="00914BB5"/>
    <w:rsid w:val="00915028"/>
    <w:rsid w:val="0091541F"/>
    <w:rsid w:val="009156A5"/>
    <w:rsid w:val="00915A45"/>
    <w:rsid w:val="00915B08"/>
    <w:rsid w:val="00915D74"/>
    <w:rsid w:val="00915F57"/>
    <w:rsid w:val="00915FFA"/>
    <w:rsid w:val="00916073"/>
    <w:rsid w:val="0091638A"/>
    <w:rsid w:val="009166D7"/>
    <w:rsid w:val="0091690D"/>
    <w:rsid w:val="00916A85"/>
    <w:rsid w:val="00916E3A"/>
    <w:rsid w:val="00916FF5"/>
    <w:rsid w:val="00917020"/>
    <w:rsid w:val="00917293"/>
    <w:rsid w:val="0091750F"/>
    <w:rsid w:val="009178F5"/>
    <w:rsid w:val="009179BF"/>
    <w:rsid w:val="009179D0"/>
    <w:rsid w:val="00917E32"/>
    <w:rsid w:val="00920172"/>
    <w:rsid w:val="009209B5"/>
    <w:rsid w:val="009209B7"/>
    <w:rsid w:val="00920B1E"/>
    <w:rsid w:val="00920D41"/>
    <w:rsid w:val="00920E11"/>
    <w:rsid w:val="00921074"/>
    <w:rsid w:val="00921242"/>
    <w:rsid w:val="00921492"/>
    <w:rsid w:val="00921687"/>
    <w:rsid w:val="00921766"/>
    <w:rsid w:val="0092193B"/>
    <w:rsid w:val="00921AE8"/>
    <w:rsid w:val="00921E1B"/>
    <w:rsid w:val="00921FD5"/>
    <w:rsid w:val="0092245A"/>
    <w:rsid w:val="009225B3"/>
    <w:rsid w:val="00922765"/>
    <w:rsid w:val="00922A33"/>
    <w:rsid w:val="00922BC7"/>
    <w:rsid w:val="00922DA1"/>
    <w:rsid w:val="00923060"/>
    <w:rsid w:val="0092309F"/>
    <w:rsid w:val="009230AE"/>
    <w:rsid w:val="0092335B"/>
    <w:rsid w:val="00923477"/>
    <w:rsid w:val="0092352D"/>
    <w:rsid w:val="009237FA"/>
    <w:rsid w:val="0092408F"/>
    <w:rsid w:val="009244E1"/>
    <w:rsid w:val="009248BA"/>
    <w:rsid w:val="00924EC4"/>
    <w:rsid w:val="009250D0"/>
    <w:rsid w:val="0092511C"/>
    <w:rsid w:val="009252C4"/>
    <w:rsid w:val="009252D7"/>
    <w:rsid w:val="00925418"/>
    <w:rsid w:val="0092548E"/>
    <w:rsid w:val="0092561C"/>
    <w:rsid w:val="00925761"/>
    <w:rsid w:val="009258F6"/>
    <w:rsid w:val="00925A94"/>
    <w:rsid w:val="00925AB1"/>
    <w:rsid w:val="00925BBD"/>
    <w:rsid w:val="00925D85"/>
    <w:rsid w:val="00926489"/>
    <w:rsid w:val="009265F3"/>
    <w:rsid w:val="0092662F"/>
    <w:rsid w:val="0092675D"/>
    <w:rsid w:val="00926B88"/>
    <w:rsid w:val="00926DF2"/>
    <w:rsid w:val="009274FE"/>
    <w:rsid w:val="00927681"/>
    <w:rsid w:val="00927742"/>
    <w:rsid w:val="0092793E"/>
    <w:rsid w:val="00927B77"/>
    <w:rsid w:val="00927C46"/>
    <w:rsid w:val="00927CBA"/>
    <w:rsid w:val="00927F0C"/>
    <w:rsid w:val="009301DE"/>
    <w:rsid w:val="00930326"/>
    <w:rsid w:val="00930545"/>
    <w:rsid w:val="00930A65"/>
    <w:rsid w:val="00931044"/>
    <w:rsid w:val="00931090"/>
    <w:rsid w:val="00931294"/>
    <w:rsid w:val="0093154D"/>
    <w:rsid w:val="00931719"/>
    <w:rsid w:val="00931985"/>
    <w:rsid w:val="009319B6"/>
    <w:rsid w:val="00931F89"/>
    <w:rsid w:val="00932447"/>
    <w:rsid w:val="009324A4"/>
    <w:rsid w:val="00932598"/>
    <w:rsid w:val="009326F4"/>
    <w:rsid w:val="00932817"/>
    <w:rsid w:val="00932A5F"/>
    <w:rsid w:val="00932C39"/>
    <w:rsid w:val="00932CE5"/>
    <w:rsid w:val="00932D17"/>
    <w:rsid w:val="00932F69"/>
    <w:rsid w:val="009332C9"/>
    <w:rsid w:val="0093359B"/>
    <w:rsid w:val="0093377F"/>
    <w:rsid w:val="00933789"/>
    <w:rsid w:val="0093381F"/>
    <w:rsid w:val="00933846"/>
    <w:rsid w:val="00933AF7"/>
    <w:rsid w:val="00933BF0"/>
    <w:rsid w:val="00933FE2"/>
    <w:rsid w:val="0093418F"/>
    <w:rsid w:val="009341D1"/>
    <w:rsid w:val="00934599"/>
    <w:rsid w:val="00934741"/>
    <w:rsid w:val="0093486D"/>
    <w:rsid w:val="00934C00"/>
    <w:rsid w:val="00934CAD"/>
    <w:rsid w:val="00934E98"/>
    <w:rsid w:val="00934EAB"/>
    <w:rsid w:val="0093512E"/>
    <w:rsid w:val="00935307"/>
    <w:rsid w:val="009358EC"/>
    <w:rsid w:val="009359FC"/>
    <w:rsid w:val="00935A8B"/>
    <w:rsid w:val="00935E2B"/>
    <w:rsid w:val="00935E30"/>
    <w:rsid w:val="00935F1D"/>
    <w:rsid w:val="009361C2"/>
    <w:rsid w:val="00936284"/>
    <w:rsid w:val="00936605"/>
    <w:rsid w:val="00937191"/>
    <w:rsid w:val="009373E1"/>
    <w:rsid w:val="00937C7C"/>
    <w:rsid w:val="00937DDF"/>
    <w:rsid w:val="00937F10"/>
    <w:rsid w:val="009401E1"/>
    <w:rsid w:val="009408B5"/>
    <w:rsid w:val="00940967"/>
    <w:rsid w:val="00940B94"/>
    <w:rsid w:val="00940E35"/>
    <w:rsid w:val="0094104D"/>
    <w:rsid w:val="00941179"/>
    <w:rsid w:val="0094140F"/>
    <w:rsid w:val="00941B6D"/>
    <w:rsid w:val="00941BD0"/>
    <w:rsid w:val="00941D77"/>
    <w:rsid w:val="00942127"/>
    <w:rsid w:val="00942C38"/>
    <w:rsid w:val="00942F10"/>
    <w:rsid w:val="009432C7"/>
    <w:rsid w:val="009435C7"/>
    <w:rsid w:val="009438C2"/>
    <w:rsid w:val="009440CD"/>
    <w:rsid w:val="009442D4"/>
    <w:rsid w:val="009447E0"/>
    <w:rsid w:val="009447F8"/>
    <w:rsid w:val="00944B8C"/>
    <w:rsid w:val="00944F4E"/>
    <w:rsid w:val="00944F91"/>
    <w:rsid w:val="0094506D"/>
    <w:rsid w:val="009453B9"/>
    <w:rsid w:val="009456FA"/>
    <w:rsid w:val="00945947"/>
    <w:rsid w:val="00945991"/>
    <w:rsid w:val="009459DC"/>
    <w:rsid w:val="00945CCA"/>
    <w:rsid w:val="00946099"/>
    <w:rsid w:val="009460B2"/>
    <w:rsid w:val="009465DC"/>
    <w:rsid w:val="009466CA"/>
    <w:rsid w:val="00946DA5"/>
    <w:rsid w:val="00947075"/>
    <w:rsid w:val="00947118"/>
    <w:rsid w:val="009471BA"/>
    <w:rsid w:val="009473F8"/>
    <w:rsid w:val="00947672"/>
    <w:rsid w:val="00947871"/>
    <w:rsid w:val="00947AD3"/>
    <w:rsid w:val="00947DB7"/>
    <w:rsid w:val="009502BC"/>
    <w:rsid w:val="00950642"/>
    <w:rsid w:val="00950926"/>
    <w:rsid w:val="00950B1D"/>
    <w:rsid w:val="00950D94"/>
    <w:rsid w:val="00951151"/>
    <w:rsid w:val="009514ED"/>
    <w:rsid w:val="0095193C"/>
    <w:rsid w:val="00951D33"/>
    <w:rsid w:val="00951EC0"/>
    <w:rsid w:val="00952003"/>
    <w:rsid w:val="009523E2"/>
    <w:rsid w:val="00952BA7"/>
    <w:rsid w:val="00952E41"/>
    <w:rsid w:val="009530B1"/>
    <w:rsid w:val="009531E9"/>
    <w:rsid w:val="00953AB9"/>
    <w:rsid w:val="009546EA"/>
    <w:rsid w:val="00954759"/>
    <w:rsid w:val="00954E8C"/>
    <w:rsid w:val="00955235"/>
    <w:rsid w:val="009552A1"/>
    <w:rsid w:val="009553DC"/>
    <w:rsid w:val="00955517"/>
    <w:rsid w:val="0095571A"/>
    <w:rsid w:val="0095579D"/>
    <w:rsid w:val="00955A68"/>
    <w:rsid w:val="00955A92"/>
    <w:rsid w:val="00955C0D"/>
    <w:rsid w:val="00955D0B"/>
    <w:rsid w:val="00955DD1"/>
    <w:rsid w:val="00956067"/>
    <w:rsid w:val="0095615D"/>
    <w:rsid w:val="009567DC"/>
    <w:rsid w:val="009568E5"/>
    <w:rsid w:val="00956A30"/>
    <w:rsid w:val="00957401"/>
    <w:rsid w:val="00957820"/>
    <w:rsid w:val="009578A3"/>
    <w:rsid w:val="00957E34"/>
    <w:rsid w:val="0096010F"/>
    <w:rsid w:val="009601D3"/>
    <w:rsid w:val="009605B3"/>
    <w:rsid w:val="00960632"/>
    <w:rsid w:val="00960932"/>
    <w:rsid w:val="00960CD2"/>
    <w:rsid w:val="00960D1C"/>
    <w:rsid w:val="00960DFF"/>
    <w:rsid w:val="0096121A"/>
    <w:rsid w:val="009613CB"/>
    <w:rsid w:val="00961731"/>
    <w:rsid w:val="009617DE"/>
    <w:rsid w:val="00961CB3"/>
    <w:rsid w:val="00962024"/>
    <w:rsid w:val="00962217"/>
    <w:rsid w:val="009624AB"/>
    <w:rsid w:val="009624BB"/>
    <w:rsid w:val="009624F5"/>
    <w:rsid w:val="009629A1"/>
    <w:rsid w:val="00962A27"/>
    <w:rsid w:val="00962F0F"/>
    <w:rsid w:val="00962FF9"/>
    <w:rsid w:val="00963158"/>
    <w:rsid w:val="009631DB"/>
    <w:rsid w:val="009633D5"/>
    <w:rsid w:val="00963847"/>
    <w:rsid w:val="00963B73"/>
    <w:rsid w:val="00964368"/>
    <w:rsid w:val="00964680"/>
    <w:rsid w:val="00964769"/>
    <w:rsid w:val="0096478A"/>
    <w:rsid w:val="00964D4C"/>
    <w:rsid w:val="00964DA1"/>
    <w:rsid w:val="009654FC"/>
    <w:rsid w:val="009655AB"/>
    <w:rsid w:val="00965608"/>
    <w:rsid w:val="00965718"/>
    <w:rsid w:val="00965878"/>
    <w:rsid w:val="00965A33"/>
    <w:rsid w:val="00965D87"/>
    <w:rsid w:val="00965EEB"/>
    <w:rsid w:val="00965EFA"/>
    <w:rsid w:val="0096620B"/>
    <w:rsid w:val="00966814"/>
    <w:rsid w:val="00966BE4"/>
    <w:rsid w:val="00967540"/>
    <w:rsid w:val="00967595"/>
    <w:rsid w:val="00967B12"/>
    <w:rsid w:val="00967B78"/>
    <w:rsid w:val="00967BA9"/>
    <w:rsid w:val="00967FC7"/>
    <w:rsid w:val="0097009E"/>
    <w:rsid w:val="009700A4"/>
    <w:rsid w:val="009702AB"/>
    <w:rsid w:val="0097059D"/>
    <w:rsid w:val="009706F1"/>
    <w:rsid w:val="00970874"/>
    <w:rsid w:val="00970891"/>
    <w:rsid w:val="00970EFA"/>
    <w:rsid w:val="009711D6"/>
    <w:rsid w:val="00971404"/>
    <w:rsid w:val="00971515"/>
    <w:rsid w:val="00971647"/>
    <w:rsid w:val="0097179B"/>
    <w:rsid w:val="009717A4"/>
    <w:rsid w:val="00971949"/>
    <w:rsid w:val="00971A82"/>
    <w:rsid w:val="00971CB3"/>
    <w:rsid w:val="00971CB5"/>
    <w:rsid w:val="00971E66"/>
    <w:rsid w:val="00971FB1"/>
    <w:rsid w:val="0097207C"/>
    <w:rsid w:val="009721B8"/>
    <w:rsid w:val="009727DB"/>
    <w:rsid w:val="00972CB1"/>
    <w:rsid w:val="00972D15"/>
    <w:rsid w:val="0097329F"/>
    <w:rsid w:val="00973442"/>
    <w:rsid w:val="009735DA"/>
    <w:rsid w:val="0097384E"/>
    <w:rsid w:val="00973A0F"/>
    <w:rsid w:val="00973B52"/>
    <w:rsid w:val="00973CAE"/>
    <w:rsid w:val="00973D18"/>
    <w:rsid w:val="00973E26"/>
    <w:rsid w:val="00973FFC"/>
    <w:rsid w:val="0097403F"/>
    <w:rsid w:val="0097445B"/>
    <w:rsid w:val="0097451F"/>
    <w:rsid w:val="0097485D"/>
    <w:rsid w:val="00974F83"/>
    <w:rsid w:val="009754ED"/>
    <w:rsid w:val="009755FD"/>
    <w:rsid w:val="00975665"/>
    <w:rsid w:val="009756E0"/>
    <w:rsid w:val="009759C1"/>
    <w:rsid w:val="00975BCC"/>
    <w:rsid w:val="00975D11"/>
    <w:rsid w:val="00975EFB"/>
    <w:rsid w:val="00976641"/>
    <w:rsid w:val="00976A59"/>
    <w:rsid w:val="00976A8B"/>
    <w:rsid w:val="00976B06"/>
    <w:rsid w:val="00976DC2"/>
    <w:rsid w:val="009770C2"/>
    <w:rsid w:val="00977D51"/>
    <w:rsid w:val="00977DDB"/>
    <w:rsid w:val="00977EFF"/>
    <w:rsid w:val="00980106"/>
    <w:rsid w:val="00980249"/>
    <w:rsid w:val="0098074E"/>
    <w:rsid w:val="0098086E"/>
    <w:rsid w:val="00980EC1"/>
    <w:rsid w:val="00980F3B"/>
    <w:rsid w:val="009810D6"/>
    <w:rsid w:val="009812EB"/>
    <w:rsid w:val="00981569"/>
    <w:rsid w:val="009815F2"/>
    <w:rsid w:val="00981633"/>
    <w:rsid w:val="00981732"/>
    <w:rsid w:val="00981A10"/>
    <w:rsid w:val="00981AD8"/>
    <w:rsid w:val="00981B38"/>
    <w:rsid w:val="00982099"/>
    <w:rsid w:val="0098262B"/>
    <w:rsid w:val="00982B98"/>
    <w:rsid w:val="00982BF4"/>
    <w:rsid w:val="00982BFE"/>
    <w:rsid w:val="00982CDF"/>
    <w:rsid w:val="00982E5E"/>
    <w:rsid w:val="00982F47"/>
    <w:rsid w:val="00982FA6"/>
    <w:rsid w:val="00982FDF"/>
    <w:rsid w:val="0098321D"/>
    <w:rsid w:val="009835AA"/>
    <w:rsid w:val="00983694"/>
    <w:rsid w:val="0098380A"/>
    <w:rsid w:val="00983A91"/>
    <w:rsid w:val="00983DB5"/>
    <w:rsid w:val="009843C2"/>
    <w:rsid w:val="00984A96"/>
    <w:rsid w:val="00984DF1"/>
    <w:rsid w:val="00984F61"/>
    <w:rsid w:val="00985098"/>
    <w:rsid w:val="00985445"/>
    <w:rsid w:val="00985E4B"/>
    <w:rsid w:val="00985ED2"/>
    <w:rsid w:val="00985FA2"/>
    <w:rsid w:val="009861C4"/>
    <w:rsid w:val="009864C5"/>
    <w:rsid w:val="00986504"/>
    <w:rsid w:val="009865A8"/>
    <w:rsid w:val="00986DBF"/>
    <w:rsid w:val="00986E65"/>
    <w:rsid w:val="0098708B"/>
    <w:rsid w:val="0098712E"/>
    <w:rsid w:val="00987216"/>
    <w:rsid w:val="009876C2"/>
    <w:rsid w:val="00987772"/>
    <w:rsid w:val="00987E79"/>
    <w:rsid w:val="00987ED3"/>
    <w:rsid w:val="00990495"/>
    <w:rsid w:val="009905D0"/>
    <w:rsid w:val="0099096A"/>
    <w:rsid w:val="00990BFF"/>
    <w:rsid w:val="00990F98"/>
    <w:rsid w:val="0099120F"/>
    <w:rsid w:val="00991836"/>
    <w:rsid w:val="009919D8"/>
    <w:rsid w:val="00991CF8"/>
    <w:rsid w:val="00991D5E"/>
    <w:rsid w:val="009927AD"/>
    <w:rsid w:val="00992A39"/>
    <w:rsid w:val="00992C74"/>
    <w:rsid w:val="00993005"/>
    <w:rsid w:val="0099302A"/>
    <w:rsid w:val="0099314A"/>
    <w:rsid w:val="0099345E"/>
    <w:rsid w:val="009935B3"/>
    <w:rsid w:val="0099367E"/>
    <w:rsid w:val="009938C4"/>
    <w:rsid w:val="00993ACD"/>
    <w:rsid w:val="00993FD0"/>
    <w:rsid w:val="009940F4"/>
    <w:rsid w:val="009941E7"/>
    <w:rsid w:val="009944D5"/>
    <w:rsid w:val="0099470C"/>
    <w:rsid w:val="00994BA5"/>
    <w:rsid w:val="00995120"/>
    <w:rsid w:val="0099520A"/>
    <w:rsid w:val="00995338"/>
    <w:rsid w:val="00995934"/>
    <w:rsid w:val="00995945"/>
    <w:rsid w:val="00995995"/>
    <w:rsid w:val="00995BD6"/>
    <w:rsid w:val="00995D5D"/>
    <w:rsid w:val="00995D63"/>
    <w:rsid w:val="00995FD3"/>
    <w:rsid w:val="009966A7"/>
    <w:rsid w:val="00996736"/>
    <w:rsid w:val="009968CB"/>
    <w:rsid w:val="00996953"/>
    <w:rsid w:val="0099707F"/>
    <w:rsid w:val="00997593"/>
    <w:rsid w:val="009975A2"/>
    <w:rsid w:val="009975EC"/>
    <w:rsid w:val="00997DC0"/>
    <w:rsid w:val="00997F86"/>
    <w:rsid w:val="009A01F9"/>
    <w:rsid w:val="009A058C"/>
    <w:rsid w:val="009A063E"/>
    <w:rsid w:val="009A08C4"/>
    <w:rsid w:val="009A0982"/>
    <w:rsid w:val="009A0B04"/>
    <w:rsid w:val="009A0C17"/>
    <w:rsid w:val="009A0CD3"/>
    <w:rsid w:val="009A15CB"/>
    <w:rsid w:val="009A185B"/>
    <w:rsid w:val="009A2027"/>
    <w:rsid w:val="009A2144"/>
    <w:rsid w:val="009A2293"/>
    <w:rsid w:val="009A22B9"/>
    <w:rsid w:val="009A22FB"/>
    <w:rsid w:val="009A27DD"/>
    <w:rsid w:val="009A28FE"/>
    <w:rsid w:val="009A29DD"/>
    <w:rsid w:val="009A29E6"/>
    <w:rsid w:val="009A2A08"/>
    <w:rsid w:val="009A2AF9"/>
    <w:rsid w:val="009A2C60"/>
    <w:rsid w:val="009A2DEF"/>
    <w:rsid w:val="009A35FB"/>
    <w:rsid w:val="009A3B44"/>
    <w:rsid w:val="009A3D89"/>
    <w:rsid w:val="009A3F7B"/>
    <w:rsid w:val="009A40FF"/>
    <w:rsid w:val="009A4174"/>
    <w:rsid w:val="009A4471"/>
    <w:rsid w:val="009A45ED"/>
    <w:rsid w:val="009A469C"/>
    <w:rsid w:val="009A4D76"/>
    <w:rsid w:val="009A4DEC"/>
    <w:rsid w:val="009A4DED"/>
    <w:rsid w:val="009A4ED9"/>
    <w:rsid w:val="009A5295"/>
    <w:rsid w:val="009A59B2"/>
    <w:rsid w:val="009A5B16"/>
    <w:rsid w:val="009A5C93"/>
    <w:rsid w:val="009A5D90"/>
    <w:rsid w:val="009A5E4F"/>
    <w:rsid w:val="009A5F1C"/>
    <w:rsid w:val="009A5FC0"/>
    <w:rsid w:val="009A677B"/>
    <w:rsid w:val="009A697B"/>
    <w:rsid w:val="009A6B19"/>
    <w:rsid w:val="009A6B8B"/>
    <w:rsid w:val="009A6EDA"/>
    <w:rsid w:val="009A7164"/>
    <w:rsid w:val="009A799A"/>
    <w:rsid w:val="009A79ED"/>
    <w:rsid w:val="009A7B1E"/>
    <w:rsid w:val="009A7C69"/>
    <w:rsid w:val="009A7E8F"/>
    <w:rsid w:val="009A7F42"/>
    <w:rsid w:val="009A7FC5"/>
    <w:rsid w:val="009B021A"/>
    <w:rsid w:val="009B058F"/>
    <w:rsid w:val="009B0AFB"/>
    <w:rsid w:val="009B0D20"/>
    <w:rsid w:val="009B0EA0"/>
    <w:rsid w:val="009B0F2F"/>
    <w:rsid w:val="009B120B"/>
    <w:rsid w:val="009B1464"/>
    <w:rsid w:val="009B15CE"/>
    <w:rsid w:val="009B1618"/>
    <w:rsid w:val="009B18F3"/>
    <w:rsid w:val="009B192C"/>
    <w:rsid w:val="009B1E20"/>
    <w:rsid w:val="009B21A6"/>
    <w:rsid w:val="009B26EC"/>
    <w:rsid w:val="009B26EE"/>
    <w:rsid w:val="009B2790"/>
    <w:rsid w:val="009B28BF"/>
    <w:rsid w:val="009B2C08"/>
    <w:rsid w:val="009B2D14"/>
    <w:rsid w:val="009B2DEB"/>
    <w:rsid w:val="009B32F0"/>
    <w:rsid w:val="009B3C63"/>
    <w:rsid w:val="009B3EDF"/>
    <w:rsid w:val="009B3F4D"/>
    <w:rsid w:val="009B3FE5"/>
    <w:rsid w:val="009B43E5"/>
    <w:rsid w:val="009B454D"/>
    <w:rsid w:val="009B4612"/>
    <w:rsid w:val="009B461A"/>
    <w:rsid w:val="009B4ACC"/>
    <w:rsid w:val="009B4B18"/>
    <w:rsid w:val="009B4C98"/>
    <w:rsid w:val="009B4CB1"/>
    <w:rsid w:val="009B52EC"/>
    <w:rsid w:val="009B5509"/>
    <w:rsid w:val="009B582E"/>
    <w:rsid w:val="009B58CB"/>
    <w:rsid w:val="009B5A63"/>
    <w:rsid w:val="009B5A6A"/>
    <w:rsid w:val="009B5BDB"/>
    <w:rsid w:val="009B5EF5"/>
    <w:rsid w:val="009B6111"/>
    <w:rsid w:val="009B681D"/>
    <w:rsid w:val="009B6878"/>
    <w:rsid w:val="009B68C0"/>
    <w:rsid w:val="009B68F0"/>
    <w:rsid w:val="009B6E55"/>
    <w:rsid w:val="009B7009"/>
    <w:rsid w:val="009B72C5"/>
    <w:rsid w:val="009B733A"/>
    <w:rsid w:val="009B7555"/>
    <w:rsid w:val="009B778B"/>
    <w:rsid w:val="009B78F1"/>
    <w:rsid w:val="009B7CB6"/>
    <w:rsid w:val="009B7EA8"/>
    <w:rsid w:val="009C02E5"/>
    <w:rsid w:val="009C085E"/>
    <w:rsid w:val="009C0C36"/>
    <w:rsid w:val="009C0DA5"/>
    <w:rsid w:val="009C0E49"/>
    <w:rsid w:val="009C0E79"/>
    <w:rsid w:val="009C13EC"/>
    <w:rsid w:val="009C1644"/>
    <w:rsid w:val="009C1A11"/>
    <w:rsid w:val="009C1CBD"/>
    <w:rsid w:val="009C1E2F"/>
    <w:rsid w:val="009C1ED0"/>
    <w:rsid w:val="009C1F53"/>
    <w:rsid w:val="009C2706"/>
    <w:rsid w:val="009C2723"/>
    <w:rsid w:val="009C29A2"/>
    <w:rsid w:val="009C2B37"/>
    <w:rsid w:val="009C320C"/>
    <w:rsid w:val="009C3372"/>
    <w:rsid w:val="009C33CB"/>
    <w:rsid w:val="009C34C5"/>
    <w:rsid w:val="009C35BF"/>
    <w:rsid w:val="009C35DB"/>
    <w:rsid w:val="009C368C"/>
    <w:rsid w:val="009C3958"/>
    <w:rsid w:val="009C3BF5"/>
    <w:rsid w:val="009C3EC2"/>
    <w:rsid w:val="009C3F5F"/>
    <w:rsid w:val="009C42C1"/>
    <w:rsid w:val="009C4E03"/>
    <w:rsid w:val="009C4E0D"/>
    <w:rsid w:val="009C50C4"/>
    <w:rsid w:val="009C5237"/>
    <w:rsid w:val="009C55A7"/>
    <w:rsid w:val="009C5D54"/>
    <w:rsid w:val="009C62B2"/>
    <w:rsid w:val="009C66D1"/>
    <w:rsid w:val="009C6866"/>
    <w:rsid w:val="009C6FD5"/>
    <w:rsid w:val="009C7196"/>
    <w:rsid w:val="009C73E5"/>
    <w:rsid w:val="009C74CC"/>
    <w:rsid w:val="009C7753"/>
    <w:rsid w:val="009C7F5E"/>
    <w:rsid w:val="009C7F78"/>
    <w:rsid w:val="009C7F8B"/>
    <w:rsid w:val="009D03F8"/>
    <w:rsid w:val="009D04FF"/>
    <w:rsid w:val="009D0543"/>
    <w:rsid w:val="009D0654"/>
    <w:rsid w:val="009D0B0E"/>
    <w:rsid w:val="009D0CC9"/>
    <w:rsid w:val="009D0CEC"/>
    <w:rsid w:val="009D1246"/>
    <w:rsid w:val="009D1359"/>
    <w:rsid w:val="009D14C9"/>
    <w:rsid w:val="009D176C"/>
    <w:rsid w:val="009D19F2"/>
    <w:rsid w:val="009D1B28"/>
    <w:rsid w:val="009D1B31"/>
    <w:rsid w:val="009D1C57"/>
    <w:rsid w:val="009D1F46"/>
    <w:rsid w:val="009D2465"/>
    <w:rsid w:val="009D26C6"/>
    <w:rsid w:val="009D27B5"/>
    <w:rsid w:val="009D27E7"/>
    <w:rsid w:val="009D2800"/>
    <w:rsid w:val="009D2A3F"/>
    <w:rsid w:val="009D32AD"/>
    <w:rsid w:val="009D3C2D"/>
    <w:rsid w:val="009D3D2F"/>
    <w:rsid w:val="009D3D76"/>
    <w:rsid w:val="009D3E7C"/>
    <w:rsid w:val="009D4034"/>
    <w:rsid w:val="009D421A"/>
    <w:rsid w:val="009D4297"/>
    <w:rsid w:val="009D42C4"/>
    <w:rsid w:val="009D4820"/>
    <w:rsid w:val="009D49A4"/>
    <w:rsid w:val="009D4A02"/>
    <w:rsid w:val="009D4B5C"/>
    <w:rsid w:val="009D4C88"/>
    <w:rsid w:val="009D575B"/>
    <w:rsid w:val="009D5856"/>
    <w:rsid w:val="009D5A2B"/>
    <w:rsid w:val="009D5A3B"/>
    <w:rsid w:val="009D5C87"/>
    <w:rsid w:val="009D5CD4"/>
    <w:rsid w:val="009D5F77"/>
    <w:rsid w:val="009D633F"/>
    <w:rsid w:val="009D63AD"/>
    <w:rsid w:val="009D641E"/>
    <w:rsid w:val="009D68D7"/>
    <w:rsid w:val="009D699F"/>
    <w:rsid w:val="009D6C1D"/>
    <w:rsid w:val="009D7229"/>
    <w:rsid w:val="009D7234"/>
    <w:rsid w:val="009D729D"/>
    <w:rsid w:val="009D767F"/>
    <w:rsid w:val="009D7811"/>
    <w:rsid w:val="009D795E"/>
    <w:rsid w:val="009D79BF"/>
    <w:rsid w:val="009D7B18"/>
    <w:rsid w:val="009D7D1D"/>
    <w:rsid w:val="009E0116"/>
    <w:rsid w:val="009E05A8"/>
    <w:rsid w:val="009E0991"/>
    <w:rsid w:val="009E0C95"/>
    <w:rsid w:val="009E0D99"/>
    <w:rsid w:val="009E11BF"/>
    <w:rsid w:val="009E179B"/>
    <w:rsid w:val="009E1A60"/>
    <w:rsid w:val="009E1AA1"/>
    <w:rsid w:val="009E1ACB"/>
    <w:rsid w:val="009E1B0E"/>
    <w:rsid w:val="009E1CC3"/>
    <w:rsid w:val="009E2085"/>
    <w:rsid w:val="009E29D7"/>
    <w:rsid w:val="009E29E3"/>
    <w:rsid w:val="009E31CB"/>
    <w:rsid w:val="009E3434"/>
    <w:rsid w:val="009E34BF"/>
    <w:rsid w:val="009E36F3"/>
    <w:rsid w:val="009E3770"/>
    <w:rsid w:val="009E3A65"/>
    <w:rsid w:val="009E3BF1"/>
    <w:rsid w:val="009E3CA5"/>
    <w:rsid w:val="009E3D9A"/>
    <w:rsid w:val="009E3EA8"/>
    <w:rsid w:val="009E3F67"/>
    <w:rsid w:val="009E41DD"/>
    <w:rsid w:val="009E42C3"/>
    <w:rsid w:val="009E4467"/>
    <w:rsid w:val="009E4A4A"/>
    <w:rsid w:val="009E4B03"/>
    <w:rsid w:val="009E4CD7"/>
    <w:rsid w:val="009E4F28"/>
    <w:rsid w:val="009E51B0"/>
    <w:rsid w:val="009E537C"/>
    <w:rsid w:val="009E550A"/>
    <w:rsid w:val="009E5A1C"/>
    <w:rsid w:val="009E5C0E"/>
    <w:rsid w:val="009E6053"/>
    <w:rsid w:val="009E63A3"/>
    <w:rsid w:val="009E73B5"/>
    <w:rsid w:val="009E7633"/>
    <w:rsid w:val="009E76EB"/>
    <w:rsid w:val="009E7B83"/>
    <w:rsid w:val="009E7D06"/>
    <w:rsid w:val="009E7E48"/>
    <w:rsid w:val="009F0219"/>
    <w:rsid w:val="009F0404"/>
    <w:rsid w:val="009F0414"/>
    <w:rsid w:val="009F0440"/>
    <w:rsid w:val="009F0484"/>
    <w:rsid w:val="009F04A6"/>
    <w:rsid w:val="009F0800"/>
    <w:rsid w:val="009F0825"/>
    <w:rsid w:val="009F0E22"/>
    <w:rsid w:val="009F0E60"/>
    <w:rsid w:val="009F0E95"/>
    <w:rsid w:val="009F0F8F"/>
    <w:rsid w:val="009F1138"/>
    <w:rsid w:val="009F121B"/>
    <w:rsid w:val="009F138C"/>
    <w:rsid w:val="009F1433"/>
    <w:rsid w:val="009F1C29"/>
    <w:rsid w:val="009F22C0"/>
    <w:rsid w:val="009F244C"/>
    <w:rsid w:val="009F2450"/>
    <w:rsid w:val="009F2589"/>
    <w:rsid w:val="009F2976"/>
    <w:rsid w:val="009F2C77"/>
    <w:rsid w:val="009F2DF8"/>
    <w:rsid w:val="009F2F09"/>
    <w:rsid w:val="009F2FEC"/>
    <w:rsid w:val="009F3120"/>
    <w:rsid w:val="009F3163"/>
    <w:rsid w:val="009F3558"/>
    <w:rsid w:val="009F3B6A"/>
    <w:rsid w:val="009F3CDE"/>
    <w:rsid w:val="009F483F"/>
    <w:rsid w:val="009F4A1A"/>
    <w:rsid w:val="009F4C31"/>
    <w:rsid w:val="009F4E36"/>
    <w:rsid w:val="009F4ECF"/>
    <w:rsid w:val="009F4F3D"/>
    <w:rsid w:val="009F52C4"/>
    <w:rsid w:val="009F5465"/>
    <w:rsid w:val="009F58AA"/>
    <w:rsid w:val="009F591E"/>
    <w:rsid w:val="009F5B60"/>
    <w:rsid w:val="009F5E6F"/>
    <w:rsid w:val="009F6999"/>
    <w:rsid w:val="009F6DBB"/>
    <w:rsid w:val="009F6E1D"/>
    <w:rsid w:val="009F6E9D"/>
    <w:rsid w:val="009F6EAC"/>
    <w:rsid w:val="009F70AF"/>
    <w:rsid w:val="009F70B6"/>
    <w:rsid w:val="009F7268"/>
    <w:rsid w:val="009F7753"/>
    <w:rsid w:val="009F7D13"/>
    <w:rsid w:val="009F7E28"/>
    <w:rsid w:val="009F7F47"/>
    <w:rsid w:val="00A00063"/>
    <w:rsid w:val="00A00B8B"/>
    <w:rsid w:val="00A0120E"/>
    <w:rsid w:val="00A012F6"/>
    <w:rsid w:val="00A013D8"/>
    <w:rsid w:val="00A0162B"/>
    <w:rsid w:val="00A016F2"/>
    <w:rsid w:val="00A017B8"/>
    <w:rsid w:val="00A01E23"/>
    <w:rsid w:val="00A01E27"/>
    <w:rsid w:val="00A01E34"/>
    <w:rsid w:val="00A02306"/>
    <w:rsid w:val="00A0265D"/>
    <w:rsid w:val="00A0266D"/>
    <w:rsid w:val="00A02853"/>
    <w:rsid w:val="00A02E46"/>
    <w:rsid w:val="00A03483"/>
    <w:rsid w:val="00A03743"/>
    <w:rsid w:val="00A037C5"/>
    <w:rsid w:val="00A037F5"/>
    <w:rsid w:val="00A03850"/>
    <w:rsid w:val="00A03CE1"/>
    <w:rsid w:val="00A03D30"/>
    <w:rsid w:val="00A03E5C"/>
    <w:rsid w:val="00A03F29"/>
    <w:rsid w:val="00A041F6"/>
    <w:rsid w:val="00A04395"/>
    <w:rsid w:val="00A0450F"/>
    <w:rsid w:val="00A04640"/>
    <w:rsid w:val="00A0469D"/>
    <w:rsid w:val="00A04717"/>
    <w:rsid w:val="00A04885"/>
    <w:rsid w:val="00A04A97"/>
    <w:rsid w:val="00A05174"/>
    <w:rsid w:val="00A055D0"/>
    <w:rsid w:val="00A0568C"/>
    <w:rsid w:val="00A0580C"/>
    <w:rsid w:val="00A05CF2"/>
    <w:rsid w:val="00A05EA4"/>
    <w:rsid w:val="00A0612E"/>
    <w:rsid w:val="00A06310"/>
    <w:rsid w:val="00A06489"/>
    <w:rsid w:val="00A069C8"/>
    <w:rsid w:val="00A06D1B"/>
    <w:rsid w:val="00A06DDB"/>
    <w:rsid w:val="00A06DE4"/>
    <w:rsid w:val="00A070C8"/>
    <w:rsid w:val="00A070F4"/>
    <w:rsid w:val="00A07119"/>
    <w:rsid w:val="00A07392"/>
    <w:rsid w:val="00A07BA5"/>
    <w:rsid w:val="00A07C57"/>
    <w:rsid w:val="00A07EA1"/>
    <w:rsid w:val="00A07F13"/>
    <w:rsid w:val="00A07F97"/>
    <w:rsid w:val="00A07FE3"/>
    <w:rsid w:val="00A10844"/>
    <w:rsid w:val="00A108F6"/>
    <w:rsid w:val="00A10AB5"/>
    <w:rsid w:val="00A10AF7"/>
    <w:rsid w:val="00A10D6B"/>
    <w:rsid w:val="00A11207"/>
    <w:rsid w:val="00A11299"/>
    <w:rsid w:val="00A11684"/>
    <w:rsid w:val="00A116FB"/>
    <w:rsid w:val="00A11928"/>
    <w:rsid w:val="00A11953"/>
    <w:rsid w:val="00A11BE3"/>
    <w:rsid w:val="00A11C22"/>
    <w:rsid w:val="00A120C1"/>
    <w:rsid w:val="00A12404"/>
    <w:rsid w:val="00A1265D"/>
    <w:rsid w:val="00A1287A"/>
    <w:rsid w:val="00A12993"/>
    <w:rsid w:val="00A12A02"/>
    <w:rsid w:val="00A12D8E"/>
    <w:rsid w:val="00A12D99"/>
    <w:rsid w:val="00A1357A"/>
    <w:rsid w:val="00A13B21"/>
    <w:rsid w:val="00A13D98"/>
    <w:rsid w:val="00A14BBB"/>
    <w:rsid w:val="00A14BEF"/>
    <w:rsid w:val="00A14E1E"/>
    <w:rsid w:val="00A15062"/>
    <w:rsid w:val="00A151D1"/>
    <w:rsid w:val="00A15323"/>
    <w:rsid w:val="00A15620"/>
    <w:rsid w:val="00A15723"/>
    <w:rsid w:val="00A15A3F"/>
    <w:rsid w:val="00A15DFC"/>
    <w:rsid w:val="00A160FC"/>
    <w:rsid w:val="00A1628B"/>
    <w:rsid w:val="00A16581"/>
    <w:rsid w:val="00A165A6"/>
    <w:rsid w:val="00A1698B"/>
    <w:rsid w:val="00A16BC8"/>
    <w:rsid w:val="00A16F2E"/>
    <w:rsid w:val="00A177A7"/>
    <w:rsid w:val="00A17B66"/>
    <w:rsid w:val="00A17DDA"/>
    <w:rsid w:val="00A2013E"/>
    <w:rsid w:val="00A203F6"/>
    <w:rsid w:val="00A208B7"/>
    <w:rsid w:val="00A209CD"/>
    <w:rsid w:val="00A20A56"/>
    <w:rsid w:val="00A21341"/>
    <w:rsid w:val="00A213F6"/>
    <w:rsid w:val="00A215C7"/>
    <w:rsid w:val="00A215DE"/>
    <w:rsid w:val="00A21ACE"/>
    <w:rsid w:val="00A21C4B"/>
    <w:rsid w:val="00A221D9"/>
    <w:rsid w:val="00A22391"/>
    <w:rsid w:val="00A229BF"/>
    <w:rsid w:val="00A22A9F"/>
    <w:rsid w:val="00A22D10"/>
    <w:rsid w:val="00A22DBD"/>
    <w:rsid w:val="00A22DD4"/>
    <w:rsid w:val="00A22EF7"/>
    <w:rsid w:val="00A2319F"/>
    <w:rsid w:val="00A231E6"/>
    <w:rsid w:val="00A23283"/>
    <w:rsid w:val="00A237EF"/>
    <w:rsid w:val="00A238EE"/>
    <w:rsid w:val="00A23B16"/>
    <w:rsid w:val="00A23C06"/>
    <w:rsid w:val="00A23D62"/>
    <w:rsid w:val="00A23DE9"/>
    <w:rsid w:val="00A24656"/>
    <w:rsid w:val="00A24685"/>
    <w:rsid w:val="00A24807"/>
    <w:rsid w:val="00A24899"/>
    <w:rsid w:val="00A248DB"/>
    <w:rsid w:val="00A24928"/>
    <w:rsid w:val="00A24C72"/>
    <w:rsid w:val="00A24DB3"/>
    <w:rsid w:val="00A2555A"/>
    <w:rsid w:val="00A255F6"/>
    <w:rsid w:val="00A25B47"/>
    <w:rsid w:val="00A25B56"/>
    <w:rsid w:val="00A25BB7"/>
    <w:rsid w:val="00A25E69"/>
    <w:rsid w:val="00A2603E"/>
    <w:rsid w:val="00A260B8"/>
    <w:rsid w:val="00A26118"/>
    <w:rsid w:val="00A262B6"/>
    <w:rsid w:val="00A26488"/>
    <w:rsid w:val="00A26878"/>
    <w:rsid w:val="00A26979"/>
    <w:rsid w:val="00A26C03"/>
    <w:rsid w:val="00A26F06"/>
    <w:rsid w:val="00A27097"/>
    <w:rsid w:val="00A274BC"/>
    <w:rsid w:val="00A274FC"/>
    <w:rsid w:val="00A27898"/>
    <w:rsid w:val="00A27F8A"/>
    <w:rsid w:val="00A309ED"/>
    <w:rsid w:val="00A30D31"/>
    <w:rsid w:val="00A30DC5"/>
    <w:rsid w:val="00A31054"/>
    <w:rsid w:val="00A310AF"/>
    <w:rsid w:val="00A31B0C"/>
    <w:rsid w:val="00A31B20"/>
    <w:rsid w:val="00A31CCB"/>
    <w:rsid w:val="00A32186"/>
    <w:rsid w:val="00A32B34"/>
    <w:rsid w:val="00A3303D"/>
    <w:rsid w:val="00A334B2"/>
    <w:rsid w:val="00A335BE"/>
    <w:rsid w:val="00A338B5"/>
    <w:rsid w:val="00A339B5"/>
    <w:rsid w:val="00A339ED"/>
    <w:rsid w:val="00A33B4D"/>
    <w:rsid w:val="00A33C38"/>
    <w:rsid w:val="00A34013"/>
    <w:rsid w:val="00A341E2"/>
    <w:rsid w:val="00A34268"/>
    <w:rsid w:val="00A3428E"/>
    <w:rsid w:val="00A342C3"/>
    <w:rsid w:val="00A34369"/>
    <w:rsid w:val="00A3463A"/>
    <w:rsid w:val="00A347AF"/>
    <w:rsid w:val="00A34B64"/>
    <w:rsid w:val="00A34C98"/>
    <w:rsid w:val="00A34DA2"/>
    <w:rsid w:val="00A34EDB"/>
    <w:rsid w:val="00A34EEB"/>
    <w:rsid w:val="00A3520B"/>
    <w:rsid w:val="00A35349"/>
    <w:rsid w:val="00A353DB"/>
    <w:rsid w:val="00A35664"/>
    <w:rsid w:val="00A356D4"/>
    <w:rsid w:val="00A357A2"/>
    <w:rsid w:val="00A35917"/>
    <w:rsid w:val="00A359DE"/>
    <w:rsid w:val="00A35CF1"/>
    <w:rsid w:val="00A35DE1"/>
    <w:rsid w:val="00A35E08"/>
    <w:rsid w:val="00A35E8B"/>
    <w:rsid w:val="00A3616C"/>
    <w:rsid w:val="00A361E3"/>
    <w:rsid w:val="00A363AB"/>
    <w:rsid w:val="00A36574"/>
    <w:rsid w:val="00A36584"/>
    <w:rsid w:val="00A3666A"/>
    <w:rsid w:val="00A3675C"/>
    <w:rsid w:val="00A36789"/>
    <w:rsid w:val="00A36891"/>
    <w:rsid w:val="00A369FF"/>
    <w:rsid w:val="00A37211"/>
    <w:rsid w:val="00A37812"/>
    <w:rsid w:val="00A37A2E"/>
    <w:rsid w:val="00A37C55"/>
    <w:rsid w:val="00A37C67"/>
    <w:rsid w:val="00A37E58"/>
    <w:rsid w:val="00A37FBD"/>
    <w:rsid w:val="00A37FDB"/>
    <w:rsid w:val="00A40027"/>
    <w:rsid w:val="00A40397"/>
    <w:rsid w:val="00A40554"/>
    <w:rsid w:val="00A40636"/>
    <w:rsid w:val="00A407F7"/>
    <w:rsid w:val="00A40D88"/>
    <w:rsid w:val="00A40E59"/>
    <w:rsid w:val="00A411E0"/>
    <w:rsid w:val="00A41225"/>
    <w:rsid w:val="00A414FD"/>
    <w:rsid w:val="00A417F7"/>
    <w:rsid w:val="00A41BD3"/>
    <w:rsid w:val="00A41C52"/>
    <w:rsid w:val="00A41DB9"/>
    <w:rsid w:val="00A42082"/>
    <w:rsid w:val="00A423EA"/>
    <w:rsid w:val="00A42438"/>
    <w:rsid w:val="00A42A6F"/>
    <w:rsid w:val="00A42D3E"/>
    <w:rsid w:val="00A4302B"/>
    <w:rsid w:val="00A43071"/>
    <w:rsid w:val="00A43320"/>
    <w:rsid w:val="00A434D8"/>
    <w:rsid w:val="00A43888"/>
    <w:rsid w:val="00A43D21"/>
    <w:rsid w:val="00A44235"/>
    <w:rsid w:val="00A44295"/>
    <w:rsid w:val="00A44A33"/>
    <w:rsid w:val="00A44A58"/>
    <w:rsid w:val="00A45252"/>
    <w:rsid w:val="00A45306"/>
    <w:rsid w:val="00A45624"/>
    <w:rsid w:val="00A45691"/>
    <w:rsid w:val="00A45A88"/>
    <w:rsid w:val="00A45F4E"/>
    <w:rsid w:val="00A4607B"/>
    <w:rsid w:val="00A4634A"/>
    <w:rsid w:val="00A46499"/>
    <w:rsid w:val="00A46A6D"/>
    <w:rsid w:val="00A46B1D"/>
    <w:rsid w:val="00A46B97"/>
    <w:rsid w:val="00A46BAF"/>
    <w:rsid w:val="00A47280"/>
    <w:rsid w:val="00A47560"/>
    <w:rsid w:val="00A47A01"/>
    <w:rsid w:val="00A47DFC"/>
    <w:rsid w:val="00A47ED0"/>
    <w:rsid w:val="00A50313"/>
    <w:rsid w:val="00A506AE"/>
    <w:rsid w:val="00A50A40"/>
    <w:rsid w:val="00A50AFC"/>
    <w:rsid w:val="00A50E7C"/>
    <w:rsid w:val="00A50EDD"/>
    <w:rsid w:val="00A51044"/>
    <w:rsid w:val="00A51AB6"/>
    <w:rsid w:val="00A51ACD"/>
    <w:rsid w:val="00A51C9E"/>
    <w:rsid w:val="00A51D03"/>
    <w:rsid w:val="00A52078"/>
    <w:rsid w:val="00A5230D"/>
    <w:rsid w:val="00A52BD5"/>
    <w:rsid w:val="00A52ED7"/>
    <w:rsid w:val="00A530B0"/>
    <w:rsid w:val="00A536D3"/>
    <w:rsid w:val="00A5385F"/>
    <w:rsid w:val="00A53BD0"/>
    <w:rsid w:val="00A53BE0"/>
    <w:rsid w:val="00A542F3"/>
    <w:rsid w:val="00A54347"/>
    <w:rsid w:val="00A54C36"/>
    <w:rsid w:val="00A54F35"/>
    <w:rsid w:val="00A5543C"/>
    <w:rsid w:val="00A559DA"/>
    <w:rsid w:val="00A55A04"/>
    <w:rsid w:val="00A55A78"/>
    <w:rsid w:val="00A55CC0"/>
    <w:rsid w:val="00A55DFC"/>
    <w:rsid w:val="00A5604F"/>
    <w:rsid w:val="00A56074"/>
    <w:rsid w:val="00A56337"/>
    <w:rsid w:val="00A56350"/>
    <w:rsid w:val="00A56443"/>
    <w:rsid w:val="00A5646F"/>
    <w:rsid w:val="00A5666E"/>
    <w:rsid w:val="00A56C53"/>
    <w:rsid w:val="00A56F19"/>
    <w:rsid w:val="00A56F7A"/>
    <w:rsid w:val="00A57075"/>
    <w:rsid w:val="00A573D7"/>
    <w:rsid w:val="00A57672"/>
    <w:rsid w:val="00A5780D"/>
    <w:rsid w:val="00A57992"/>
    <w:rsid w:val="00A57F16"/>
    <w:rsid w:val="00A600DF"/>
    <w:rsid w:val="00A60208"/>
    <w:rsid w:val="00A606CE"/>
    <w:rsid w:val="00A60D4F"/>
    <w:rsid w:val="00A61043"/>
    <w:rsid w:val="00A6135F"/>
    <w:rsid w:val="00A6182A"/>
    <w:rsid w:val="00A61A5A"/>
    <w:rsid w:val="00A61AB1"/>
    <w:rsid w:val="00A61B4B"/>
    <w:rsid w:val="00A62146"/>
    <w:rsid w:val="00A62690"/>
    <w:rsid w:val="00A6286B"/>
    <w:rsid w:val="00A62F8C"/>
    <w:rsid w:val="00A632B9"/>
    <w:rsid w:val="00A632EA"/>
    <w:rsid w:val="00A63309"/>
    <w:rsid w:val="00A633F7"/>
    <w:rsid w:val="00A6384F"/>
    <w:rsid w:val="00A638B9"/>
    <w:rsid w:val="00A63BC8"/>
    <w:rsid w:val="00A63E3D"/>
    <w:rsid w:val="00A63EB4"/>
    <w:rsid w:val="00A63EC5"/>
    <w:rsid w:val="00A64175"/>
    <w:rsid w:val="00A6426A"/>
    <w:rsid w:val="00A642C4"/>
    <w:rsid w:val="00A64493"/>
    <w:rsid w:val="00A64641"/>
    <w:rsid w:val="00A6495F"/>
    <w:rsid w:val="00A64A18"/>
    <w:rsid w:val="00A64B02"/>
    <w:rsid w:val="00A64EE8"/>
    <w:rsid w:val="00A65034"/>
    <w:rsid w:val="00A651E7"/>
    <w:rsid w:val="00A653EA"/>
    <w:rsid w:val="00A65461"/>
    <w:rsid w:val="00A656F0"/>
    <w:rsid w:val="00A65708"/>
    <w:rsid w:val="00A6583A"/>
    <w:rsid w:val="00A6592A"/>
    <w:rsid w:val="00A65B4B"/>
    <w:rsid w:val="00A65BF6"/>
    <w:rsid w:val="00A65C89"/>
    <w:rsid w:val="00A66560"/>
    <w:rsid w:val="00A666DC"/>
    <w:rsid w:val="00A669C2"/>
    <w:rsid w:val="00A66A2A"/>
    <w:rsid w:val="00A66C2D"/>
    <w:rsid w:val="00A66F3D"/>
    <w:rsid w:val="00A6759D"/>
    <w:rsid w:val="00A6777D"/>
    <w:rsid w:val="00A67A98"/>
    <w:rsid w:val="00A67E0E"/>
    <w:rsid w:val="00A67F96"/>
    <w:rsid w:val="00A70235"/>
    <w:rsid w:val="00A70365"/>
    <w:rsid w:val="00A704CE"/>
    <w:rsid w:val="00A704E1"/>
    <w:rsid w:val="00A7054D"/>
    <w:rsid w:val="00A70565"/>
    <w:rsid w:val="00A706F3"/>
    <w:rsid w:val="00A7071D"/>
    <w:rsid w:val="00A70760"/>
    <w:rsid w:val="00A708F5"/>
    <w:rsid w:val="00A709E2"/>
    <w:rsid w:val="00A70B8E"/>
    <w:rsid w:val="00A70BCC"/>
    <w:rsid w:val="00A71277"/>
    <w:rsid w:val="00A72094"/>
    <w:rsid w:val="00A722A3"/>
    <w:rsid w:val="00A72D20"/>
    <w:rsid w:val="00A72EDF"/>
    <w:rsid w:val="00A72FA5"/>
    <w:rsid w:val="00A731BE"/>
    <w:rsid w:val="00A73277"/>
    <w:rsid w:val="00A73530"/>
    <w:rsid w:val="00A73C36"/>
    <w:rsid w:val="00A73ED6"/>
    <w:rsid w:val="00A73F71"/>
    <w:rsid w:val="00A74024"/>
    <w:rsid w:val="00A7408B"/>
    <w:rsid w:val="00A742C2"/>
    <w:rsid w:val="00A744D5"/>
    <w:rsid w:val="00A745E3"/>
    <w:rsid w:val="00A74672"/>
    <w:rsid w:val="00A7473D"/>
    <w:rsid w:val="00A74CF2"/>
    <w:rsid w:val="00A74D49"/>
    <w:rsid w:val="00A74D70"/>
    <w:rsid w:val="00A74D78"/>
    <w:rsid w:val="00A750B2"/>
    <w:rsid w:val="00A751E0"/>
    <w:rsid w:val="00A75218"/>
    <w:rsid w:val="00A75236"/>
    <w:rsid w:val="00A75465"/>
    <w:rsid w:val="00A75569"/>
    <w:rsid w:val="00A75617"/>
    <w:rsid w:val="00A75843"/>
    <w:rsid w:val="00A75BD4"/>
    <w:rsid w:val="00A7680B"/>
    <w:rsid w:val="00A76EB4"/>
    <w:rsid w:val="00A77024"/>
    <w:rsid w:val="00A7731C"/>
    <w:rsid w:val="00A776DE"/>
    <w:rsid w:val="00A776F4"/>
    <w:rsid w:val="00A77761"/>
    <w:rsid w:val="00A77DB4"/>
    <w:rsid w:val="00A77E44"/>
    <w:rsid w:val="00A77EB9"/>
    <w:rsid w:val="00A77EFC"/>
    <w:rsid w:val="00A77FAD"/>
    <w:rsid w:val="00A802DF"/>
    <w:rsid w:val="00A8080F"/>
    <w:rsid w:val="00A80F44"/>
    <w:rsid w:val="00A810F1"/>
    <w:rsid w:val="00A8136C"/>
    <w:rsid w:val="00A814BD"/>
    <w:rsid w:val="00A8152A"/>
    <w:rsid w:val="00A816CC"/>
    <w:rsid w:val="00A81E7E"/>
    <w:rsid w:val="00A81ECB"/>
    <w:rsid w:val="00A823EC"/>
    <w:rsid w:val="00A8243D"/>
    <w:rsid w:val="00A8255F"/>
    <w:rsid w:val="00A8272E"/>
    <w:rsid w:val="00A82B0F"/>
    <w:rsid w:val="00A82F97"/>
    <w:rsid w:val="00A82FB5"/>
    <w:rsid w:val="00A82FCE"/>
    <w:rsid w:val="00A831BC"/>
    <w:rsid w:val="00A8335E"/>
    <w:rsid w:val="00A8340E"/>
    <w:rsid w:val="00A83712"/>
    <w:rsid w:val="00A837D1"/>
    <w:rsid w:val="00A83A63"/>
    <w:rsid w:val="00A83E45"/>
    <w:rsid w:val="00A83E86"/>
    <w:rsid w:val="00A83F4E"/>
    <w:rsid w:val="00A84060"/>
    <w:rsid w:val="00A84307"/>
    <w:rsid w:val="00A85397"/>
    <w:rsid w:val="00A853E5"/>
    <w:rsid w:val="00A85532"/>
    <w:rsid w:val="00A8561B"/>
    <w:rsid w:val="00A85C58"/>
    <w:rsid w:val="00A8602E"/>
    <w:rsid w:val="00A86605"/>
    <w:rsid w:val="00A868D8"/>
    <w:rsid w:val="00A868F9"/>
    <w:rsid w:val="00A86922"/>
    <w:rsid w:val="00A8692F"/>
    <w:rsid w:val="00A869A3"/>
    <w:rsid w:val="00A869B7"/>
    <w:rsid w:val="00A86E38"/>
    <w:rsid w:val="00A86F91"/>
    <w:rsid w:val="00A876DB"/>
    <w:rsid w:val="00A87E6B"/>
    <w:rsid w:val="00A9023B"/>
    <w:rsid w:val="00A903D7"/>
    <w:rsid w:val="00A90697"/>
    <w:rsid w:val="00A90748"/>
    <w:rsid w:val="00A90A70"/>
    <w:rsid w:val="00A90D6A"/>
    <w:rsid w:val="00A912C5"/>
    <w:rsid w:val="00A913A6"/>
    <w:rsid w:val="00A9161A"/>
    <w:rsid w:val="00A91BD9"/>
    <w:rsid w:val="00A91FE9"/>
    <w:rsid w:val="00A9254B"/>
    <w:rsid w:val="00A92587"/>
    <w:rsid w:val="00A925E1"/>
    <w:rsid w:val="00A92A6C"/>
    <w:rsid w:val="00A92B57"/>
    <w:rsid w:val="00A92BDF"/>
    <w:rsid w:val="00A92EA9"/>
    <w:rsid w:val="00A92F2F"/>
    <w:rsid w:val="00A9329B"/>
    <w:rsid w:val="00A93924"/>
    <w:rsid w:val="00A93D37"/>
    <w:rsid w:val="00A93F5A"/>
    <w:rsid w:val="00A93FB6"/>
    <w:rsid w:val="00A9413B"/>
    <w:rsid w:val="00A94860"/>
    <w:rsid w:val="00A94C02"/>
    <w:rsid w:val="00A95004"/>
    <w:rsid w:val="00A95174"/>
    <w:rsid w:val="00A95203"/>
    <w:rsid w:val="00A95259"/>
    <w:rsid w:val="00A956B6"/>
    <w:rsid w:val="00A95BAA"/>
    <w:rsid w:val="00A95BD6"/>
    <w:rsid w:val="00A95D00"/>
    <w:rsid w:val="00A963B0"/>
    <w:rsid w:val="00A96497"/>
    <w:rsid w:val="00A96855"/>
    <w:rsid w:val="00A968B7"/>
    <w:rsid w:val="00A9692E"/>
    <w:rsid w:val="00A96954"/>
    <w:rsid w:val="00A96F52"/>
    <w:rsid w:val="00A9713D"/>
    <w:rsid w:val="00A97332"/>
    <w:rsid w:val="00A974D9"/>
    <w:rsid w:val="00A97957"/>
    <w:rsid w:val="00A97C5C"/>
    <w:rsid w:val="00A97CC8"/>
    <w:rsid w:val="00AA0252"/>
    <w:rsid w:val="00AA0787"/>
    <w:rsid w:val="00AA078E"/>
    <w:rsid w:val="00AA0D41"/>
    <w:rsid w:val="00AA0DB6"/>
    <w:rsid w:val="00AA0E7F"/>
    <w:rsid w:val="00AA10E5"/>
    <w:rsid w:val="00AA16A3"/>
    <w:rsid w:val="00AA1702"/>
    <w:rsid w:val="00AA1ABB"/>
    <w:rsid w:val="00AA1BBA"/>
    <w:rsid w:val="00AA1C21"/>
    <w:rsid w:val="00AA1C99"/>
    <w:rsid w:val="00AA1CA7"/>
    <w:rsid w:val="00AA2019"/>
    <w:rsid w:val="00AA2219"/>
    <w:rsid w:val="00AA2251"/>
    <w:rsid w:val="00AA22D1"/>
    <w:rsid w:val="00AA2727"/>
    <w:rsid w:val="00AA2797"/>
    <w:rsid w:val="00AA28E8"/>
    <w:rsid w:val="00AA31C8"/>
    <w:rsid w:val="00AA3C0B"/>
    <w:rsid w:val="00AA3CE3"/>
    <w:rsid w:val="00AA3E83"/>
    <w:rsid w:val="00AA406A"/>
    <w:rsid w:val="00AA4230"/>
    <w:rsid w:val="00AA43D8"/>
    <w:rsid w:val="00AA444D"/>
    <w:rsid w:val="00AA4727"/>
    <w:rsid w:val="00AA4DAE"/>
    <w:rsid w:val="00AA5460"/>
    <w:rsid w:val="00AA58D3"/>
    <w:rsid w:val="00AA59C8"/>
    <w:rsid w:val="00AA5D72"/>
    <w:rsid w:val="00AA5EC1"/>
    <w:rsid w:val="00AA5FD0"/>
    <w:rsid w:val="00AA6272"/>
    <w:rsid w:val="00AA654F"/>
    <w:rsid w:val="00AA6881"/>
    <w:rsid w:val="00AA696B"/>
    <w:rsid w:val="00AA6A6B"/>
    <w:rsid w:val="00AA6C37"/>
    <w:rsid w:val="00AA6F01"/>
    <w:rsid w:val="00AA7376"/>
    <w:rsid w:val="00AB0BAE"/>
    <w:rsid w:val="00AB0E91"/>
    <w:rsid w:val="00AB0F28"/>
    <w:rsid w:val="00AB1334"/>
    <w:rsid w:val="00AB16DB"/>
    <w:rsid w:val="00AB1971"/>
    <w:rsid w:val="00AB20B3"/>
    <w:rsid w:val="00AB2218"/>
    <w:rsid w:val="00AB2353"/>
    <w:rsid w:val="00AB2D36"/>
    <w:rsid w:val="00AB2ED7"/>
    <w:rsid w:val="00AB2F26"/>
    <w:rsid w:val="00AB3006"/>
    <w:rsid w:val="00AB31AE"/>
    <w:rsid w:val="00AB3427"/>
    <w:rsid w:val="00AB3528"/>
    <w:rsid w:val="00AB358E"/>
    <w:rsid w:val="00AB372E"/>
    <w:rsid w:val="00AB3B88"/>
    <w:rsid w:val="00AB3D8F"/>
    <w:rsid w:val="00AB43E6"/>
    <w:rsid w:val="00AB4403"/>
    <w:rsid w:val="00AB4628"/>
    <w:rsid w:val="00AB48BE"/>
    <w:rsid w:val="00AB4A8F"/>
    <w:rsid w:val="00AB4B0D"/>
    <w:rsid w:val="00AB4BEA"/>
    <w:rsid w:val="00AB4EF3"/>
    <w:rsid w:val="00AB4FA8"/>
    <w:rsid w:val="00AB5257"/>
    <w:rsid w:val="00AB5766"/>
    <w:rsid w:val="00AB579B"/>
    <w:rsid w:val="00AB57DE"/>
    <w:rsid w:val="00AB5981"/>
    <w:rsid w:val="00AB5A04"/>
    <w:rsid w:val="00AB5DA9"/>
    <w:rsid w:val="00AB5F33"/>
    <w:rsid w:val="00AB6262"/>
    <w:rsid w:val="00AB65C1"/>
    <w:rsid w:val="00AB686F"/>
    <w:rsid w:val="00AB6951"/>
    <w:rsid w:val="00AB7109"/>
    <w:rsid w:val="00AB71E2"/>
    <w:rsid w:val="00AB73C1"/>
    <w:rsid w:val="00AB73D3"/>
    <w:rsid w:val="00AB741E"/>
    <w:rsid w:val="00AB74EC"/>
    <w:rsid w:val="00AB7873"/>
    <w:rsid w:val="00AB7CA5"/>
    <w:rsid w:val="00AB7E60"/>
    <w:rsid w:val="00AC01CD"/>
    <w:rsid w:val="00AC0324"/>
    <w:rsid w:val="00AC086F"/>
    <w:rsid w:val="00AC097F"/>
    <w:rsid w:val="00AC1339"/>
    <w:rsid w:val="00AC13B5"/>
    <w:rsid w:val="00AC1B3E"/>
    <w:rsid w:val="00AC1C0F"/>
    <w:rsid w:val="00AC1DBE"/>
    <w:rsid w:val="00AC24BF"/>
    <w:rsid w:val="00AC24C7"/>
    <w:rsid w:val="00AC256A"/>
    <w:rsid w:val="00AC26CB"/>
    <w:rsid w:val="00AC27F5"/>
    <w:rsid w:val="00AC2974"/>
    <w:rsid w:val="00AC2BD7"/>
    <w:rsid w:val="00AC3124"/>
    <w:rsid w:val="00AC3307"/>
    <w:rsid w:val="00AC342A"/>
    <w:rsid w:val="00AC34E5"/>
    <w:rsid w:val="00AC35BA"/>
    <w:rsid w:val="00AC3ACE"/>
    <w:rsid w:val="00AC3EA8"/>
    <w:rsid w:val="00AC41DB"/>
    <w:rsid w:val="00AC4273"/>
    <w:rsid w:val="00AC4561"/>
    <w:rsid w:val="00AC4C70"/>
    <w:rsid w:val="00AC523B"/>
    <w:rsid w:val="00AC5864"/>
    <w:rsid w:val="00AC592F"/>
    <w:rsid w:val="00AC5A48"/>
    <w:rsid w:val="00AC5D6E"/>
    <w:rsid w:val="00AC5E89"/>
    <w:rsid w:val="00AC5EA6"/>
    <w:rsid w:val="00AC60E4"/>
    <w:rsid w:val="00AC6185"/>
    <w:rsid w:val="00AC6385"/>
    <w:rsid w:val="00AC6455"/>
    <w:rsid w:val="00AC670E"/>
    <w:rsid w:val="00AC67E5"/>
    <w:rsid w:val="00AC6E34"/>
    <w:rsid w:val="00AC7489"/>
    <w:rsid w:val="00AC74E2"/>
    <w:rsid w:val="00AC786E"/>
    <w:rsid w:val="00AC7A1F"/>
    <w:rsid w:val="00AC7C77"/>
    <w:rsid w:val="00AC7D28"/>
    <w:rsid w:val="00AD0151"/>
    <w:rsid w:val="00AD07E8"/>
    <w:rsid w:val="00AD09A7"/>
    <w:rsid w:val="00AD0F75"/>
    <w:rsid w:val="00AD0F9E"/>
    <w:rsid w:val="00AD16A2"/>
    <w:rsid w:val="00AD1736"/>
    <w:rsid w:val="00AD17F9"/>
    <w:rsid w:val="00AD1AEA"/>
    <w:rsid w:val="00AD20F1"/>
    <w:rsid w:val="00AD2BDF"/>
    <w:rsid w:val="00AD2CB2"/>
    <w:rsid w:val="00AD2D07"/>
    <w:rsid w:val="00AD2EF0"/>
    <w:rsid w:val="00AD3173"/>
    <w:rsid w:val="00AD3608"/>
    <w:rsid w:val="00AD387E"/>
    <w:rsid w:val="00AD388E"/>
    <w:rsid w:val="00AD3B43"/>
    <w:rsid w:val="00AD470C"/>
    <w:rsid w:val="00AD4979"/>
    <w:rsid w:val="00AD49B6"/>
    <w:rsid w:val="00AD4A84"/>
    <w:rsid w:val="00AD4DAD"/>
    <w:rsid w:val="00AD4DB0"/>
    <w:rsid w:val="00AD4E28"/>
    <w:rsid w:val="00AD4E36"/>
    <w:rsid w:val="00AD5C79"/>
    <w:rsid w:val="00AD5CBF"/>
    <w:rsid w:val="00AD5D6B"/>
    <w:rsid w:val="00AD633D"/>
    <w:rsid w:val="00AD6375"/>
    <w:rsid w:val="00AD6629"/>
    <w:rsid w:val="00AD6A66"/>
    <w:rsid w:val="00AD6A96"/>
    <w:rsid w:val="00AD7240"/>
    <w:rsid w:val="00AD74B5"/>
    <w:rsid w:val="00AD77F7"/>
    <w:rsid w:val="00AD7CB6"/>
    <w:rsid w:val="00AD7D21"/>
    <w:rsid w:val="00AE02C6"/>
    <w:rsid w:val="00AE0533"/>
    <w:rsid w:val="00AE06EF"/>
    <w:rsid w:val="00AE078F"/>
    <w:rsid w:val="00AE0B1B"/>
    <w:rsid w:val="00AE0BB1"/>
    <w:rsid w:val="00AE0CC1"/>
    <w:rsid w:val="00AE0ED2"/>
    <w:rsid w:val="00AE1143"/>
    <w:rsid w:val="00AE1440"/>
    <w:rsid w:val="00AE180C"/>
    <w:rsid w:val="00AE19EB"/>
    <w:rsid w:val="00AE1A3B"/>
    <w:rsid w:val="00AE1CA5"/>
    <w:rsid w:val="00AE1D46"/>
    <w:rsid w:val="00AE1DFC"/>
    <w:rsid w:val="00AE2404"/>
    <w:rsid w:val="00AE250C"/>
    <w:rsid w:val="00AE26B3"/>
    <w:rsid w:val="00AE2E82"/>
    <w:rsid w:val="00AE2EBD"/>
    <w:rsid w:val="00AE3054"/>
    <w:rsid w:val="00AE33D0"/>
    <w:rsid w:val="00AE37DE"/>
    <w:rsid w:val="00AE37F7"/>
    <w:rsid w:val="00AE385B"/>
    <w:rsid w:val="00AE3C26"/>
    <w:rsid w:val="00AE3CA4"/>
    <w:rsid w:val="00AE3D23"/>
    <w:rsid w:val="00AE4664"/>
    <w:rsid w:val="00AE4730"/>
    <w:rsid w:val="00AE48E5"/>
    <w:rsid w:val="00AE4D4C"/>
    <w:rsid w:val="00AE4E29"/>
    <w:rsid w:val="00AE4EAD"/>
    <w:rsid w:val="00AE4F5D"/>
    <w:rsid w:val="00AE6081"/>
    <w:rsid w:val="00AE61FC"/>
    <w:rsid w:val="00AE63E4"/>
    <w:rsid w:val="00AE66BC"/>
    <w:rsid w:val="00AE68A5"/>
    <w:rsid w:val="00AE69A9"/>
    <w:rsid w:val="00AE6CAE"/>
    <w:rsid w:val="00AE6CCC"/>
    <w:rsid w:val="00AE7549"/>
    <w:rsid w:val="00AE77E0"/>
    <w:rsid w:val="00AE7A0D"/>
    <w:rsid w:val="00AE7A52"/>
    <w:rsid w:val="00AE7BAF"/>
    <w:rsid w:val="00AE7EF5"/>
    <w:rsid w:val="00AF052F"/>
    <w:rsid w:val="00AF07F4"/>
    <w:rsid w:val="00AF09B8"/>
    <w:rsid w:val="00AF10BD"/>
    <w:rsid w:val="00AF12B6"/>
    <w:rsid w:val="00AF1A8B"/>
    <w:rsid w:val="00AF214A"/>
    <w:rsid w:val="00AF2190"/>
    <w:rsid w:val="00AF2215"/>
    <w:rsid w:val="00AF23E2"/>
    <w:rsid w:val="00AF2413"/>
    <w:rsid w:val="00AF2676"/>
    <w:rsid w:val="00AF27D8"/>
    <w:rsid w:val="00AF2958"/>
    <w:rsid w:val="00AF2A2F"/>
    <w:rsid w:val="00AF2AAE"/>
    <w:rsid w:val="00AF2C2C"/>
    <w:rsid w:val="00AF2CD4"/>
    <w:rsid w:val="00AF3048"/>
    <w:rsid w:val="00AF3300"/>
    <w:rsid w:val="00AF3455"/>
    <w:rsid w:val="00AF3612"/>
    <w:rsid w:val="00AF3BC8"/>
    <w:rsid w:val="00AF45CE"/>
    <w:rsid w:val="00AF45EA"/>
    <w:rsid w:val="00AF4B09"/>
    <w:rsid w:val="00AF4D01"/>
    <w:rsid w:val="00AF4D2C"/>
    <w:rsid w:val="00AF50B1"/>
    <w:rsid w:val="00AF53F0"/>
    <w:rsid w:val="00AF53F1"/>
    <w:rsid w:val="00AF5776"/>
    <w:rsid w:val="00AF57C0"/>
    <w:rsid w:val="00AF57E3"/>
    <w:rsid w:val="00AF5888"/>
    <w:rsid w:val="00AF5973"/>
    <w:rsid w:val="00AF5A4D"/>
    <w:rsid w:val="00AF5B60"/>
    <w:rsid w:val="00AF5BEE"/>
    <w:rsid w:val="00AF6378"/>
    <w:rsid w:val="00AF6597"/>
    <w:rsid w:val="00AF6753"/>
    <w:rsid w:val="00AF6821"/>
    <w:rsid w:val="00AF696F"/>
    <w:rsid w:val="00AF6B7C"/>
    <w:rsid w:val="00AF6C11"/>
    <w:rsid w:val="00AF6C81"/>
    <w:rsid w:val="00AF6D26"/>
    <w:rsid w:val="00AF6E22"/>
    <w:rsid w:val="00AF6F76"/>
    <w:rsid w:val="00AF700D"/>
    <w:rsid w:val="00AF77C0"/>
    <w:rsid w:val="00AF77D8"/>
    <w:rsid w:val="00AF7CE2"/>
    <w:rsid w:val="00B002D8"/>
    <w:rsid w:val="00B004CB"/>
    <w:rsid w:val="00B00602"/>
    <w:rsid w:val="00B00E70"/>
    <w:rsid w:val="00B00F4E"/>
    <w:rsid w:val="00B01081"/>
    <w:rsid w:val="00B0134A"/>
    <w:rsid w:val="00B017CE"/>
    <w:rsid w:val="00B01808"/>
    <w:rsid w:val="00B01FA0"/>
    <w:rsid w:val="00B02139"/>
    <w:rsid w:val="00B024D6"/>
    <w:rsid w:val="00B02702"/>
    <w:rsid w:val="00B0294A"/>
    <w:rsid w:val="00B02D6D"/>
    <w:rsid w:val="00B02EC8"/>
    <w:rsid w:val="00B02F2B"/>
    <w:rsid w:val="00B02F36"/>
    <w:rsid w:val="00B030A2"/>
    <w:rsid w:val="00B03179"/>
    <w:rsid w:val="00B0372B"/>
    <w:rsid w:val="00B03A03"/>
    <w:rsid w:val="00B03AE1"/>
    <w:rsid w:val="00B03B95"/>
    <w:rsid w:val="00B04408"/>
    <w:rsid w:val="00B0485D"/>
    <w:rsid w:val="00B04899"/>
    <w:rsid w:val="00B04B53"/>
    <w:rsid w:val="00B0540F"/>
    <w:rsid w:val="00B05458"/>
    <w:rsid w:val="00B05508"/>
    <w:rsid w:val="00B0580C"/>
    <w:rsid w:val="00B05822"/>
    <w:rsid w:val="00B059A1"/>
    <w:rsid w:val="00B05C86"/>
    <w:rsid w:val="00B05E7E"/>
    <w:rsid w:val="00B05FD8"/>
    <w:rsid w:val="00B06041"/>
    <w:rsid w:val="00B0650A"/>
    <w:rsid w:val="00B067BC"/>
    <w:rsid w:val="00B067F6"/>
    <w:rsid w:val="00B06998"/>
    <w:rsid w:val="00B06BD2"/>
    <w:rsid w:val="00B07480"/>
    <w:rsid w:val="00B07528"/>
    <w:rsid w:val="00B07566"/>
    <w:rsid w:val="00B07712"/>
    <w:rsid w:val="00B078A0"/>
    <w:rsid w:val="00B07D51"/>
    <w:rsid w:val="00B1030C"/>
    <w:rsid w:val="00B1080F"/>
    <w:rsid w:val="00B1090A"/>
    <w:rsid w:val="00B11150"/>
    <w:rsid w:val="00B115B5"/>
    <w:rsid w:val="00B11957"/>
    <w:rsid w:val="00B11B95"/>
    <w:rsid w:val="00B11C10"/>
    <w:rsid w:val="00B11EF0"/>
    <w:rsid w:val="00B1245D"/>
    <w:rsid w:val="00B125BA"/>
    <w:rsid w:val="00B12BA6"/>
    <w:rsid w:val="00B12BEB"/>
    <w:rsid w:val="00B12DA6"/>
    <w:rsid w:val="00B12E00"/>
    <w:rsid w:val="00B12FCC"/>
    <w:rsid w:val="00B132C8"/>
    <w:rsid w:val="00B132CF"/>
    <w:rsid w:val="00B13541"/>
    <w:rsid w:val="00B13818"/>
    <w:rsid w:val="00B13933"/>
    <w:rsid w:val="00B13937"/>
    <w:rsid w:val="00B13B85"/>
    <w:rsid w:val="00B13EF6"/>
    <w:rsid w:val="00B13F9B"/>
    <w:rsid w:val="00B140B3"/>
    <w:rsid w:val="00B140E9"/>
    <w:rsid w:val="00B143FA"/>
    <w:rsid w:val="00B146CB"/>
    <w:rsid w:val="00B1471A"/>
    <w:rsid w:val="00B14D7D"/>
    <w:rsid w:val="00B1508A"/>
    <w:rsid w:val="00B1550F"/>
    <w:rsid w:val="00B15543"/>
    <w:rsid w:val="00B15794"/>
    <w:rsid w:val="00B158CA"/>
    <w:rsid w:val="00B15ED6"/>
    <w:rsid w:val="00B15F3F"/>
    <w:rsid w:val="00B15F84"/>
    <w:rsid w:val="00B1603E"/>
    <w:rsid w:val="00B162AB"/>
    <w:rsid w:val="00B16711"/>
    <w:rsid w:val="00B1692F"/>
    <w:rsid w:val="00B16956"/>
    <w:rsid w:val="00B1697F"/>
    <w:rsid w:val="00B17266"/>
    <w:rsid w:val="00B1763B"/>
    <w:rsid w:val="00B178A6"/>
    <w:rsid w:val="00B17A46"/>
    <w:rsid w:val="00B17BD3"/>
    <w:rsid w:val="00B17C95"/>
    <w:rsid w:val="00B17CAA"/>
    <w:rsid w:val="00B2052C"/>
    <w:rsid w:val="00B206F8"/>
    <w:rsid w:val="00B20770"/>
    <w:rsid w:val="00B208F3"/>
    <w:rsid w:val="00B20EF6"/>
    <w:rsid w:val="00B2101F"/>
    <w:rsid w:val="00B21341"/>
    <w:rsid w:val="00B21400"/>
    <w:rsid w:val="00B21757"/>
    <w:rsid w:val="00B21862"/>
    <w:rsid w:val="00B21D41"/>
    <w:rsid w:val="00B21DE7"/>
    <w:rsid w:val="00B220BE"/>
    <w:rsid w:val="00B22565"/>
    <w:rsid w:val="00B226D3"/>
    <w:rsid w:val="00B226EE"/>
    <w:rsid w:val="00B229CA"/>
    <w:rsid w:val="00B22AEC"/>
    <w:rsid w:val="00B2316F"/>
    <w:rsid w:val="00B23361"/>
    <w:rsid w:val="00B2363E"/>
    <w:rsid w:val="00B23692"/>
    <w:rsid w:val="00B238A4"/>
    <w:rsid w:val="00B23A4A"/>
    <w:rsid w:val="00B23D97"/>
    <w:rsid w:val="00B2428D"/>
    <w:rsid w:val="00B243D5"/>
    <w:rsid w:val="00B24683"/>
    <w:rsid w:val="00B248DD"/>
    <w:rsid w:val="00B24F83"/>
    <w:rsid w:val="00B2571B"/>
    <w:rsid w:val="00B25AD7"/>
    <w:rsid w:val="00B266A1"/>
    <w:rsid w:val="00B26C33"/>
    <w:rsid w:val="00B26DE4"/>
    <w:rsid w:val="00B26E88"/>
    <w:rsid w:val="00B26F4F"/>
    <w:rsid w:val="00B26F70"/>
    <w:rsid w:val="00B26FB6"/>
    <w:rsid w:val="00B270B7"/>
    <w:rsid w:val="00B270FF"/>
    <w:rsid w:val="00B27355"/>
    <w:rsid w:val="00B275E3"/>
    <w:rsid w:val="00B279D1"/>
    <w:rsid w:val="00B27B44"/>
    <w:rsid w:val="00B27F19"/>
    <w:rsid w:val="00B30086"/>
    <w:rsid w:val="00B3027C"/>
    <w:rsid w:val="00B302B5"/>
    <w:rsid w:val="00B30338"/>
    <w:rsid w:val="00B30516"/>
    <w:rsid w:val="00B305A1"/>
    <w:rsid w:val="00B305DF"/>
    <w:rsid w:val="00B3067B"/>
    <w:rsid w:val="00B306F0"/>
    <w:rsid w:val="00B30CD8"/>
    <w:rsid w:val="00B317E1"/>
    <w:rsid w:val="00B3190F"/>
    <w:rsid w:val="00B3192B"/>
    <w:rsid w:val="00B3199A"/>
    <w:rsid w:val="00B31FED"/>
    <w:rsid w:val="00B320C4"/>
    <w:rsid w:val="00B3222E"/>
    <w:rsid w:val="00B327C2"/>
    <w:rsid w:val="00B32911"/>
    <w:rsid w:val="00B32AFE"/>
    <w:rsid w:val="00B33391"/>
    <w:rsid w:val="00B333BD"/>
    <w:rsid w:val="00B334C8"/>
    <w:rsid w:val="00B336C5"/>
    <w:rsid w:val="00B33874"/>
    <w:rsid w:val="00B33974"/>
    <w:rsid w:val="00B33A16"/>
    <w:rsid w:val="00B33B30"/>
    <w:rsid w:val="00B33BA1"/>
    <w:rsid w:val="00B34325"/>
    <w:rsid w:val="00B346E5"/>
    <w:rsid w:val="00B3486B"/>
    <w:rsid w:val="00B34B1A"/>
    <w:rsid w:val="00B34B1D"/>
    <w:rsid w:val="00B34DCB"/>
    <w:rsid w:val="00B350BA"/>
    <w:rsid w:val="00B3562A"/>
    <w:rsid w:val="00B358C8"/>
    <w:rsid w:val="00B35A62"/>
    <w:rsid w:val="00B35E76"/>
    <w:rsid w:val="00B35E78"/>
    <w:rsid w:val="00B3635B"/>
    <w:rsid w:val="00B364BD"/>
    <w:rsid w:val="00B365F4"/>
    <w:rsid w:val="00B36671"/>
    <w:rsid w:val="00B367CF"/>
    <w:rsid w:val="00B36894"/>
    <w:rsid w:val="00B36908"/>
    <w:rsid w:val="00B36CD3"/>
    <w:rsid w:val="00B36D0B"/>
    <w:rsid w:val="00B37037"/>
    <w:rsid w:val="00B37491"/>
    <w:rsid w:val="00B37893"/>
    <w:rsid w:val="00B37A8D"/>
    <w:rsid w:val="00B405E2"/>
    <w:rsid w:val="00B40877"/>
    <w:rsid w:val="00B408D1"/>
    <w:rsid w:val="00B4100B"/>
    <w:rsid w:val="00B41095"/>
    <w:rsid w:val="00B4141F"/>
    <w:rsid w:val="00B4146D"/>
    <w:rsid w:val="00B41A0E"/>
    <w:rsid w:val="00B41A44"/>
    <w:rsid w:val="00B41F9F"/>
    <w:rsid w:val="00B4216C"/>
    <w:rsid w:val="00B423FC"/>
    <w:rsid w:val="00B42611"/>
    <w:rsid w:val="00B42653"/>
    <w:rsid w:val="00B42747"/>
    <w:rsid w:val="00B42B22"/>
    <w:rsid w:val="00B42C3F"/>
    <w:rsid w:val="00B42EDC"/>
    <w:rsid w:val="00B42FD3"/>
    <w:rsid w:val="00B430C5"/>
    <w:rsid w:val="00B438F0"/>
    <w:rsid w:val="00B43A01"/>
    <w:rsid w:val="00B43B54"/>
    <w:rsid w:val="00B44063"/>
    <w:rsid w:val="00B440C2"/>
    <w:rsid w:val="00B44276"/>
    <w:rsid w:val="00B444F5"/>
    <w:rsid w:val="00B447BD"/>
    <w:rsid w:val="00B44A47"/>
    <w:rsid w:val="00B44D82"/>
    <w:rsid w:val="00B450B3"/>
    <w:rsid w:val="00B450F6"/>
    <w:rsid w:val="00B46027"/>
    <w:rsid w:val="00B462AB"/>
    <w:rsid w:val="00B46356"/>
    <w:rsid w:val="00B46980"/>
    <w:rsid w:val="00B46C26"/>
    <w:rsid w:val="00B46EDF"/>
    <w:rsid w:val="00B50099"/>
    <w:rsid w:val="00B50334"/>
    <w:rsid w:val="00B5045C"/>
    <w:rsid w:val="00B50598"/>
    <w:rsid w:val="00B50718"/>
    <w:rsid w:val="00B50C74"/>
    <w:rsid w:val="00B513AF"/>
    <w:rsid w:val="00B51606"/>
    <w:rsid w:val="00B51635"/>
    <w:rsid w:val="00B51656"/>
    <w:rsid w:val="00B516BF"/>
    <w:rsid w:val="00B5188F"/>
    <w:rsid w:val="00B519B9"/>
    <w:rsid w:val="00B51B8F"/>
    <w:rsid w:val="00B51C2E"/>
    <w:rsid w:val="00B51CEA"/>
    <w:rsid w:val="00B52235"/>
    <w:rsid w:val="00B525D2"/>
    <w:rsid w:val="00B52973"/>
    <w:rsid w:val="00B529F7"/>
    <w:rsid w:val="00B52AAC"/>
    <w:rsid w:val="00B52E2E"/>
    <w:rsid w:val="00B530F2"/>
    <w:rsid w:val="00B53160"/>
    <w:rsid w:val="00B53212"/>
    <w:rsid w:val="00B532A2"/>
    <w:rsid w:val="00B533CC"/>
    <w:rsid w:val="00B53579"/>
    <w:rsid w:val="00B53DB0"/>
    <w:rsid w:val="00B541D4"/>
    <w:rsid w:val="00B54510"/>
    <w:rsid w:val="00B54580"/>
    <w:rsid w:val="00B547C3"/>
    <w:rsid w:val="00B5485D"/>
    <w:rsid w:val="00B54CE6"/>
    <w:rsid w:val="00B55020"/>
    <w:rsid w:val="00B5551F"/>
    <w:rsid w:val="00B555BE"/>
    <w:rsid w:val="00B56415"/>
    <w:rsid w:val="00B56421"/>
    <w:rsid w:val="00B56595"/>
    <w:rsid w:val="00B56771"/>
    <w:rsid w:val="00B56A8A"/>
    <w:rsid w:val="00B56B45"/>
    <w:rsid w:val="00B56FF5"/>
    <w:rsid w:val="00B57005"/>
    <w:rsid w:val="00B5704E"/>
    <w:rsid w:val="00B5709E"/>
    <w:rsid w:val="00B571E9"/>
    <w:rsid w:val="00B573ED"/>
    <w:rsid w:val="00B573F8"/>
    <w:rsid w:val="00B577C4"/>
    <w:rsid w:val="00B57899"/>
    <w:rsid w:val="00B57C80"/>
    <w:rsid w:val="00B57E03"/>
    <w:rsid w:val="00B6000F"/>
    <w:rsid w:val="00B604CD"/>
    <w:rsid w:val="00B606FB"/>
    <w:rsid w:val="00B60AB9"/>
    <w:rsid w:val="00B60DFB"/>
    <w:rsid w:val="00B61524"/>
    <w:rsid w:val="00B615C2"/>
    <w:rsid w:val="00B6195C"/>
    <w:rsid w:val="00B61C9C"/>
    <w:rsid w:val="00B61CA8"/>
    <w:rsid w:val="00B61E85"/>
    <w:rsid w:val="00B61F6B"/>
    <w:rsid w:val="00B625FD"/>
    <w:rsid w:val="00B627FC"/>
    <w:rsid w:val="00B62818"/>
    <w:rsid w:val="00B628DD"/>
    <w:rsid w:val="00B6297A"/>
    <w:rsid w:val="00B62A90"/>
    <w:rsid w:val="00B6311E"/>
    <w:rsid w:val="00B63433"/>
    <w:rsid w:val="00B634B0"/>
    <w:rsid w:val="00B636DF"/>
    <w:rsid w:val="00B6399E"/>
    <w:rsid w:val="00B6419A"/>
    <w:rsid w:val="00B643D0"/>
    <w:rsid w:val="00B644C3"/>
    <w:rsid w:val="00B64641"/>
    <w:rsid w:val="00B64A96"/>
    <w:rsid w:val="00B64E0C"/>
    <w:rsid w:val="00B64F6A"/>
    <w:rsid w:val="00B65054"/>
    <w:rsid w:val="00B652D7"/>
    <w:rsid w:val="00B6565F"/>
    <w:rsid w:val="00B65712"/>
    <w:rsid w:val="00B65739"/>
    <w:rsid w:val="00B65874"/>
    <w:rsid w:val="00B658E8"/>
    <w:rsid w:val="00B66117"/>
    <w:rsid w:val="00B661E8"/>
    <w:rsid w:val="00B662A0"/>
    <w:rsid w:val="00B66356"/>
    <w:rsid w:val="00B663F3"/>
    <w:rsid w:val="00B6649B"/>
    <w:rsid w:val="00B66638"/>
    <w:rsid w:val="00B66C4B"/>
    <w:rsid w:val="00B66D5C"/>
    <w:rsid w:val="00B66DF1"/>
    <w:rsid w:val="00B66E6D"/>
    <w:rsid w:val="00B67579"/>
    <w:rsid w:val="00B675D0"/>
    <w:rsid w:val="00B67A3B"/>
    <w:rsid w:val="00B67A80"/>
    <w:rsid w:val="00B70385"/>
    <w:rsid w:val="00B70B24"/>
    <w:rsid w:val="00B70C6D"/>
    <w:rsid w:val="00B70D57"/>
    <w:rsid w:val="00B70E8F"/>
    <w:rsid w:val="00B71287"/>
    <w:rsid w:val="00B7130A"/>
    <w:rsid w:val="00B71352"/>
    <w:rsid w:val="00B71542"/>
    <w:rsid w:val="00B71767"/>
    <w:rsid w:val="00B7176B"/>
    <w:rsid w:val="00B7189E"/>
    <w:rsid w:val="00B71BEA"/>
    <w:rsid w:val="00B72212"/>
    <w:rsid w:val="00B724BE"/>
    <w:rsid w:val="00B72858"/>
    <w:rsid w:val="00B7297E"/>
    <w:rsid w:val="00B729B8"/>
    <w:rsid w:val="00B72BC1"/>
    <w:rsid w:val="00B72F13"/>
    <w:rsid w:val="00B72F9E"/>
    <w:rsid w:val="00B73129"/>
    <w:rsid w:val="00B73BC2"/>
    <w:rsid w:val="00B73C96"/>
    <w:rsid w:val="00B73CC7"/>
    <w:rsid w:val="00B73EE9"/>
    <w:rsid w:val="00B741B4"/>
    <w:rsid w:val="00B7496B"/>
    <w:rsid w:val="00B74999"/>
    <w:rsid w:val="00B749F7"/>
    <w:rsid w:val="00B74B27"/>
    <w:rsid w:val="00B74C98"/>
    <w:rsid w:val="00B75255"/>
    <w:rsid w:val="00B75462"/>
    <w:rsid w:val="00B75575"/>
    <w:rsid w:val="00B757B1"/>
    <w:rsid w:val="00B75835"/>
    <w:rsid w:val="00B7586A"/>
    <w:rsid w:val="00B75A10"/>
    <w:rsid w:val="00B75D05"/>
    <w:rsid w:val="00B75D15"/>
    <w:rsid w:val="00B75DC6"/>
    <w:rsid w:val="00B764BD"/>
    <w:rsid w:val="00B7718F"/>
    <w:rsid w:val="00B7725F"/>
    <w:rsid w:val="00B7735E"/>
    <w:rsid w:val="00B773EB"/>
    <w:rsid w:val="00B77B19"/>
    <w:rsid w:val="00B77E60"/>
    <w:rsid w:val="00B77EB1"/>
    <w:rsid w:val="00B800EF"/>
    <w:rsid w:val="00B802A7"/>
    <w:rsid w:val="00B80356"/>
    <w:rsid w:val="00B80A9A"/>
    <w:rsid w:val="00B80BE4"/>
    <w:rsid w:val="00B81431"/>
    <w:rsid w:val="00B81694"/>
    <w:rsid w:val="00B818B6"/>
    <w:rsid w:val="00B81904"/>
    <w:rsid w:val="00B81978"/>
    <w:rsid w:val="00B81BFC"/>
    <w:rsid w:val="00B81EC9"/>
    <w:rsid w:val="00B822A7"/>
    <w:rsid w:val="00B824E7"/>
    <w:rsid w:val="00B8251A"/>
    <w:rsid w:val="00B82525"/>
    <w:rsid w:val="00B8265A"/>
    <w:rsid w:val="00B82A09"/>
    <w:rsid w:val="00B83348"/>
    <w:rsid w:val="00B83368"/>
    <w:rsid w:val="00B83579"/>
    <w:rsid w:val="00B838F5"/>
    <w:rsid w:val="00B83E61"/>
    <w:rsid w:val="00B840D2"/>
    <w:rsid w:val="00B8456E"/>
    <w:rsid w:val="00B84682"/>
    <w:rsid w:val="00B84B78"/>
    <w:rsid w:val="00B84B93"/>
    <w:rsid w:val="00B84C2D"/>
    <w:rsid w:val="00B84C9F"/>
    <w:rsid w:val="00B85120"/>
    <w:rsid w:val="00B851F1"/>
    <w:rsid w:val="00B8525D"/>
    <w:rsid w:val="00B8590E"/>
    <w:rsid w:val="00B859A0"/>
    <w:rsid w:val="00B859EA"/>
    <w:rsid w:val="00B85DD7"/>
    <w:rsid w:val="00B86617"/>
    <w:rsid w:val="00B86731"/>
    <w:rsid w:val="00B86918"/>
    <w:rsid w:val="00B87298"/>
    <w:rsid w:val="00B876D1"/>
    <w:rsid w:val="00B878F8"/>
    <w:rsid w:val="00B87D33"/>
    <w:rsid w:val="00B87D43"/>
    <w:rsid w:val="00B87F2C"/>
    <w:rsid w:val="00B903A5"/>
    <w:rsid w:val="00B904B2"/>
    <w:rsid w:val="00B911C6"/>
    <w:rsid w:val="00B9190E"/>
    <w:rsid w:val="00B91F15"/>
    <w:rsid w:val="00B920BB"/>
    <w:rsid w:val="00B9224E"/>
    <w:rsid w:val="00B923F3"/>
    <w:rsid w:val="00B9282B"/>
    <w:rsid w:val="00B92B34"/>
    <w:rsid w:val="00B930A1"/>
    <w:rsid w:val="00B93420"/>
    <w:rsid w:val="00B934DC"/>
    <w:rsid w:val="00B935A6"/>
    <w:rsid w:val="00B936BC"/>
    <w:rsid w:val="00B93752"/>
    <w:rsid w:val="00B939C9"/>
    <w:rsid w:val="00B93A0F"/>
    <w:rsid w:val="00B93AE7"/>
    <w:rsid w:val="00B93B94"/>
    <w:rsid w:val="00B93C7E"/>
    <w:rsid w:val="00B93E02"/>
    <w:rsid w:val="00B93E2D"/>
    <w:rsid w:val="00B93F2C"/>
    <w:rsid w:val="00B94031"/>
    <w:rsid w:val="00B941A7"/>
    <w:rsid w:val="00B948F4"/>
    <w:rsid w:val="00B949F2"/>
    <w:rsid w:val="00B94C1E"/>
    <w:rsid w:val="00B953D2"/>
    <w:rsid w:val="00B95731"/>
    <w:rsid w:val="00B9577A"/>
    <w:rsid w:val="00B957E8"/>
    <w:rsid w:val="00B95AA6"/>
    <w:rsid w:val="00B95AEC"/>
    <w:rsid w:val="00B95BAA"/>
    <w:rsid w:val="00B95E9A"/>
    <w:rsid w:val="00B9658B"/>
    <w:rsid w:val="00B966F4"/>
    <w:rsid w:val="00B968C2"/>
    <w:rsid w:val="00B969CF"/>
    <w:rsid w:val="00B96AAC"/>
    <w:rsid w:val="00B97515"/>
    <w:rsid w:val="00B97A82"/>
    <w:rsid w:val="00B97BEC"/>
    <w:rsid w:val="00B97CD4"/>
    <w:rsid w:val="00B97E3F"/>
    <w:rsid w:val="00BA0358"/>
    <w:rsid w:val="00BA037B"/>
    <w:rsid w:val="00BA0518"/>
    <w:rsid w:val="00BA0767"/>
    <w:rsid w:val="00BA0769"/>
    <w:rsid w:val="00BA07C9"/>
    <w:rsid w:val="00BA092C"/>
    <w:rsid w:val="00BA096B"/>
    <w:rsid w:val="00BA0BC2"/>
    <w:rsid w:val="00BA0E2A"/>
    <w:rsid w:val="00BA0F0B"/>
    <w:rsid w:val="00BA0FB5"/>
    <w:rsid w:val="00BA144F"/>
    <w:rsid w:val="00BA16FD"/>
    <w:rsid w:val="00BA1B2A"/>
    <w:rsid w:val="00BA1DD0"/>
    <w:rsid w:val="00BA20DF"/>
    <w:rsid w:val="00BA2175"/>
    <w:rsid w:val="00BA23CD"/>
    <w:rsid w:val="00BA265E"/>
    <w:rsid w:val="00BA2698"/>
    <w:rsid w:val="00BA2A46"/>
    <w:rsid w:val="00BA2B6D"/>
    <w:rsid w:val="00BA2BA7"/>
    <w:rsid w:val="00BA2CC7"/>
    <w:rsid w:val="00BA2D19"/>
    <w:rsid w:val="00BA2E05"/>
    <w:rsid w:val="00BA2E79"/>
    <w:rsid w:val="00BA2F4E"/>
    <w:rsid w:val="00BA326C"/>
    <w:rsid w:val="00BA3377"/>
    <w:rsid w:val="00BA33B5"/>
    <w:rsid w:val="00BA347C"/>
    <w:rsid w:val="00BA3495"/>
    <w:rsid w:val="00BA354F"/>
    <w:rsid w:val="00BA39B8"/>
    <w:rsid w:val="00BA3B12"/>
    <w:rsid w:val="00BA3B93"/>
    <w:rsid w:val="00BA3BEB"/>
    <w:rsid w:val="00BA3CB5"/>
    <w:rsid w:val="00BA410C"/>
    <w:rsid w:val="00BA4C77"/>
    <w:rsid w:val="00BA4D10"/>
    <w:rsid w:val="00BA4D8E"/>
    <w:rsid w:val="00BA4EE5"/>
    <w:rsid w:val="00BA5425"/>
    <w:rsid w:val="00BA5953"/>
    <w:rsid w:val="00BA5A0A"/>
    <w:rsid w:val="00BA6272"/>
    <w:rsid w:val="00BA6457"/>
    <w:rsid w:val="00BA6628"/>
    <w:rsid w:val="00BA67EE"/>
    <w:rsid w:val="00BA68D8"/>
    <w:rsid w:val="00BA6B67"/>
    <w:rsid w:val="00BA6CA7"/>
    <w:rsid w:val="00BA6EDD"/>
    <w:rsid w:val="00BA7266"/>
    <w:rsid w:val="00BA7296"/>
    <w:rsid w:val="00BA7385"/>
    <w:rsid w:val="00BA7EF5"/>
    <w:rsid w:val="00BB00EE"/>
    <w:rsid w:val="00BB016A"/>
    <w:rsid w:val="00BB0610"/>
    <w:rsid w:val="00BB06B2"/>
    <w:rsid w:val="00BB0797"/>
    <w:rsid w:val="00BB092A"/>
    <w:rsid w:val="00BB0AD2"/>
    <w:rsid w:val="00BB0B5D"/>
    <w:rsid w:val="00BB0CF4"/>
    <w:rsid w:val="00BB0D42"/>
    <w:rsid w:val="00BB0D6D"/>
    <w:rsid w:val="00BB11B7"/>
    <w:rsid w:val="00BB1948"/>
    <w:rsid w:val="00BB19EB"/>
    <w:rsid w:val="00BB1ADE"/>
    <w:rsid w:val="00BB23DC"/>
    <w:rsid w:val="00BB23E2"/>
    <w:rsid w:val="00BB25CB"/>
    <w:rsid w:val="00BB2795"/>
    <w:rsid w:val="00BB293C"/>
    <w:rsid w:val="00BB2D4B"/>
    <w:rsid w:val="00BB30CC"/>
    <w:rsid w:val="00BB3525"/>
    <w:rsid w:val="00BB374A"/>
    <w:rsid w:val="00BB3760"/>
    <w:rsid w:val="00BB381C"/>
    <w:rsid w:val="00BB3888"/>
    <w:rsid w:val="00BB389C"/>
    <w:rsid w:val="00BB3A82"/>
    <w:rsid w:val="00BB409F"/>
    <w:rsid w:val="00BB4174"/>
    <w:rsid w:val="00BB4684"/>
    <w:rsid w:val="00BB4A0E"/>
    <w:rsid w:val="00BB4A19"/>
    <w:rsid w:val="00BB4CD4"/>
    <w:rsid w:val="00BB4DB8"/>
    <w:rsid w:val="00BB4F77"/>
    <w:rsid w:val="00BB50FC"/>
    <w:rsid w:val="00BB55F2"/>
    <w:rsid w:val="00BB5802"/>
    <w:rsid w:val="00BB5C0D"/>
    <w:rsid w:val="00BB5D72"/>
    <w:rsid w:val="00BB5E29"/>
    <w:rsid w:val="00BB5F30"/>
    <w:rsid w:val="00BB692F"/>
    <w:rsid w:val="00BB6AE6"/>
    <w:rsid w:val="00BB75DB"/>
    <w:rsid w:val="00BB78A5"/>
    <w:rsid w:val="00BB7AC4"/>
    <w:rsid w:val="00BB7C93"/>
    <w:rsid w:val="00BB7EA3"/>
    <w:rsid w:val="00BC03E6"/>
    <w:rsid w:val="00BC07B7"/>
    <w:rsid w:val="00BC0CF6"/>
    <w:rsid w:val="00BC0E40"/>
    <w:rsid w:val="00BC1736"/>
    <w:rsid w:val="00BC1957"/>
    <w:rsid w:val="00BC19B4"/>
    <w:rsid w:val="00BC1A61"/>
    <w:rsid w:val="00BC1B2F"/>
    <w:rsid w:val="00BC1F42"/>
    <w:rsid w:val="00BC2024"/>
    <w:rsid w:val="00BC2177"/>
    <w:rsid w:val="00BC227D"/>
    <w:rsid w:val="00BC23FC"/>
    <w:rsid w:val="00BC2532"/>
    <w:rsid w:val="00BC262D"/>
    <w:rsid w:val="00BC2653"/>
    <w:rsid w:val="00BC291E"/>
    <w:rsid w:val="00BC2A76"/>
    <w:rsid w:val="00BC2B8C"/>
    <w:rsid w:val="00BC2FCA"/>
    <w:rsid w:val="00BC3073"/>
    <w:rsid w:val="00BC311C"/>
    <w:rsid w:val="00BC357E"/>
    <w:rsid w:val="00BC358A"/>
    <w:rsid w:val="00BC35CD"/>
    <w:rsid w:val="00BC3767"/>
    <w:rsid w:val="00BC40CD"/>
    <w:rsid w:val="00BC46C7"/>
    <w:rsid w:val="00BC48BF"/>
    <w:rsid w:val="00BC49CA"/>
    <w:rsid w:val="00BC4E3E"/>
    <w:rsid w:val="00BC4F10"/>
    <w:rsid w:val="00BC5127"/>
    <w:rsid w:val="00BC5206"/>
    <w:rsid w:val="00BC53BF"/>
    <w:rsid w:val="00BC5939"/>
    <w:rsid w:val="00BC5B65"/>
    <w:rsid w:val="00BC5C86"/>
    <w:rsid w:val="00BC5DC0"/>
    <w:rsid w:val="00BC5EE6"/>
    <w:rsid w:val="00BC61BC"/>
    <w:rsid w:val="00BC61BF"/>
    <w:rsid w:val="00BC6300"/>
    <w:rsid w:val="00BC6429"/>
    <w:rsid w:val="00BC657C"/>
    <w:rsid w:val="00BC66E1"/>
    <w:rsid w:val="00BC6AD5"/>
    <w:rsid w:val="00BC6B5B"/>
    <w:rsid w:val="00BC6C8E"/>
    <w:rsid w:val="00BC6CD2"/>
    <w:rsid w:val="00BC6DB4"/>
    <w:rsid w:val="00BC6DFA"/>
    <w:rsid w:val="00BC7104"/>
    <w:rsid w:val="00BC7192"/>
    <w:rsid w:val="00BC71AC"/>
    <w:rsid w:val="00BC72F0"/>
    <w:rsid w:val="00BC7628"/>
    <w:rsid w:val="00BC76A0"/>
    <w:rsid w:val="00BC7B11"/>
    <w:rsid w:val="00BC7BB7"/>
    <w:rsid w:val="00BC7F9C"/>
    <w:rsid w:val="00BD01A4"/>
    <w:rsid w:val="00BD036F"/>
    <w:rsid w:val="00BD03E7"/>
    <w:rsid w:val="00BD03EC"/>
    <w:rsid w:val="00BD0AEC"/>
    <w:rsid w:val="00BD0C50"/>
    <w:rsid w:val="00BD0F51"/>
    <w:rsid w:val="00BD15AB"/>
    <w:rsid w:val="00BD1626"/>
    <w:rsid w:val="00BD1B9C"/>
    <w:rsid w:val="00BD1BE1"/>
    <w:rsid w:val="00BD2113"/>
    <w:rsid w:val="00BD2164"/>
    <w:rsid w:val="00BD21A1"/>
    <w:rsid w:val="00BD23CC"/>
    <w:rsid w:val="00BD25B3"/>
    <w:rsid w:val="00BD25C0"/>
    <w:rsid w:val="00BD2722"/>
    <w:rsid w:val="00BD2810"/>
    <w:rsid w:val="00BD2852"/>
    <w:rsid w:val="00BD306D"/>
    <w:rsid w:val="00BD32BE"/>
    <w:rsid w:val="00BD37C8"/>
    <w:rsid w:val="00BD3890"/>
    <w:rsid w:val="00BD38C6"/>
    <w:rsid w:val="00BD3A4D"/>
    <w:rsid w:val="00BD41C1"/>
    <w:rsid w:val="00BD4523"/>
    <w:rsid w:val="00BD478D"/>
    <w:rsid w:val="00BD4F49"/>
    <w:rsid w:val="00BD5983"/>
    <w:rsid w:val="00BD629A"/>
    <w:rsid w:val="00BD642B"/>
    <w:rsid w:val="00BD675D"/>
    <w:rsid w:val="00BD6944"/>
    <w:rsid w:val="00BD6B6B"/>
    <w:rsid w:val="00BD6B9E"/>
    <w:rsid w:val="00BD6DBC"/>
    <w:rsid w:val="00BD7300"/>
    <w:rsid w:val="00BD7535"/>
    <w:rsid w:val="00BD75EA"/>
    <w:rsid w:val="00BD79D2"/>
    <w:rsid w:val="00BD7AAE"/>
    <w:rsid w:val="00BD7AD4"/>
    <w:rsid w:val="00BD7B18"/>
    <w:rsid w:val="00BD7D45"/>
    <w:rsid w:val="00BD7DC2"/>
    <w:rsid w:val="00BE0073"/>
    <w:rsid w:val="00BE0077"/>
    <w:rsid w:val="00BE03DF"/>
    <w:rsid w:val="00BE064E"/>
    <w:rsid w:val="00BE0E3B"/>
    <w:rsid w:val="00BE10FA"/>
    <w:rsid w:val="00BE12F9"/>
    <w:rsid w:val="00BE1365"/>
    <w:rsid w:val="00BE1BAB"/>
    <w:rsid w:val="00BE1C3B"/>
    <w:rsid w:val="00BE1CF8"/>
    <w:rsid w:val="00BE1D2D"/>
    <w:rsid w:val="00BE221E"/>
    <w:rsid w:val="00BE24A9"/>
    <w:rsid w:val="00BE26AF"/>
    <w:rsid w:val="00BE2754"/>
    <w:rsid w:val="00BE27B2"/>
    <w:rsid w:val="00BE28BD"/>
    <w:rsid w:val="00BE2A2A"/>
    <w:rsid w:val="00BE2D4B"/>
    <w:rsid w:val="00BE2EBF"/>
    <w:rsid w:val="00BE2FAD"/>
    <w:rsid w:val="00BE3428"/>
    <w:rsid w:val="00BE391C"/>
    <w:rsid w:val="00BE3D7B"/>
    <w:rsid w:val="00BE3E82"/>
    <w:rsid w:val="00BE4365"/>
    <w:rsid w:val="00BE44FE"/>
    <w:rsid w:val="00BE4DDD"/>
    <w:rsid w:val="00BE555F"/>
    <w:rsid w:val="00BE583D"/>
    <w:rsid w:val="00BE5A66"/>
    <w:rsid w:val="00BE5B26"/>
    <w:rsid w:val="00BE5B88"/>
    <w:rsid w:val="00BE5BD8"/>
    <w:rsid w:val="00BE5D97"/>
    <w:rsid w:val="00BE659E"/>
    <w:rsid w:val="00BE6744"/>
    <w:rsid w:val="00BE69C3"/>
    <w:rsid w:val="00BE6B66"/>
    <w:rsid w:val="00BE6C2F"/>
    <w:rsid w:val="00BE751E"/>
    <w:rsid w:val="00BE7647"/>
    <w:rsid w:val="00BE7CBD"/>
    <w:rsid w:val="00BE7FB4"/>
    <w:rsid w:val="00BF016A"/>
    <w:rsid w:val="00BF04BB"/>
    <w:rsid w:val="00BF0D39"/>
    <w:rsid w:val="00BF0DEC"/>
    <w:rsid w:val="00BF11AA"/>
    <w:rsid w:val="00BF12EB"/>
    <w:rsid w:val="00BF167A"/>
    <w:rsid w:val="00BF1B97"/>
    <w:rsid w:val="00BF1C22"/>
    <w:rsid w:val="00BF1F40"/>
    <w:rsid w:val="00BF1F8A"/>
    <w:rsid w:val="00BF203A"/>
    <w:rsid w:val="00BF20D4"/>
    <w:rsid w:val="00BF217B"/>
    <w:rsid w:val="00BF22FD"/>
    <w:rsid w:val="00BF28D9"/>
    <w:rsid w:val="00BF2BCC"/>
    <w:rsid w:val="00BF2D0E"/>
    <w:rsid w:val="00BF2DD6"/>
    <w:rsid w:val="00BF30B7"/>
    <w:rsid w:val="00BF35EA"/>
    <w:rsid w:val="00BF38A3"/>
    <w:rsid w:val="00BF38A4"/>
    <w:rsid w:val="00BF398E"/>
    <w:rsid w:val="00BF3C1F"/>
    <w:rsid w:val="00BF424F"/>
    <w:rsid w:val="00BF43E2"/>
    <w:rsid w:val="00BF4498"/>
    <w:rsid w:val="00BF45D0"/>
    <w:rsid w:val="00BF470A"/>
    <w:rsid w:val="00BF47E4"/>
    <w:rsid w:val="00BF496B"/>
    <w:rsid w:val="00BF4BF2"/>
    <w:rsid w:val="00BF5339"/>
    <w:rsid w:val="00BF5744"/>
    <w:rsid w:val="00BF5841"/>
    <w:rsid w:val="00BF5970"/>
    <w:rsid w:val="00BF5A93"/>
    <w:rsid w:val="00BF5BA9"/>
    <w:rsid w:val="00BF5D26"/>
    <w:rsid w:val="00BF60B9"/>
    <w:rsid w:val="00BF613C"/>
    <w:rsid w:val="00BF6155"/>
    <w:rsid w:val="00BF63BD"/>
    <w:rsid w:val="00BF67D3"/>
    <w:rsid w:val="00BF6CD6"/>
    <w:rsid w:val="00BF71D8"/>
    <w:rsid w:val="00BF72E3"/>
    <w:rsid w:val="00BF7371"/>
    <w:rsid w:val="00BF756F"/>
    <w:rsid w:val="00BF75A1"/>
    <w:rsid w:val="00BF7BD2"/>
    <w:rsid w:val="00C00242"/>
    <w:rsid w:val="00C0067D"/>
    <w:rsid w:val="00C00824"/>
    <w:rsid w:val="00C00BF7"/>
    <w:rsid w:val="00C00D61"/>
    <w:rsid w:val="00C00F49"/>
    <w:rsid w:val="00C01053"/>
    <w:rsid w:val="00C0115A"/>
    <w:rsid w:val="00C0145D"/>
    <w:rsid w:val="00C01589"/>
    <w:rsid w:val="00C015F5"/>
    <w:rsid w:val="00C01752"/>
    <w:rsid w:val="00C01C88"/>
    <w:rsid w:val="00C01CA1"/>
    <w:rsid w:val="00C02238"/>
    <w:rsid w:val="00C0252B"/>
    <w:rsid w:val="00C02682"/>
    <w:rsid w:val="00C0277A"/>
    <w:rsid w:val="00C02E20"/>
    <w:rsid w:val="00C03008"/>
    <w:rsid w:val="00C03181"/>
    <w:rsid w:val="00C0328E"/>
    <w:rsid w:val="00C0337A"/>
    <w:rsid w:val="00C0367E"/>
    <w:rsid w:val="00C03743"/>
    <w:rsid w:val="00C03B86"/>
    <w:rsid w:val="00C03B9F"/>
    <w:rsid w:val="00C03BF2"/>
    <w:rsid w:val="00C0404E"/>
    <w:rsid w:val="00C041C8"/>
    <w:rsid w:val="00C041D3"/>
    <w:rsid w:val="00C04233"/>
    <w:rsid w:val="00C04471"/>
    <w:rsid w:val="00C04599"/>
    <w:rsid w:val="00C048F9"/>
    <w:rsid w:val="00C04960"/>
    <w:rsid w:val="00C04AE7"/>
    <w:rsid w:val="00C04E01"/>
    <w:rsid w:val="00C04E8A"/>
    <w:rsid w:val="00C04F44"/>
    <w:rsid w:val="00C050E8"/>
    <w:rsid w:val="00C057B6"/>
    <w:rsid w:val="00C05A56"/>
    <w:rsid w:val="00C05C02"/>
    <w:rsid w:val="00C05C30"/>
    <w:rsid w:val="00C060CA"/>
    <w:rsid w:val="00C0626E"/>
    <w:rsid w:val="00C0656E"/>
    <w:rsid w:val="00C06795"/>
    <w:rsid w:val="00C06AFA"/>
    <w:rsid w:val="00C06B0B"/>
    <w:rsid w:val="00C06B83"/>
    <w:rsid w:val="00C06E44"/>
    <w:rsid w:val="00C06E71"/>
    <w:rsid w:val="00C07366"/>
    <w:rsid w:val="00C07825"/>
    <w:rsid w:val="00C07AAE"/>
    <w:rsid w:val="00C07CA5"/>
    <w:rsid w:val="00C07E57"/>
    <w:rsid w:val="00C07EC5"/>
    <w:rsid w:val="00C10145"/>
    <w:rsid w:val="00C103CD"/>
    <w:rsid w:val="00C1048F"/>
    <w:rsid w:val="00C10A7A"/>
    <w:rsid w:val="00C10B07"/>
    <w:rsid w:val="00C10B51"/>
    <w:rsid w:val="00C10BBB"/>
    <w:rsid w:val="00C10BEE"/>
    <w:rsid w:val="00C10C7B"/>
    <w:rsid w:val="00C10E98"/>
    <w:rsid w:val="00C110EA"/>
    <w:rsid w:val="00C11124"/>
    <w:rsid w:val="00C1123D"/>
    <w:rsid w:val="00C11DBE"/>
    <w:rsid w:val="00C1215E"/>
    <w:rsid w:val="00C12BEB"/>
    <w:rsid w:val="00C12F67"/>
    <w:rsid w:val="00C130A6"/>
    <w:rsid w:val="00C13171"/>
    <w:rsid w:val="00C13216"/>
    <w:rsid w:val="00C138FD"/>
    <w:rsid w:val="00C1408B"/>
    <w:rsid w:val="00C14237"/>
    <w:rsid w:val="00C142D0"/>
    <w:rsid w:val="00C148E5"/>
    <w:rsid w:val="00C14B83"/>
    <w:rsid w:val="00C14E1F"/>
    <w:rsid w:val="00C1544F"/>
    <w:rsid w:val="00C15AE8"/>
    <w:rsid w:val="00C15BCF"/>
    <w:rsid w:val="00C15C9C"/>
    <w:rsid w:val="00C16196"/>
    <w:rsid w:val="00C1627A"/>
    <w:rsid w:val="00C16713"/>
    <w:rsid w:val="00C1676F"/>
    <w:rsid w:val="00C1687B"/>
    <w:rsid w:val="00C16AEE"/>
    <w:rsid w:val="00C16EC4"/>
    <w:rsid w:val="00C17282"/>
    <w:rsid w:val="00C17330"/>
    <w:rsid w:val="00C1753D"/>
    <w:rsid w:val="00C1754E"/>
    <w:rsid w:val="00C17A1C"/>
    <w:rsid w:val="00C20783"/>
    <w:rsid w:val="00C20AAD"/>
    <w:rsid w:val="00C20B10"/>
    <w:rsid w:val="00C20BCC"/>
    <w:rsid w:val="00C21127"/>
    <w:rsid w:val="00C21B34"/>
    <w:rsid w:val="00C21E7D"/>
    <w:rsid w:val="00C21FAA"/>
    <w:rsid w:val="00C22267"/>
    <w:rsid w:val="00C22958"/>
    <w:rsid w:val="00C22B16"/>
    <w:rsid w:val="00C22B22"/>
    <w:rsid w:val="00C22F05"/>
    <w:rsid w:val="00C22FD2"/>
    <w:rsid w:val="00C23782"/>
    <w:rsid w:val="00C2384E"/>
    <w:rsid w:val="00C238A8"/>
    <w:rsid w:val="00C23A97"/>
    <w:rsid w:val="00C23FCD"/>
    <w:rsid w:val="00C24922"/>
    <w:rsid w:val="00C249A7"/>
    <w:rsid w:val="00C24F82"/>
    <w:rsid w:val="00C2568F"/>
    <w:rsid w:val="00C263D8"/>
    <w:rsid w:val="00C2686A"/>
    <w:rsid w:val="00C2691B"/>
    <w:rsid w:val="00C26A16"/>
    <w:rsid w:val="00C26CF7"/>
    <w:rsid w:val="00C26F43"/>
    <w:rsid w:val="00C27006"/>
    <w:rsid w:val="00C271C8"/>
    <w:rsid w:val="00C273B7"/>
    <w:rsid w:val="00C274E0"/>
    <w:rsid w:val="00C27EAA"/>
    <w:rsid w:val="00C27F91"/>
    <w:rsid w:val="00C3005C"/>
    <w:rsid w:val="00C30238"/>
    <w:rsid w:val="00C3038B"/>
    <w:rsid w:val="00C3050E"/>
    <w:rsid w:val="00C309BF"/>
    <w:rsid w:val="00C30A82"/>
    <w:rsid w:val="00C30A87"/>
    <w:rsid w:val="00C30CAD"/>
    <w:rsid w:val="00C313B3"/>
    <w:rsid w:val="00C314E4"/>
    <w:rsid w:val="00C316C4"/>
    <w:rsid w:val="00C3179F"/>
    <w:rsid w:val="00C3216C"/>
    <w:rsid w:val="00C324FD"/>
    <w:rsid w:val="00C32594"/>
    <w:rsid w:val="00C3293D"/>
    <w:rsid w:val="00C32A23"/>
    <w:rsid w:val="00C32B33"/>
    <w:rsid w:val="00C33388"/>
    <w:rsid w:val="00C34135"/>
    <w:rsid w:val="00C34261"/>
    <w:rsid w:val="00C346A9"/>
    <w:rsid w:val="00C3470E"/>
    <w:rsid w:val="00C34B0D"/>
    <w:rsid w:val="00C34B21"/>
    <w:rsid w:val="00C34E5A"/>
    <w:rsid w:val="00C34FEE"/>
    <w:rsid w:val="00C353FE"/>
    <w:rsid w:val="00C354C5"/>
    <w:rsid w:val="00C35510"/>
    <w:rsid w:val="00C35637"/>
    <w:rsid w:val="00C35BBD"/>
    <w:rsid w:val="00C35FCC"/>
    <w:rsid w:val="00C36114"/>
    <w:rsid w:val="00C362A0"/>
    <w:rsid w:val="00C36A6B"/>
    <w:rsid w:val="00C373CE"/>
    <w:rsid w:val="00C373F9"/>
    <w:rsid w:val="00C3758B"/>
    <w:rsid w:val="00C3781D"/>
    <w:rsid w:val="00C378F7"/>
    <w:rsid w:val="00C4003D"/>
    <w:rsid w:val="00C4033E"/>
    <w:rsid w:val="00C4076E"/>
    <w:rsid w:val="00C40AE4"/>
    <w:rsid w:val="00C40CAE"/>
    <w:rsid w:val="00C40EC0"/>
    <w:rsid w:val="00C4106D"/>
    <w:rsid w:val="00C4124A"/>
    <w:rsid w:val="00C412BC"/>
    <w:rsid w:val="00C419B2"/>
    <w:rsid w:val="00C41D96"/>
    <w:rsid w:val="00C41E7D"/>
    <w:rsid w:val="00C41EFA"/>
    <w:rsid w:val="00C420A9"/>
    <w:rsid w:val="00C42266"/>
    <w:rsid w:val="00C424B9"/>
    <w:rsid w:val="00C42939"/>
    <w:rsid w:val="00C42E51"/>
    <w:rsid w:val="00C430ED"/>
    <w:rsid w:val="00C4329D"/>
    <w:rsid w:val="00C4350A"/>
    <w:rsid w:val="00C436E1"/>
    <w:rsid w:val="00C437A4"/>
    <w:rsid w:val="00C43872"/>
    <w:rsid w:val="00C43A0F"/>
    <w:rsid w:val="00C43A3B"/>
    <w:rsid w:val="00C43EB4"/>
    <w:rsid w:val="00C44040"/>
    <w:rsid w:val="00C44183"/>
    <w:rsid w:val="00C4422D"/>
    <w:rsid w:val="00C44484"/>
    <w:rsid w:val="00C444AE"/>
    <w:rsid w:val="00C4461C"/>
    <w:rsid w:val="00C446E0"/>
    <w:rsid w:val="00C44734"/>
    <w:rsid w:val="00C447C3"/>
    <w:rsid w:val="00C44AF5"/>
    <w:rsid w:val="00C44B16"/>
    <w:rsid w:val="00C44B68"/>
    <w:rsid w:val="00C44CB0"/>
    <w:rsid w:val="00C44D36"/>
    <w:rsid w:val="00C44DD4"/>
    <w:rsid w:val="00C44E21"/>
    <w:rsid w:val="00C44F02"/>
    <w:rsid w:val="00C44F90"/>
    <w:rsid w:val="00C44FF3"/>
    <w:rsid w:val="00C450EA"/>
    <w:rsid w:val="00C451C5"/>
    <w:rsid w:val="00C45315"/>
    <w:rsid w:val="00C456F2"/>
    <w:rsid w:val="00C45A7B"/>
    <w:rsid w:val="00C45AA2"/>
    <w:rsid w:val="00C4609E"/>
    <w:rsid w:val="00C462C5"/>
    <w:rsid w:val="00C465B1"/>
    <w:rsid w:val="00C46CC0"/>
    <w:rsid w:val="00C46EAE"/>
    <w:rsid w:val="00C475B4"/>
    <w:rsid w:val="00C476B1"/>
    <w:rsid w:val="00C47A01"/>
    <w:rsid w:val="00C47BA4"/>
    <w:rsid w:val="00C47BAB"/>
    <w:rsid w:val="00C47C25"/>
    <w:rsid w:val="00C47D08"/>
    <w:rsid w:val="00C47D1B"/>
    <w:rsid w:val="00C47FD0"/>
    <w:rsid w:val="00C50510"/>
    <w:rsid w:val="00C5084B"/>
    <w:rsid w:val="00C50A0B"/>
    <w:rsid w:val="00C50A90"/>
    <w:rsid w:val="00C50C43"/>
    <w:rsid w:val="00C50C68"/>
    <w:rsid w:val="00C51047"/>
    <w:rsid w:val="00C5117D"/>
    <w:rsid w:val="00C519CD"/>
    <w:rsid w:val="00C51E74"/>
    <w:rsid w:val="00C5239F"/>
    <w:rsid w:val="00C52597"/>
    <w:rsid w:val="00C52ED1"/>
    <w:rsid w:val="00C530B4"/>
    <w:rsid w:val="00C532D6"/>
    <w:rsid w:val="00C532E0"/>
    <w:rsid w:val="00C5382A"/>
    <w:rsid w:val="00C53D9E"/>
    <w:rsid w:val="00C53E47"/>
    <w:rsid w:val="00C5427F"/>
    <w:rsid w:val="00C54348"/>
    <w:rsid w:val="00C5496D"/>
    <w:rsid w:val="00C549DA"/>
    <w:rsid w:val="00C54B75"/>
    <w:rsid w:val="00C54CD4"/>
    <w:rsid w:val="00C54DFB"/>
    <w:rsid w:val="00C54EC8"/>
    <w:rsid w:val="00C54F3A"/>
    <w:rsid w:val="00C55383"/>
    <w:rsid w:val="00C5553D"/>
    <w:rsid w:val="00C5562D"/>
    <w:rsid w:val="00C556DE"/>
    <w:rsid w:val="00C55B2E"/>
    <w:rsid w:val="00C56660"/>
    <w:rsid w:val="00C568D7"/>
    <w:rsid w:val="00C56990"/>
    <w:rsid w:val="00C56A45"/>
    <w:rsid w:val="00C56B6D"/>
    <w:rsid w:val="00C56EF7"/>
    <w:rsid w:val="00C56F97"/>
    <w:rsid w:val="00C570CD"/>
    <w:rsid w:val="00C57364"/>
    <w:rsid w:val="00C57533"/>
    <w:rsid w:val="00C57B18"/>
    <w:rsid w:val="00C57B30"/>
    <w:rsid w:val="00C605D6"/>
    <w:rsid w:val="00C6073E"/>
    <w:rsid w:val="00C60C04"/>
    <w:rsid w:val="00C611F9"/>
    <w:rsid w:val="00C61559"/>
    <w:rsid w:val="00C61563"/>
    <w:rsid w:val="00C615C0"/>
    <w:rsid w:val="00C61C0F"/>
    <w:rsid w:val="00C61C88"/>
    <w:rsid w:val="00C623F3"/>
    <w:rsid w:val="00C62583"/>
    <w:rsid w:val="00C62767"/>
    <w:rsid w:val="00C63283"/>
    <w:rsid w:val="00C632B8"/>
    <w:rsid w:val="00C636BD"/>
    <w:rsid w:val="00C63709"/>
    <w:rsid w:val="00C63E5A"/>
    <w:rsid w:val="00C63EBD"/>
    <w:rsid w:val="00C64095"/>
    <w:rsid w:val="00C642DA"/>
    <w:rsid w:val="00C64A11"/>
    <w:rsid w:val="00C64E00"/>
    <w:rsid w:val="00C64F46"/>
    <w:rsid w:val="00C65135"/>
    <w:rsid w:val="00C6581E"/>
    <w:rsid w:val="00C659DA"/>
    <w:rsid w:val="00C65F33"/>
    <w:rsid w:val="00C6628D"/>
    <w:rsid w:val="00C669E7"/>
    <w:rsid w:val="00C66D21"/>
    <w:rsid w:val="00C676C9"/>
    <w:rsid w:val="00C67806"/>
    <w:rsid w:val="00C67D70"/>
    <w:rsid w:val="00C70299"/>
    <w:rsid w:val="00C702ED"/>
    <w:rsid w:val="00C707C3"/>
    <w:rsid w:val="00C70CB4"/>
    <w:rsid w:val="00C70CC1"/>
    <w:rsid w:val="00C71289"/>
    <w:rsid w:val="00C712CF"/>
    <w:rsid w:val="00C71879"/>
    <w:rsid w:val="00C71D6F"/>
    <w:rsid w:val="00C7208C"/>
    <w:rsid w:val="00C7279C"/>
    <w:rsid w:val="00C727AD"/>
    <w:rsid w:val="00C727DA"/>
    <w:rsid w:val="00C72BAA"/>
    <w:rsid w:val="00C72C42"/>
    <w:rsid w:val="00C72D36"/>
    <w:rsid w:val="00C72D90"/>
    <w:rsid w:val="00C731B0"/>
    <w:rsid w:val="00C7359E"/>
    <w:rsid w:val="00C736C6"/>
    <w:rsid w:val="00C738F7"/>
    <w:rsid w:val="00C739AA"/>
    <w:rsid w:val="00C73D60"/>
    <w:rsid w:val="00C73E1F"/>
    <w:rsid w:val="00C74077"/>
    <w:rsid w:val="00C7407E"/>
    <w:rsid w:val="00C746AC"/>
    <w:rsid w:val="00C7487A"/>
    <w:rsid w:val="00C752E8"/>
    <w:rsid w:val="00C753A9"/>
    <w:rsid w:val="00C7545C"/>
    <w:rsid w:val="00C75732"/>
    <w:rsid w:val="00C757CD"/>
    <w:rsid w:val="00C758A5"/>
    <w:rsid w:val="00C759E5"/>
    <w:rsid w:val="00C75BCE"/>
    <w:rsid w:val="00C75F60"/>
    <w:rsid w:val="00C760C1"/>
    <w:rsid w:val="00C762CA"/>
    <w:rsid w:val="00C76337"/>
    <w:rsid w:val="00C764CB"/>
    <w:rsid w:val="00C767D4"/>
    <w:rsid w:val="00C76898"/>
    <w:rsid w:val="00C76A41"/>
    <w:rsid w:val="00C77527"/>
    <w:rsid w:val="00C7771D"/>
    <w:rsid w:val="00C77740"/>
    <w:rsid w:val="00C77772"/>
    <w:rsid w:val="00C77A57"/>
    <w:rsid w:val="00C77F02"/>
    <w:rsid w:val="00C8006D"/>
    <w:rsid w:val="00C80107"/>
    <w:rsid w:val="00C8019E"/>
    <w:rsid w:val="00C801CC"/>
    <w:rsid w:val="00C80412"/>
    <w:rsid w:val="00C804D3"/>
    <w:rsid w:val="00C80593"/>
    <w:rsid w:val="00C809D6"/>
    <w:rsid w:val="00C80FB6"/>
    <w:rsid w:val="00C810D0"/>
    <w:rsid w:val="00C81430"/>
    <w:rsid w:val="00C81440"/>
    <w:rsid w:val="00C81812"/>
    <w:rsid w:val="00C81F22"/>
    <w:rsid w:val="00C82194"/>
    <w:rsid w:val="00C823A5"/>
    <w:rsid w:val="00C8267F"/>
    <w:rsid w:val="00C826E5"/>
    <w:rsid w:val="00C82879"/>
    <w:rsid w:val="00C82A6A"/>
    <w:rsid w:val="00C82B2A"/>
    <w:rsid w:val="00C82D90"/>
    <w:rsid w:val="00C831F2"/>
    <w:rsid w:val="00C83351"/>
    <w:rsid w:val="00C8373E"/>
    <w:rsid w:val="00C8449C"/>
    <w:rsid w:val="00C84582"/>
    <w:rsid w:val="00C845D7"/>
    <w:rsid w:val="00C84634"/>
    <w:rsid w:val="00C8474C"/>
    <w:rsid w:val="00C8482A"/>
    <w:rsid w:val="00C84A01"/>
    <w:rsid w:val="00C84EB5"/>
    <w:rsid w:val="00C84F2C"/>
    <w:rsid w:val="00C8507C"/>
    <w:rsid w:val="00C8548E"/>
    <w:rsid w:val="00C857AB"/>
    <w:rsid w:val="00C857FA"/>
    <w:rsid w:val="00C85BCC"/>
    <w:rsid w:val="00C85BDF"/>
    <w:rsid w:val="00C85DCB"/>
    <w:rsid w:val="00C85FA3"/>
    <w:rsid w:val="00C8600B"/>
    <w:rsid w:val="00C8619C"/>
    <w:rsid w:val="00C8631F"/>
    <w:rsid w:val="00C86400"/>
    <w:rsid w:val="00C866C7"/>
    <w:rsid w:val="00C8683A"/>
    <w:rsid w:val="00C86B95"/>
    <w:rsid w:val="00C86F47"/>
    <w:rsid w:val="00C8753D"/>
    <w:rsid w:val="00C8761F"/>
    <w:rsid w:val="00C8765C"/>
    <w:rsid w:val="00C87AA8"/>
    <w:rsid w:val="00C87AEC"/>
    <w:rsid w:val="00C87B90"/>
    <w:rsid w:val="00C900A7"/>
    <w:rsid w:val="00C9058E"/>
    <w:rsid w:val="00C906C2"/>
    <w:rsid w:val="00C9090E"/>
    <w:rsid w:val="00C909DE"/>
    <w:rsid w:val="00C90A12"/>
    <w:rsid w:val="00C90BBC"/>
    <w:rsid w:val="00C910B3"/>
    <w:rsid w:val="00C9155A"/>
    <w:rsid w:val="00C91FAF"/>
    <w:rsid w:val="00C92003"/>
    <w:rsid w:val="00C9215B"/>
    <w:rsid w:val="00C921B4"/>
    <w:rsid w:val="00C925BE"/>
    <w:rsid w:val="00C92DF8"/>
    <w:rsid w:val="00C92FBD"/>
    <w:rsid w:val="00C930E4"/>
    <w:rsid w:val="00C939A2"/>
    <w:rsid w:val="00C93E94"/>
    <w:rsid w:val="00C94595"/>
    <w:rsid w:val="00C945DF"/>
    <w:rsid w:val="00C947D2"/>
    <w:rsid w:val="00C94ACD"/>
    <w:rsid w:val="00C94D01"/>
    <w:rsid w:val="00C94FB1"/>
    <w:rsid w:val="00C95705"/>
    <w:rsid w:val="00C959EB"/>
    <w:rsid w:val="00C95D80"/>
    <w:rsid w:val="00C95FC4"/>
    <w:rsid w:val="00C96686"/>
    <w:rsid w:val="00C9686A"/>
    <w:rsid w:val="00C971A8"/>
    <w:rsid w:val="00C97251"/>
    <w:rsid w:val="00C974AE"/>
    <w:rsid w:val="00C974B8"/>
    <w:rsid w:val="00C9760A"/>
    <w:rsid w:val="00C977BE"/>
    <w:rsid w:val="00C979AF"/>
    <w:rsid w:val="00C97ADA"/>
    <w:rsid w:val="00C97BBA"/>
    <w:rsid w:val="00C97C41"/>
    <w:rsid w:val="00CA0080"/>
    <w:rsid w:val="00CA017D"/>
    <w:rsid w:val="00CA022A"/>
    <w:rsid w:val="00CA02BF"/>
    <w:rsid w:val="00CA031D"/>
    <w:rsid w:val="00CA0460"/>
    <w:rsid w:val="00CA04E4"/>
    <w:rsid w:val="00CA0559"/>
    <w:rsid w:val="00CA0A8A"/>
    <w:rsid w:val="00CA0BEB"/>
    <w:rsid w:val="00CA0BF4"/>
    <w:rsid w:val="00CA0D56"/>
    <w:rsid w:val="00CA0F5E"/>
    <w:rsid w:val="00CA14EC"/>
    <w:rsid w:val="00CA1979"/>
    <w:rsid w:val="00CA1A8F"/>
    <w:rsid w:val="00CA1BB9"/>
    <w:rsid w:val="00CA1BEE"/>
    <w:rsid w:val="00CA1EC4"/>
    <w:rsid w:val="00CA2467"/>
    <w:rsid w:val="00CA2580"/>
    <w:rsid w:val="00CA283F"/>
    <w:rsid w:val="00CA298A"/>
    <w:rsid w:val="00CA317A"/>
    <w:rsid w:val="00CA3250"/>
    <w:rsid w:val="00CA32DA"/>
    <w:rsid w:val="00CA333F"/>
    <w:rsid w:val="00CA3482"/>
    <w:rsid w:val="00CA3516"/>
    <w:rsid w:val="00CA36C5"/>
    <w:rsid w:val="00CA36CD"/>
    <w:rsid w:val="00CA3ABB"/>
    <w:rsid w:val="00CA3AEC"/>
    <w:rsid w:val="00CA3BE2"/>
    <w:rsid w:val="00CA3E31"/>
    <w:rsid w:val="00CA3F51"/>
    <w:rsid w:val="00CA3FAB"/>
    <w:rsid w:val="00CA409E"/>
    <w:rsid w:val="00CA42A4"/>
    <w:rsid w:val="00CA4453"/>
    <w:rsid w:val="00CA4526"/>
    <w:rsid w:val="00CA45BD"/>
    <w:rsid w:val="00CA4712"/>
    <w:rsid w:val="00CA4A0A"/>
    <w:rsid w:val="00CA4C32"/>
    <w:rsid w:val="00CA4EA5"/>
    <w:rsid w:val="00CA5032"/>
    <w:rsid w:val="00CA50B3"/>
    <w:rsid w:val="00CA574D"/>
    <w:rsid w:val="00CA5982"/>
    <w:rsid w:val="00CA5A10"/>
    <w:rsid w:val="00CA5A61"/>
    <w:rsid w:val="00CA5BAA"/>
    <w:rsid w:val="00CA5BAE"/>
    <w:rsid w:val="00CA5FED"/>
    <w:rsid w:val="00CA60F6"/>
    <w:rsid w:val="00CA62BF"/>
    <w:rsid w:val="00CA64DD"/>
    <w:rsid w:val="00CA6689"/>
    <w:rsid w:val="00CA66E7"/>
    <w:rsid w:val="00CA680E"/>
    <w:rsid w:val="00CA6ED2"/>
    <w:rsid w:val="00CA6EF2"/>
    <w:rsid w:val="00CA7028"/>
    <w:rsid w:val="00CA77A3"/>
    <w:rsid w:val="00CB0106"/>
    <w:rsid w:val="00CB0241"/>
    <w:rsid w:val="00CB0B0C"/>
    <w:rsid w:val="00CB0C55"/>
    <w:rsid w:val="00CB0D11"/>
    <w:rsid w:val="00CB0E44"/>
    <w:rsid w:val="00CB11AB"/>
    <w:rsid w:val="00CB164D"/>
    <w:rsid w:val="00CB1745"/>
    <w:rsid w:val="00CB1C2B"/>
    <w:rsid w:val="00CB1CE4"/>
    <w:rsid w:val="00CB1F31"/>
    <w:rsid w:val="00CB20DA"/>
    <w:rsid w:val="00CB2294"/>
    <w:rsid w:val="00CB22FC"/>
    <w:rsid w:val="00CB2460"/>
    <w:rsid w:val="00CB2A68"/>
    <w:rsid w:val="00CB2B42"/>
    <w:rsid w:val="00CB32A4"/>
    <w:rsid w:val="00CB3546"/>
    <w:rsid w:val="00CB377A"/>
    <w:rsid w:val="00CB3B46"/>
    <w:rsid w:val="00CB3C78"/>
    <w:rsid w:val="00CB3CDE"/>
    <w:rsid w:val="00CB44ED"/>
    <w:rsid w:val="00CB4602"/>
    <w:rsid w:val="00CB4A58"/>
    <w:rsid w:val="00CB4BD7"/>
    <w:rsid w:val="00CB5002"/>
    <w:rsid w:val="00CB503C"/>
    <w:rsid w:val="00CB5111"/>
    <w:rsid w:val="00CB54C1"/>
    <w:rsid w:val="00CB55D2"/>
    <w:rsid w:val="00CB5931"/>
    <w:rsid w:val="00CB5A6E"/>
    <w:rsid w:val="00CB5DF9"/>
    <w:rsid w:val="00CB5F1E"/>
    <w:rsid w:val="00CB5FE0"/>
    <w:rsid w:val="00CB6831"/>
    <w:rsid w:val="00CB6AE2"/>
    <w:rsid w:val="00CB6E6C"/>
    <w:rsid w:val="00CB746E"/>
    <w:rsid w:val="00CB7A63"/>
    <w:rsid w:val="00CB7F19"/>
    <w:rsid w:val="00CC0095"/>
    <w:rsid w:val="00CC0156"/>
    <w:rsid w:val="00CC03E3"/>
    <w:rsid w:val="00CC03F8"/>
    <w:rsid w:val="00CC04AD"/>
    <w:rsid w:val="00CC0644"/>
    <w:rsid w:val="00CC092E"/>
    <w:rsid w:val="00CC097D"/>
    <w:rsid w:val="00CC0A88"/>
    <w:rsid w:val="00CC0B28"/>
    <w:rsid w:val="00CC0B52"/>
    <w:rsid w:val="00CC11BD"/>
    <w:rsid w:val="00CC22BF"/>
    <w:rsid w:val="00CC248B"/>
    <w:rsid w:val="00CC26FC"/>
    <w:rsid w:val="00CC27E7"/>
    <w:rsid w:val="00CC2ABB"/>
    <w:rsid w:val="00CC2ACD"/>
    <w:rsid w:val="00CC30F6"/>
    <w:rsid w:val="00CC3343"/>
    <w:rsid w:val="00CC37AD"/>
    <w:rsid w:val="00CC3A0E"/>
    <w:rsid w:val="00CC410D"/>
    <w:rsid w:val="00CC45EF"/>
    <w:rsid w:val="00CC45F5"/>
    <w:rsid w:val="00CC4645"/>
    <w:rsid w:val="00CC4CC0"/>
    <w:rsid w:val="00CC5484"/>
    <w:rsid w:val="00CC55E2"/>
    <w:rsid w:val="00CC5979"/>
    <w:rsid w:val="00CC64B3"/>
    <w:rsid w:val="00CC64BB"/>
    <w:rsid w:val="00CC65A9"/>
    <w:rsid w:val="00CC6B58"/>
    <w:rsid w:val="00CC6E18"/>
    <w:rsid w:val="00CC6F57"/>
    <w:rsid w:val="00CC70DB"/>
    <w:rsid w:val="00CC7A4E"/>
    <w:rsid w:val="00CC7C1E"/>
    <w:rsid w:val="00CD0402"/>
    <w:rsid w:val="00CD0629"/>
    <w:rsid w:val="00CD069C"/>
    <w:rsid w:val="00CD0A10"/>
    <w:rsid w:val="00CD0A2B"/>
    <w:rsid w:val="00CD0C90"/>
    <w:rsid w:val="00CD0DA3"/>
    <w:rsid w:val="00CD0FCD"/>
    <w:rsid w:val="00CD11CF"/>
    <w:rsid w:val="00CD1393"/>
    <w:rsid w:val="00CD163F"/>
    <w:rsid w:val="00CD17FA"/>
    <w:rsid w:val="00CD1CCE"/>
    <w:rsid w:val="00CD257A"/>
    <w:rsid w:val="00CD264B"/>
    <w:rsid w:val="00CD27AD"/>
    <w:rsid w:val="00CD2813"/>
    <w:rsid w:val="00CD2B3E"/>
    <w:rsid w:val="00CD2FD8"/>
    <w:rsid w:val="00CD378A"/>
    <w:rsid w:val="00CD3B6A"/>
    <w:rsid w:val="00CD3BC7"/>
    <w:rsid w:val="00CD3D16"/>
    <w:rsid w:val="00CD3DE6"/>
    <w:rsid w:val="00CD4715"/>
    <w:rsid w:val="00CD474A"/>
    <w:rsid w:val="00CD47B0"/>
    <w:rsid w:val="00CD47D2"/>
    <w:rsid w:val="00CD4840"/>
    <w:rsid w:val="00CD4DAA"/>
    <w:rsid w:val="00CD57E0"/>
    <w:rsid w:val="00CD589F"/>
    <w:rsid w:val="00CD5B34"/>
    <w:rsid w:val="00CD5DDD"/>
    <w:rsid w:val="00CD6AE5"/>
    <w:rsid w:val="00CD6FC5"/>
    <w:rsid w:val="00CD6FFA"/>
    <w:rsid w:val="00CD70F8"/>
    <w:rsid w:val="00CD784F"/>
    <w:rsid w:val="00CD7851"/>
    <w:rsid w:val="00CD7956"/>
    <w:rsid w:val="00CE01CF"/>
    <w:rsid w:val="00CE021C"/>
    <w:rsid w:val="00CE04F8"/>
    <w:rsid w:val="00CE05E3"/>
    <w:rsid w:val="00CE0A0C"/>
    <w:rsid w:val="00CE0C62"/>
    <w:rsid w:val="00CE0CC8"/>
    <w:rsid w:val="00CE0D99"/>
    <w:rsid w:val="00CE0ED0"/>
    <w:rsid w:val="00CE109C"/>
    <w:rsid w:val="00CE16E4"/>
    <w:rsid w:val="00CE16F1"/>
    <w:rsid w:val="00CE1AFF"/>
    <w:rsid w:val="00CE1CEF"/>
    <w:rsid w:val="00CE2115"/>
    <w:rsid w:val="00CE2492"/>
    <w:rsid w:val="00CE24F6"/>
    <w:rsid w:val="00CE265A"/>
    <w:rsid w:val="00CE2692"/>
    <w:rsid w:val="00CE26CC"/>
    <w:rsid w:val="00CE3053"/>
    <w:rsid w:val="00CE368E"/>
    <w:rsid w:val="00CE3747"/>
    <w:rsid w:val="00CE38B9"/>
    <w:rsid w:val="00CE391E"/>
    <w:rsid w:val="00CE3955"/>
    <w:rsid w:val="00CE3B34"/>
    <w:rsid w:val="00CE3E49"/>
    <w:rsid w:val="00CE42EC"/>
    <w:rsid w:val="00CE44A8"/>
    <w:rsid w:val="00CE490E"/>
    <w:rsid w:val="00CE49AD"/>
    <w:rsid w:val="00CE4C02"/>
    <w:rsid w:val="00CE4E80"/>
    <w:rsid w:val="00CE4F42"/>
    <w:rsid w:val="00CE53C4"/>
    <w:rsid w:val="00CE5563"/>
    <w:rsid w:val="00CE5675"/>
    <w:rsid w:val="00CE5791"/>
    <w:rsid w:val="00CE5845"/>
    <w:rsid w:val="00CE58D1"/>
    <w:rsid w:val="00CE5B2F"/>
    <w:rsid w:val="00CE5D8E"/>
    <w:rsid w:val="00CE5ED1"/>
    <w:rsid w:val="00CE6136"/>
    <w:rsid w:val="00CE61EC"/>
    <w:rsid w:val="00CE62CE"/>
    <w:rsid w:val="00CE6305"/>
    <w:rsid w:val="00CE6631"/>
    <w:rsid w:val="00CE6A50"/>
    <w:rsid w:val="00CE6F5E"/>
    <w:rsid w:val="00CE6F7B"/>
    <w:rsid w:val="00CE6F9E"/>
    <w:rsid w:val="00CE7177"/>
    <w:rsid w:val="00CE72AE"/>
    <w:rsid w:val="00CE75A9"/>
    <w:rsid w:val="00CE7A1D"/>
    <w:rsid w:val="00CE7ACA"/>
    <w:rsid w:val="00CE7C6D"/>
    <w:rsid w:val="00CE7F1A"/>
    <w:rsid w:val="00CF0102"/>
    <w:rsid w:val="00CF03B1"/>
    <w:rsid w:val="00CF0542"/>
    <w:rsid w:val="00CF060B"/>
    <w:rsid w:val="00CF0688"/>
    <w:rsid w:val="00CF06C3"/>
    <w:rsid w:val="00CF0855"/>
    <w:rsid w:val="00CF0916"/>
    <w:rsid w:val="00CF098D"/>
    <w:rsid w:val="00CF0BEB"/>
    <w:rsid w:val="00CF1121"/>
    <w:rsid w:val="00CF1458"/>
    <w:rsid w:val="00CF146A"/>
    <w:rsid w:val="00CF1A1C"/>
    <w:rsid w:val="00CF1CAC"/>
    <w:rsid w:val="00CF22E9"/>
    <w:rsid w:val="00CF2649"/>
    <w:rsid w:val="00CF27C4"/>
    <w:rsid w:val="00CF2986"/>
    <w:rsid w:val="00CF2B45"/>
    <w:rsid w:val="00CF2FF8"/>
    <w:rsid w:val="00CF33B9"/>
    <w:rsid w:val="00CF362C"/>
    <w:rsid w:val="00CF3AEF"/>
    <w:rsid w:val="00CF3FF8"/>
    <w:rsid w:val="00CF4334"/>
    <w:rsid w:val="00CF44D9"/>
    <w:rsid w:val="00CF4596"/>
    <w:rsid w:val="00CF4630"/>
    <w:rsid w:val="00CF4C5E"/>
    <w:rsid w:val="00CF4FF4"/>
    <w:rsid w:val="00CF5328"/>
    <w:rsid w:val="00CF5610"/>
    <w:rsid w:val="00CF5AA0"/>
    <w:rsid w:val="00CF5BEF"/>
    <w:rsid w:val="00CF5CED"/>
    <w:rsid w:val="00CF6681"/>
    <w:rsid w:val="00CF6A49"/>
    <w:rsid w:val="00CF6B8B"/>
    <w:rsid w:val="00CF7640"/>
    <w:rsid w:val="00CF76E5"/>
    <w:rsid w:val="00CF7F4D"/>
    <w:rsid w:val="00D00080"/>
    <w:rsid w:val="00D005A9"/>
    <w:rsid w:val="00D0120E"/>
    <w:rsid w:val="00D0129E"/>
    <w:rsid w:val="00D01688"/>
    <w:rsid w:val="00D01846"/>
    <w:rsid w:val="00D01E09"/>
    <w:rsid w:val="00D01E65"/>
    <w:rsid w:val="00D02090"/>
    <w:rsid w:val="00D0239C"/>
    <w:rsid w:val="00D0285D"/>
    <w:rsid w:val="00D02A47"/>
    <w:rsid w:val="00D02BED"/>
    <w:rsid w:val="00D02D0D"/>
    <w:rsid w:val="00D02FBB"/>
    <w:rsid w:val="00D03105"/>
    <w:rsid w:val="00D0361D"/>
    <w:rsid w:val="00D0379D"/>
    <w:rsid w:val="00D03A4B"/>
    <w:rsid w:val="00D03C0F"/>
    <w:rsid w:val="00D03D13"/>
    <w:rsid w:val="00D03DF1"/>
    <w:rsid w:val="00D03E83"/>
    <w:rsid w:val="00D04016"/>
    <w:rsid w:val="00D042A0"/>
    <w:rsid w:val="00D0447B"/>
    <w:rsid w:val="00D046B3"/>
    <w:rsid w:val="00D0479B"/>
    <w:rsid w:val="00D0498A"/>
    <w:rsid w:val="00D04ADA"/>
    <w:rsid w:val="00D04ADB"/>
    <w:rsid w:val="00D050FB"/>
    <w:rsid w:val="00D052EF"/>
    <w:rsid w:val="00D05332"/>
    <w:rsid w:val="00D055FA"/>
    <w:rsid w:val="00D062B3"/>
    <w:rsid w:val="00D062B8"/>
    <w:rsid w:val="00D0657F"/>
    <w:rsid w:val="00D065A4"/>
    <w:rsid w:val="00D07155"/>
    <w:rsid w:val="00D07828"/>
    <w:rsid w:val="00D07FB0"/>
    <w:rsid w:val="00D1000E"/>
    <w:rsid w:val="00D10030"/>
    <w:rsid w:val="00D10159"/>
    <w:rsid w:val="00D1030A"/>
    <w:rsid w:val="00D10726"/>
    <w:rsid w:val="00D10896"/>
    <w:rsid w:val="00D10C44"/>
    <w:rsid w:val="00D11172"/>
    <w:rsid w:val="00D114BA"/>
    <w:rsid w:val="00D1190E"/>
    <w:rsid w:val="00D11B50"/>
    <w:rsid w:val="00D11B96"/>
    <w:rsid w:val="00D11C21"/>
    <w:rsid w:val="00D11F2E"/>
    <w:rsid w:val="00D11FF6"/>
    <w:rsid w:val="00D12374"/>
    <w:rsid w:val="00D1260C"/>
    <w:rsid w:val="00D12737"/>
    <w:rsid w:val="00D12EAF"/>
    <w:rsid w:val="00D133B8"/>
    <w:rsid w:val="00D13536"/>
    <w:rsid w:val="00D13770"/>
    <w:rsid w:val="00D137B6"/>
    <w:rsid w:val="00D13DD7"/>
    <w:rsid w:val="00D13ECD"/>
    <w:rsid w:val="00D1416B"/>
    <w:rsid w:val="00D1423F"/>
    <w:rsid w:val="00D142C8"/>
    <w:rsid w:val="00D14389"/>
    <w:rsid w:val="00D14513"/>
    <w:rsid w:val="00D14706"/>
    <w:rsid w:val="00D148ED"/>
    <w:rsid w:val="00D149DC"/>
    <w:rsid w:val="00D14B89"/>
    <w:rsid w:val="00D14C9A"/>
    <w:rsid w:val="00D151B7"/>
    <w:rsid w:val="00D1528B"/>
    <w:rsid w:val="00D15311"/>
    <w:rsid w:val="00D15487"/>
    <w:rsid w:val="00D15CFD"/>
    <w:rsid w:val="00D15E13"/>
    <w:rsid w:val="00D16115"/>
    <w:rsid w:val="00D1616E"/>
    <w:rsid w:val="00D16341"/>
    <w:rsid w:val="00D163E0"/>
    <w:rsid w:val="00D16BB3"/>
    <w:rsid w:val="00D16BB6"/>
    <w:rsid w:val="00D16DBF"/>
    <w:rsid w:val="00D16E38"/>
    <w:rsid w:val="00D16F86"/>
    <w:rsid w:val="00D17245"/>
    <w:rsid w:val="00D17293"/>
    <w:rsid w:val="00D173C8"/>
    <w:rsid w:val="00D17544"/>
    <w:rsid w:val="00D1765A"/>
    <w:rsid w:val="00D177A2"/>
    <w:rsid w:val="00D17AD9"/>
    <w:rsid w:val="00D17C88"/>
    <w:rsid w:val="00D17FF5"/>
    <w:rsid w:val="00D2017F"/>
    <w:rsid w:val="00D202C8"/>
    <w:rsid w:val="00D203EA"/>
    <w:rsid w:val="00D2063A"/>
    <w:rsid w:val="00D2066C"/>
    <w:rsid w:val="00D20689"/>
    <w:rsid w:val="00D20707"/>
    <w:rsid w:val="00D20B3A"/>
    <w:rsid w:val="00D20ECF"/>
    <w:rsid w:val="00D21074"/>
    <w:rsid w:val="00D212B1"/>
    <w:rsid w:val="00D2136F"/>
    <w:rsid w:val="00D214BC"/>
    <w:rsid w:val="00D2178E"/>
    <w:rsid w:val="00D21B44"/>
    <w:rsid w:val="00D21CC4"/>
    <w:rsid w:val="00D21E89"/>
    <w:rsid w:val="00D21EE6"/>
    <w:rsid w:val="00D220F8"/>
    <w:rsid w:val="00D22AE2"/>
    <w:rsid w:val="00D22B77"/>
    <w:rsid w:val="00D22C61"/>
    <w:rsid w:val="00D2300F"/>
    <w:rsid w:val="00D2301F"/>
    <w:rsid w:val="00D2318D"/>
    <w:rsid w:val="00D232A4"/>
    <w:rsid w:val="00D233F3"/>
    <w:rsid w:val="00D234F7"/>
    <w:rsid w:val="00D236A9"/>
    <w:rsid w:val="00D238B8"/>
    <w:rsid w:val="00D23E77"/>
    <w:rsid w:val="00D2418C"/>
    <w:rsid w:val="00D2442D"/>
    <w:rsid w:val="00D2469D"/>
    <w:rsid w:val="00D24AD0"/>
    <w:rsid w:val="00D24D85"/>
    <w:rsid w:val="00D2517C"/>
    <w:rsid w:val="00D25289"/>
    <w:rsid w:val="00D252BA"/>
    <w:rsid w:val="00D2594B"/>
    <w:rsid w:val="00D25D26"/>
    <w:rsid w:val="00D2603D"/>
    <w:rsid w:val="00D26178"/>
    <w:rsid w:val="00D261A2"/>
    <w:rsid w:val="00D261C8"/>
    <w:rsid w:val="00D264A5"/>
    <w:rsid w:val="00D26582"/>
    <w:rsid w:val="00D26804"/>
    <w:rsid w:val="00D2685B"/>
    <w:rsid w:val="00D26A4B"/>
    <w:rsid w:val="00D26B5B"/>
    <w:rsid w:val="00D26BCF"/>
    <w:rsid w:val="00D26CCD"/>
    <w:rsid w:val="00D26D26"/>
    <w:rsid w:val="00D271BA"/>
    <w:rsid w:val="00D2734E"/>
    <w:rsid w:val="00D2739B"/>
    <w:rsid w:val="00D273BA"/>
    <w:rsid w:val="00D27449"/>
    <w:rsid w:val="00D275B8"/>
    <w:rsid w:val="00D275D9"/>
    <w:rsid w:val="00D27C51"/>
    <w:rsid w:val="00D27D60"/>
    <w:rsid w:val="00D27EFC"/>
    <w:rsid w:val="00D302D7"/>
    <w:rsid w:val="00D30460"/>
    <w:rsid w:val="00D30521"/>
    <w:rsid w:val="00D30587"/>
    <w:rsid w:val="00D3086E"/>
    <w:rsid w:val="00D30958"/>
    <w:rsid w:val="00D30A94"/>
    <w:rsid w:val="00D30D85"/>
    <w:rsid w:val="00D3111C"/>
    <w:rsid w:val="00D3141C"/>
    <w:rsid w:val="00D3182E"/>
    <w:rsid w:val="00D31955"/>
    <w:rsid w:val="00D319E2"/>
    <w:rsid w:val="00D31A34"/>
    <w:rsid w:val="00D31AE6"/>
    <w:rsid w:val="00D31DB1"/>
    <w:rsid w:val="00D31F00"/>
    <w:rsid w:val="00D321E1"/>
    <w:rsid w:val="00D32271"/>
    <w:rsid w:val="00D324EB"/>
    <w:rsid w:val="00D32627"/>
    <w:rsid w:val="00D32649"/>
    <w:rsid w:val="00D3277E"/>
    <w:rsid w:val="00D3282F"/>
    <w:rsid w:val="00D33095"/>
    <w:rsid w:val="00D3322A"/>
    <w:rsid w:val="00D337C8"/>
    <w:rsid w:val="00D337EF"/>
    <w:rsid w:val="00D33902"/>
    <w:rsid w:val="00D339E6"/>
    <w:rsid w:val="00D33AEB"/>
    <w:rsid w:val="00D33F39"/>
    <w:rsid w:val="00D341EB"/>
    <w:rsid w:val="00D3470D"/>
    <w:rsid w:val="00D3499B"/>
    <w:rsid w:val="00D34BC6"/>
    <w:rsid w:val="00D34D84"/>
    <w:rsid w:val="00D34DC1"/>
    <w:rsid w:val="00D34EDE"/>
    <w:rsid w:val="00D35124"/>
    <w:rsid w:val="00D3516A"/>
    <w:rsid w:val="00D3517E"/>
    <w:rsid w:val="00D355BA"/>
    <w:rsid w:val="00D35846"/>
    <w:rsid w:val="00D35925"/>
    <w:rsid w:val="00D35C93"/>
    <w:rsid w:val="00D35F09"/>
    <w:rsid w:val="00D3612A"/>
    <w:rsid w:val="00D36202"/>
    <w:rsid w:val="00D362FC"/>
    <w:rsid w:val="00D36439"/>
    <w:rsid w:val="00D36469"/>
    <w:rsid w:val="00D36B26"/>
    <w:rsid w:val="00D36D9F"/>
    <w:rsid w:val="00D36ECF"/>
    <w:rsid w:val="00D371C1"/>
    <w:rsid w:val="00D371FC"/>
    <w:rsid w:val="00D374C6"/>
    <w:rsid w:val="00D37678"/>
    <w:rsid w:val="00D37A0D"/>
    <w:rsid w:val="00D37FFD"/>
    <w:rsid w:val="00D4013A"/>
    <w:rsid w:val="00D401C5"/>
    <w:rsid w:val="00D402BD"/>
    <w:rsid w:val="00D40A42"/>
    <w:rsid w:val="00D40ACB"/>
    <w:rsid w:val="00D40C6D"/>
    <w:rsid w:val="00D41166"/>
    <w:rsid w:val="00D4118B"/>
    <w:rsid w:val="00D411B2"/>
    <w:rsid w:val="00D41450"/>
    <w:rsid w:val="00D41593"/>
    <w:rsid w:val="00D41611"/>
    <w:rsid w:val="00D4169E"/>
    <w:rsid w:val="00D41753"/>
    <w:rsid w:val="00D418E1"/>
    <w:rsid w:val="00D419CD"/>
    <w:rsid w:val="00D419EC"/>
    <w:rsid w:val="00D41D2F"/>
    <w:rsid w:val="00D41EFB"/>
    <w:rsid w:val="00D4212E"/>
    <w:rsid w:val="00D42285"/>
    <w:rsid w:val="00D42481"/>
    <w:rsid w:val="00D429BD"/>
    <w:rsid w:val="00D42AC4"/>
    <w:rsid w:val="00D42C14"/>
    <w:rsid w:val="00D42CA0"/>
    <w:rsid w:val="00D42D90"/>
    <w:rsid w:val="00D42F98"/>
    <w:rsid w:val="00D43064"/>
    <w:rsid w:val="00D43091"/>
    <w:rsid w:val="00D431CB"/>
    <w:rsid w:val="00D43450"/>
    <w:rsid w:val="00D437E8"/>
    <w:rsid w:val="00D43884"/>
    <w:rsid w:val="00D43B6A"/>
    <w:rsid w:val="00D43E3B"/>
    <w:rsid w:val="00D43F05"/>
    <w:rsid w:val="00D440A3"/>
    <w:rsid w:val="00D447C5"/>
    <w:rsid w:val="00D44800"/>
    <w:rsid w:val="00D44CB0"/>
    <w:rsid w:val="00D44EDE"/>
    <w:rsid w:val="00D44F9B"/>
    <w:rsid w:val="00D45036"/>
    <w:rsid w:val="00D45570"/>
    <w:rsid w:val="00D45606"/>
    <w:rsid w:val="00D456C2"/>
    <w:rsid w:val="00D45804"/>
    <w:rsid w:val="00D45D2F"/>
    <w:rsid w:val="00D45EAE"/>
    <w:rsid w:val="00D466FC"/>
    <w:rsid w:val="00D46DD3"/>
    <w:rsid w:val="00D46F3A"/>
    <w:rsid w:val="00D470CB"/>
    <w:rsid w:val="00D47516"/>
    <w:rsid w:val="00D47735"/>
    <w:rsid w:val="00D47936"/>
    <w:rsid w:val="00D47B0D"/>
    <w:rsid w:val="00D47D79"/>
    <w:rsid w:val="00D47DF9"/>
    <w:rsid w:val="00D47EA1"/>
    <w:rsid w:val="00D47FA2"/>
    <w:rsid w:val="00D50264"/>
    <w:rsid w:val="00D50757"/>
    <w:rsid w:val="00D50D08"/>
    <w:rsid w:val="00D50D22"/>
    <w:rsid w:val="00D50F87"/>
    <w:rsid w:val="00D512BD"/>
    <w:rsid w:val="00D5150B"/>
    <w:rsid w:val="00D51514"/>
    <w:rsid w:val="00D515E9"/>
    <w:rsid w:val="00D51A20"/>
    <w:rsid w:val="00D5217B"/>
    <w:rsid w:val="00D52550"/>
    <w:rsid w:val="00D52609"/>
    <w:rsid w:val="00D52636"/>
    <w:rsid w:val="00D52B6E"/>
    <w:rsid w:val="00D52C60"/>
    <w:rsid w:val="00D52FBC"/>
    <w:rsid w:val="00D53021"/>
    <w:rsid w:val="00D532BD"/>
    <w:rsid w:val="00D535B0"/>
    <w:rsid w:val="00D539C8"/>
    <w:rsid w:val="00D53B08"/>
    <w:rsid w:val="00D53C18"/>
    <w:rsid w:val="00D53D69"/>
    <w:rsid w:val="00D53EFE"/>
    <w:rsid w:val="00D5403B"/>
    <w:rsid w:val="00D54508"/>
    <w:rsid w:val="00D54B97"/>
    <w:rsid w:val="00D54BB7"/>
    <w:rsid w:val="00D55667"/>
    <w:rsid w:val="00D556F6"/>
    <w:rsid w:val="00D55B0C"/>
    <w:rsid w:val="00D55EF3"/>
    <w:rsid w:val="00D5686B"/>
    <w:rsid w:val="00D56B62"/>
    <w:rsid w:val="00D5703A"/>
    <w:rsid w:val="00D5719E"/>
    <w:rsid w:val="00D571C3"/>
    <w:rsid w:val="00D57966"/>
    <w:rsid w:val="00D57B7C"/>
    <w:rsid w:val="00D57C18"/>
    <w:rsid w:val="00D57CC2"/>
    <w:rsid w:val="00D57D56"/>
    <w:rsid w:val="00D60023"/>
    <w:rsid w:val="00D6014E"/>
    <w:rsid w:val="00D601AD"/>
    <w:rsid w:val="00D606C2"/>
    <w:rsid w:val="00D60782"/>
    <w:rsid w:val="00D60BC4"/>
    <w:rsid w:val="00D60DC6"/>
    <w:rsid w:val="00D60F2C"/>
    <w:rsid w:val="00D6127B"/>
    <w:rsid w:val="00D61407"/>
    <w:rsid w:val="00D615C0"/>
    <w:rsid w:val="00D61745"/>
    <w:rsid w:val="00D617E7"/>
    <w:rsid w:val="00D61AFD"/>
    <w:rsid w:val="00D61D4E"/>
    <w:rsid w:val="00D61D86"/>
    <w:rsid w:val="00D61EB8"/>
    <w:rsid w:val="00D62493"/>
    <w:rsid w:val="00D62967"/>
    <w:rsid w:val="00D629E4"/>
    <w:rsid w:val="00D62B28"/>
    <w:rsid w:val="00D62CC0"/>
    <w:rsid w:val="00D62FD0"/>
    <w:rsid w:val="00D62FF6"/>
    <w:rsid w:val="00D63017"/>
    <w:rsid w:val="00D6337D"/>
    <w:rsid w:val="00D634AC"/>
    <w:rsid w:val="00D63568"/>
    <w:rsid w:val="00D6370E"/>
    <w:rsid w:val="00D6373E"/>
    <w:rsid w:val="00D63756"/>
    <w:rsid w:val="00D63845"/>
    <w:rsid w:val="00D6385E"/>
    <w:rsid w:val="00D63CE7"/>
    <w:rsid w:val="00D63EDD"/>
    <w:rsid w:val="00D6478B"/>
    <w:rsid w:val="00D64CD0"/>
    <w:rsid w:val="00D64F80"/>
    <w:rsid w:val="00D6517E"/>
    <w:rsid w:val="00D652FB"/>
    <w:rsid w:val="00D65931"/>
    <w:rsid w:val="00D65935"/>
    <w:rsid w:val="00D65ACB"/>
    <w:rsid w:val="00D66017"/>
    <w:rsid w:val="00D665CF"/>
    <w:rsid w:val="00D66891"/>
    <w:rsid w:val="00D668CD"/>
    <w:rsid w:val="00D66A76"/>
    <w:rsid w:val="00D67288"/>
    <w:rsid w:val="00D67448"/>
    <w:rsid w:val="00D675BA"/>
    <w:rsid w:val="00D676DD"/>
    <w:rsid w:val="00D678DA"/>
    <w:rsid w:val="00D67AC8"/>
    <w:rsid w:val="00D67B57"/>
    <w:rsid w:val="00D67C67"/>
    <w:rsid w:val="00D70022"/>
    <w:rsid w:val="00D70295"/>
    <w:rsid w:val="00D707CB"/>
    <w:rsid w:val="00D71116"/>
    <w:rsid w:val="00D713DE"/>
    <w:rsid w:val="00D716E7"/>
    <w:rsid w:val="00D7188F"/>
    <w:rsid w:val="00D71C56"/>
    <w:rsid w:val="00D71CB0"/>
    <w:rsid w:val="00D72157"/>
    <w:rsid w:val="00D721BF"/>
    <w:rsid w:val="00D72438"/>
    <w:rsid w:val="00D726A6"/>
    <w:rsid w:val="00D7288C"/>
    <w:rsid w:val="00D72F15"/>
    <w:rsid w:val="00D72FA2"/>
    <w:rsid w:val="00D73068"/>
    <w:rsid w:val="00D73657"/>
    <w:rsid w:val="00D7366A"/>
    <w:rsid w:val="00D7385D"/>
    <w:rsid w:val="00D7388F"/>
    <w:rsid w:val="00D739A8"/>
    <w:rsid w:val="00D73E71"/>
    <w:rsid w:val="00D7472C"/>
    <w:rsid w:val="00D74995"/>
    <w:rsid w:val="00D749C2"/>
    <w:rsid w:val="00D74BFE"/>
    <w:rsid w:val="00D754BE"/>
    <w:rsid w:val="00D754CE"/>
    <w:rsid w:val="00D7572D"/>
    <w:rsid w:val="00D75755"/>
    <w:rsid w:val="00D75A8D"/>
    <w:rsid w:val="00D75D04"/>
    <w:rsid w:val="00D75D0A"/>
    <w:rsid w:val="00D76159"/>
    <w:rsid w:val="00D766EB"/>
    <w:rsid w:val="00D76890"/>
    <w:rsid w:val="00D76975"/>
    <w:rsid w:val="00D76A2D"/>
    <w:rsid w:val="00D76E63"/>
    <w:rsid w:val="00D77215"/>
    <w:rsid w:val="00D772AC"/>
    <w:rsid w:val="00D772D7"/>
    <w:rsid w:val="00D776F4"/>
    <w:rsid w:val="00D777C4"/>
    <w:rsid w:val="00D7784E"/>
    <w:rsid w:val="00D77B25"/>
    <w:rsid w:val="00D77DE0"/>
    <w:rsid w:val="00D77DE4"/>
    <w:rsid w:val="00D80453"/>
    <w:rsid w:val="00D80F6C"/>
    <w:rsid w:val="00D81169"/>
    <w:rsid w:val="00D81304"/>
    <w:rsid w:val="00D81407"/>
    <w:rsid w:val="00D81A1D"/>
    <w:rsid w:val="00D81B1A"/>
    <w:rsid w:val="00D81B69"/>
    <w:rsid w:val="00D81B81"/>
    <w:rsid w:val="00D81DBD"/>
    <w:rsid w:val="00D821C9"/>
    <w:rsid w:val="00D821D4"/>
    <w:rsid w:val="00D821EF"/>
    <w:rsid w:val="00D823C0"/>
    <w:rsid w:val="00D826DB"/>
    <w:rsid w:val="00D829BA"/>
    <w:rsid w:val="00D82FF9"/>
    <w:rsid w:val="00D83745"/>
    <w:rsid w:val="00D837EE"/>
    <w:rsid w:val="00D83B0E"/>
    <w:rsid w:val="00D83D2A"/>
    <w:rsid w:val="00D84B67"/>
    <w:rsid w:val="00D84C60"/>
    <w:rsid w:val="00D84D7D"/>
    <w:rsid w:val="00D84F5A"/>
    <w:rsid w:val="00D85068"/>
    <w:rsid w:val="00D858C9"/>
    <w:rsid w:val="00D85904"/>
    <w:rsid w:val="00D85CE8"/>
    <w:rsid w:val="00D85DC8"/>
    <w:rsid w:val="00D85F8F"/>
    <w:rsid w:val="00D8603F"/>
    <w:rsid w:val="00D86057"/>
    <w:rsid w:val="00D86066"/>
    <w:rsid w:val="00D861E4"/>
    <w:rsid w:val="00D8636A"/>
    <w:rsid w:val="00D86928"/>
    <w:rsid w:val="00D86C90"/>
    <w:rsid w:val="00D87095"/>
    <w:rsid w:val="00D870DB"/>
    <w:rsid w:val="00D877B7"/>
    <w:rsid w:val="00D877E1"/>
    <w:rsid w:val="00D87AC0"/>
    <w:rsid w:val="00D87F26"/>
    <w:rsid w:val="00D87FEB"/>
    <w:rsid w:val="00D9020A"/>
    <w:rsid w:val="00D904A0"/>
    <w:rsid w:val="00D904C4"/>
    <w:rsid w:val="00D907D2"/>
    <w:rsid w:val="00D908D2"/>
    <w:rsid w:val="00D913FB"/>
    <w:rsid w:val="00D91A87"/>
    <w:rsid w:val="00D91C20"/>
    <w:rsid w:val="00D91D7F"/>
    <w:rsid w:val="00D92219"/>
    <w:rsid w:val="00D9233B"/>
    <w:rsid w:val="00D924C8"/>
    <w:rsid w:val="00D92562"/>
    <w:rsid w:val="00D929CA"/>
    <w:rsid w:val="00D92B96"/>
    <w:rsid w:val="00D92DA6"/>
    <w:rsid w:val="00D92FB4"/>
    <w:rsid w:val="00D93463"/>
    <w:rsid w:val="00D93631"/>
    <w:rsid w:val="00D93681"/>
    <w:rsid w:val="00D93763"/>
    <w:rsid w:val="00D93774"/>
    <w:rsid w:val="00D937E0"/>
    <w:rsid w:val="00D93A23"/>
    <w:rsid w:val="00D93A62"/>
    <w:rsid w:val="00D93CA7"/>
    <w:rsid w:val="00D94042"/>
    <w:rsid w:val="00D944FB"/>
    <w:rsid w:val="00D94650"/>
    <w:rsid w:val="00D94749"/>
    <w:rsid w:val="00D947CC"/>
    <w:rsid w:val="00D94A81"/>
    <w:rsid w:val="00D94C42"/>
    <w:rsid w:val="00D94C5C"/>
    <w:rsid w:val="00D950CE"/>
    <w:rsid w:val="00D958D0"/>
    <w:rsid w:val="00D95B27"/>
    <w:rsid w:val="00D961C6"/>
    <w:rsid w:val="00D961D2"/>
    <w:rsid w:val="00D9629C"/>
    <w:rsid w:val="00D962F7"/>
    <w:rsid w:val="00D96332"/>
    <w:rsid w:val="00D968F0"/>
    <w:rsid w:val="00D96B0C"/>
    <w:rsid w:val="00D96F99"/>
    <w:rsid w:val="00D97407"/>
    <w:rsid w:val="00D976A8"/>
    <w:rsid w:val="00D977EA"/>
    <w:rsid w:val="00D9789F"/>
    <w:rsid w:val="00D979D4"/>
    <w:rsid w:val="00D97C91"/>
    <w:rsid w:val="00D97EEF"/>
    <w:rsid w:val="00DA01BB"/>
    <w:rsid w:val="00DA09CE"/>
    <w:rsid w:val="00DA09E9"/>
    <w:rsid w:val="00DA0E73"/>
    <w:rsid w:val="00DA1263"/>
    <w:rsid w:val="00DA12B4"/>
    <w:rsid w:val="00DA1497"/>
    <w:rsid w:val="00DA196E"/>
    <w:rsid w:val="00DA19F9"/>
    <w:rsid w:val="00DA1A31"/>
    <w:rsid w:val="00DA1D2C"/>
    <w:rsid w:val="00DA22D6"/>
    <w:rsid w:val="00DA22ED"/>
    <w:rsid w:val="00DA2627"/>
    <w:rsid w:val="00DA2998"/>
    <w:rsid w:val="00DA2F76"/>
    <w:rsid w:val="00DA2FA3"/>
    <w:rsid w:val="00DA3555"/>
    <w:rsid w:val="00DA37E6"/>
    <w:rsid w:val="00DA38B4"/>
    <w:rsid w:val="00DA3ABB"/>
    <w:rsid w:val="00DA3B1F"/>
    <w:rsid w:val="00DA40CE"/>
    <w:rsid w:val="00DA4533"/>
    <w:rsid w:val="00DA48C6"/>
    <w:rsid w:val="00DA4CED"/>
    <w:rsid w:val="00DA537D"/>
    <w:rsid w:val="00DA55C9"/>
    <w:rsid w:val="00DA5613"/>
    <w:rsid w:val="00DA583B"/>
    <w:rsid w:val="00DA598A"/>
    <w:rsid w:val="00DA5BA6"/>
    <w:rsid w:val="00DA5BB0"/>
    <w:rsid w:val="00DA5BDA"/>
    <w:rsid w:val="00DA5DC1"/>
    <w:rsid w:val="00DA5E59"/>
    <w:rsid w:val="00DA6028"/>
    <w:rsid w:val="00DA612D"/>
    <w:rsid w:val="00DA65DB"/>
    <w:rsid w:val="00DA69C0"/>
    <w:rsid w:val="00DA6CF1"/>
    <w:rsid w:val="00DA6DC8"/>
    <w:rsid w:val="00DA6F29"/>
    <w:rsid w:val="00DA7016"/>
    <w:rsid w:val="00DA71E9"/>
    <w:rsid w:val="00DA74CC"/>
    <w:rsid w:val="00DA74D8"/>
    <w:rsid w:val="00DA77E5"/>
    <w:rsid w:val="00DA78C0"/>
    <w:rsid w:val="00DA7924"/>
    <w:rsid w:val="00DA7EE4"/>
    <w:rsid w:val="00DA7FEB"/>
    <w:rsid w:val="00DB0018"/>
    <w:rsid w:val="00DB004B"/>
    <w:rsid w:val="00DB04DB"/>
    <w:rsid w:val="00DB05BB"/>
    <w:rsid w:val="00DB0673"/>
    <w:rsid w:val="00DB06F5"/>
    <w:rsid w:val="00DB0A07"/>
    <w:rsid w:val="00DB0E4A"/>
    <w:rsid w:val="00DB10E5"/>
    <w:rsid w:val="00DB1846"/>
    <w:rsid w:val="00DB1A9D"/>
    <w:rsid w:val="00DB1B10"/>
    <w:rsid w:val="00DB1DE3"/>
    <w:rsid w:val="00DB2475"/>
    <w:rsid w:val="00DB2A40"/>
    <w:rsid w:val="00DB2AB6"/>
    <w:rsid w:val="00DB2BF4"/>
    <w:rsid w:val="00DB2EA5"/>
    <w:rsid w:val="00DB3093"/>
    <w:rsid w:val="00DB340D"/>
    <w:rsid w:val="00DB3551"/>
    <w:rsid w:val="00DB3622"/>
    <w:rsid w:val="00DB3945"/>
    <w:rsid w:val="00DB3A34"/>
    <w:rsid w:val="00DB3BA7"/>
    <w:rsid w:val="00DB3C62"/>
    <w:rsid w:val="00DB3D13"/>
    <w:rsid w:val="00DB3D8D"/>
    <w:rsid w:val="00DB3DD3"/>
    <w:rsid w:val="00DB3F90"/>
    <w:rsid w:val="00DB4099"/>
    <w:rsid w:val="00DB422F"/>
    <w:rsid w:val="00DB485D"/>
    <w:rsid w:val="00DB48D7"/>
    <w:rsid w:val="00DB4A54"/>
    <w:rsid w:val="00DB4ACE"/>
    <w:rsid w:val="00DB4BB1"/>
    <w:rsid w:val="00DB4E30"/>
    <w:rsid w:val="00DB4EBF"/>
    <w:rsid w:val="00DB4ED7"/>
    <w:rsid w:val="00DB5C51"/>
    <w:rsid w:val="00DB5D52"/>
    <w:rsid w:val="00DB6405"/>
    <w:rsid w:val="00DB6933"/>
    <w:rsid w:val="00DB7165"/>
    <w:rsid w:val="00DB7539"/>
    <w:rsid w:val="00DB757B"/>
    <w:rsid w:val="00DB75B0"/>
    <w:rsid w:val="00DB79E9"/>
    <w:rsid w:val="00DB7AB4"/>
    <w:rsid w:val="00DB7AC4"/>
    <w:rsid w:val="00DB7CE6"/>
    <w:rsid w:val="00DB7E1C"/>
    <w:rsid w:val="00DB7F4A"/>
    <w:rsid w:val="00DB7F83"/>
    <w:rsid w:val="00DC007A"/>
    <w:rsid w:val="00DC063E"/>
    <w:rsid w:val="00DC0AD3"/>
    <w:rsid w:val="00DC0BD0"/>
    <w:rsid w:val="00DC1521"/>
    <w:rsid w:val="00DC1896"/>
    <w:rsid w:val="00DC1BBC"/>
    <w:rsid w:val="00DC2299"/>
    <w:rsid w:val="00DC26C2"/>
    <w:rsid w:val="00DC276F"/>
    <w:rsid w:val="00DC28C6"/>
    <w:rsid w:val="00DC3A1A"/>
    <w:rsid w:val="00DC3C42"/>
    <w:rsid w:val="00DC439C"/>
    <w:rsid w:val="00DC45E4"/>
    <w:rsid w:val="00DC4669"/>
    <w:rsid w:val="00DC4C62"/>
    <w:rsid w:val="00DC4E06"/>
    <w:rsid w:val="00DC4F30"/>
    <w:rsid w:val="00DC4FBA"/>
    <w:rsid w:val="00DC5053"/>
    <w:rsid w:val="00DC54BC"/>
    <w:rsid w:val="00DC5602"/>
    <w:rsid w:val="00DC5674"/>
    <w:rsid w:val="00DC571A"/>
    <w:rsid w:val="00DC5779"/>
    <w:rsid w:val="00DC5994"/>
    <w:rsid w:val="00DC5B04"/>
    <w:rsid w:val="00DC5CF5"/>
    <w:rsid w:val="00DC5DE5"/>
    <w:rsid w:val="00DC6128"/>
    <w:rsid w:val="00DC6191"/>
    <w:rsid w:val="00DC61BB"/>
    <w:rsid w:val="00DC6200"/>
    <w:rsid w:val="00DC6644"/>
    <w:rsid w:val="00DC6C13"/>
    <w:rsid w:val="00DC6EAB"/>
    <w:rsid w:val="00DC71D0"/>
    <w:rsid w:val="00DC7213"/>
    <w:rsid w:val="00DC7287"/>
    <w:rsid w:val="00DC744B"/>
    <w:rsid w:val="00DC74E2"/>
    <w:rsid w:val="00DC789D"/>
    <w:rsid w:val="00DC791D"/>
    <w:rsid w:val="00DC7B09"/>
    <w:rsid w:val="00DC7B2E"/>
    <w:rsid w:val="00DC7C3B"/>
    <w:rsid w:val="00DC7D08"/>
    <w:rsid w:val="00DD074F"/>
    <w:rsid w:val="00DD07D7"/>
    <w:rsid w:val="00DD08AF"/>
    <w:rsid w:val="00DD0A5D"/>
    <w:rsid w:val="00DD10A9"/>
    <w:rsid w:val="00DD10C4"/>
    <w:rsid w:val="00DD11CE"/>
    <w:rsid w:val="00DD1200"/>
    <w:rsid w:val="00DD14C3"/>
    <w:rsid w:val="00DD15F2"/>
    <w:rsid w:val="00DD18EA"/>
    <w:rsid w:val="00DD1C37"/>
    <w:rsid w:val="00DD1CA0"/>
    <w:rsid w:val="00DD1D3A"/>
    <w:rsid w:val="00DD22E8"/>
    <w:rsid w:val="00DD2734"/>
    <w:rsid w:val="00DD2865"/>
    <w:rsid w:val="00DD28C0"/>
    <w:rsid w:val="00DD3004"/>
    <w:rsid w:val="00DD303B"/>
    <w:rsid w:val="00DD3419"/>
    <w:rsid w:val="00DD3595"/>
    <w:rsid w:val="00DD3CE2"/>
    <w:rsid w:val="00DD3CF1"/>
    <w:rsid w:val="00DD3E9A"/>
    <w:rsid w:val="00DD3F80"/>
    <w:rsid w:val="00DD3FED"/>
    <w:rsid w:val="00DD4479"/>
    <w:rsid w:val="00DD45B5"/>
    <w:rsid w:val="00DD460A"/>
    <w:rsid w:val="00DD46AE"/>
    <w:rsid w:val="00DD4B3F"/>
    <w:rsid w:val="00DD4DD6"/>
    <w:rsid w:val="00DD4EB9"/>
    <w:rsid w:val="00DD545B"/>
    <w:rsid w:val="00DD55A2"/>
    <w:rsid w:val="00DD5682"/>
    <w:rsid w:val="00DD5871"/>
    <w:rsid w:val="00DD5CAC"/>
    <w:rsid w:val="00DD5D00"/>
    <w:rsid w:val="00DD5DFC"/>
    <w:rsid w:val="00DD5F1D"/>
    <w:rsid w:val="00DD602C"/>
    <w:rsid w:val="00DD636D"/>
    <w:rsid w:val="00DD6678"/>
    <w:rsid w:val="00DD68B3"/>
    <w:rsid w:val="00DD6AAB"/>
    <w:rsid w:val="00DD6BDF"/>
    <w:rsid w:val="00DD6DD6"/>
    <w:rsid w:val="00DD6F68"/>
    <w:rsid w:val="00DD7087"/>
    <w:rsid w:val="00DD72AD"/>
    <w:rsid w:val="00DD73ED"/>
    <w:rsid w:val="00DD75DA"/>
    <w:rsid w:val="00DD76E4"/>
    <w:rsid w:val="00DD77BC"/>
    <w:rsid w:val="00DD78A5"/>
    <w:rsid w:val="00DD79E2"/>
    <w:rsid w:val="00DD7B71"/>
    <w:rsid w:val="00DD7B9C"/>
    <w:rsid w:val="00DD7C41"/>
    <w:rsid w:val="00DE01A2"/>
    <w:rsid w:val="00DE051F"/>
    <w:rsid w:val="00DE09E9"/>
    <w:rsid w:val="00DE0F54"/>
    <w:rsid w:val="00DE10C3"/>
    <w:rsid w:val="00DE1348"/>
    <w:rsid w:val="00DE14A8"/>
    <w:rsid w:val="00DE17E0"/>
    <w:rsid w:val="00DE1BAB"/>
    <w:rsid w:val="00DE2009"/>
    <w:rsid w:val="00DE2056"/>
    <w:rsid w:val="00DE2060"/>
    <w:rsid w:val="00DE2444"/>
    <w:rsid w:val="00DE2772"/>
    <w:rsid w:val="00DE2B8C"/>
    <w:rsid w:val="00DE338A"/>
    <w:rsid w:val="00DE372E"/>
    <w:rsid w:val="00DE386F"/>
    <w:rsid w:val="00DE38E7"/>
    <w:rsid w:val="00DE39EC"/>
    <w:rsid w:val="00DE3BAB"/>
    <w:rsid w:val="00DE3CE1"/>
    <w:rsid w:val="00DE3D55"/>
    <w:rsid w:val="00DE3F18"/>
    <w:rsid w:val="00DE4001"/>
    <w:rsid w:val="00DE41BE"/>
    <w:rsid w:val="00DE47AA"/>
    <w:rsid w:val="00DE48DD"/>
    <w:rsid w:val="00DE4969"/>
    <w:rsid w:val="00DE4AEA"/>
    <w:rsid w:val="00DE517E"/>
    <w:rsid w:val="00DE522E"/>
    <w:rsid w:val="00DE56E5"/>
    <w:rsid w:val="00DE5745"/>
    <w:rsid w:val="00DE5B75"/>
    <w:rsid w:val="00DE5CA6"/>
    <w:rsid w:val="00DE5EDC"/>
    <w:rsid w:val="00DE603F"/>
    <w:rsid w:val="00DE617F"/>
    <w:rsid w:val="00DE6262"/>
    <w:rsid w:val="00DE67A8"/>
    <w:rsid w:val="00DE67FD"/>
    <w:rsid w:val="00DE683D"/>
    <w:rsid w:val="00DE6C2E"/>
    <w:rsid w:val="00DE6D1D"/>
    <w:rsid w:val="00DE7446"/>
    <w:rsid w:val="00DE78A5"/>
    <w:rsid w:val="00DE78AB"/>
    <w:rsid w:val="00DE7BBB"/>
    <w:rsid w:val="00DE7F40"/>
    <w:rsid w:val="00DE7FAC"/>
    <w:rsid w:val="00DF0533"/>
    <w:rsid w:val="00DF0CA7"/>
    <w:rsid w:val="00DF1075"/>
    <w:rsid w:val="00DF1243"/>
    <w:rsid w:val="00DF14F5"/>
    <w:rsid w:val="00DF19B7"/>
    <w:rsid w:val="00DF1A23"/>
    <w:rsid w:val="00DF20C7"/>
    <w:rsid w:val="00DF2D23"/>
    <w:rsid w:val="00DF2E08"/>
    <w:rsid w:val="00DF2E18"/>
    <w:rsid w:val="00DF2EB0"/>
    <w:rsid w:val="00DF3352"/>
    <w:rsid w:val="00DF351F"/>
    <w:rsid w:val="00DF37AB"/>
    <w:rsid w:val="00DF3AAA"/>
    <w:rsid w:val="00DF3AE2"/>
    <w:rsid w:val="00DF3B3D"/>
    <w:rsid w:val="00DF3B3F"/>
    <w:rsid w:val="00DF3B44"/>
    <w:rsid w:val="00DF3C78"/>
    <w:rsid w:val="00DF3E2B"/>
    <w:rsid w:val="00DF3ED8"/>
    <w:rsid w:val="00DF4486"/>
    <w:rsid w:val="00DF44E8"/>
    <w:rsid w:val="00DF45C4"/>
    <w:rsid w:val="00DF461E"/>
    <w:rsid w:val="00DF47A3"/>
    <w:rsid w:val="00DF4C1D"/>
    <w:rsid w:val="00DF4F2C"/>
    <w:rsid w:val="00DF516B"/>
    <w:rsid w:val="00DF5353"/>
    <w:rsid w:val="00DF5534"/>
    <w:rsid w:val="00DF56A5"/>
    <w:rsid w:val="00DF5900"/>
    <w:rsid w:val="00DF654E"/>
    <w:rsid w:val="00DF65A5"/>
    <w:rsid w:val="00DF6F55"/>
    <w:rsid w:val="00DF6FDB"/>
    <w:rsid w:val="00DF703A"/>
    <w:rsid w:val="00DF71AF"/>
    <w:rsid w:val="00DF720B"/>
    <w:rsid w:val="00DF72C6"/>
    <w:rsid w:val="00DF759A"/>
    <w:rsid w:val="00DF793E"/>
    <w:rsid w:val="00DF7E48"/>
    <w:rsid w:val="00E000F0"/>
    <w:rsid w:val="00E000F7"/>
    <w:rsid w:val="00E00101"/>
    <w:rsid w:val="00E00282"/>
    <w:rsid w:val="00E008BC"/>
    <w:rsid w:val="00E008C8"/>
    <w:rsid w:val="00E0096E"/>
    <w:rsid w:val="00E00B9A"/>
    <w:rsid w:val="00E00E98"/>
    <w:rsid w:val="00E00FDC"/>
    <w:rsid w:val="00E0104F"/>
    <w:rsid w:val="00E0127E"/>
    <w:rsid w:val="00E0131C"/>
    <w:rsid w:val="00E01412"/>
    <w:rsid w:val="00E01AA5"/>
    <w:rsid w:val="00E01B52"/>
    <w:rsid w:val="00E021BC"/>
    <w:rsid w:val="00E0225F"/>
    <w:rsid w:val="00E024C4"/>
    <w:rsid w:val="00E0283A"/>
    <w:rsid w:val="00E02B69"/>
    <w:rsid w:val="00E02BE2"/>
    <w:rsid w:val="00E02DB6"/>
    <w:rsid w:val="00E02F4E"/>
    <w:rsid w:val="00E02FD9"/>
    <w:rsid w:val="00E034C1"/>
    <w:rsid w:val="00E0351E"/>
    <w:rsid w:val="00E03C7C"/>
    <w:rsid w:val="00E03CDC"/>
    <w:rsid w:val="00E03ED8"/>
    <w:rsid w:val="00E03EDD"/>
    <w:rsid w:val="00E03FD9"/>
    <w:rsid w:val="00E0441E"/>
    <w:rsid w:val="00E0465C"/>
    <w:rsid w:val="00E04C14"/>
    <w:rsid w:val="00E04CF8"/>
    <w:rsid w:val="00E04FD2"/>
    <w:rsid w:val="00E05808"/>
    <w:rsid w:val="00E0582C"/>
    <w:rsid w:val="00E058E9"/>
    <w:rsid w:val="00E05D0A"/>
    <w:rsid w:val="00E05FE2"/>
    <w:rsid w:val="00E061F8"/>
    <w:rsid w:val="00E06299"/>
    <w:rsid w:val="00E065CF"/>
    <w:rsid w:val="00E069AE"/>
    <w:rsid w:val="00E06DFE"/>
    <w:rsid w:val="00E06FBD"/>
    <w:rsid w:val="00E070B8"/>
    <w:rsid w:val="00E07881"/>
    <w:rsid w:val="00E07A3C"/>
    <w:rsid w:val="00E07BFE"/>
    <w:rsid w:val="00E07D33"/>
    <w:rsid w:val="00E07E1F"/>
    <w:rsid w:val="00E1029A"/>
    <w:rsid w:val="00E10982"/>
    <w:rsid w:val="00E1103E"/>
    <w:rsid w:val="00E11210"/>
    <w:rsid w:val="00E115E1"/>
    <w:rsid w:val="00E11AC5"/>
    <w:rsid w:val="00E11CE9"/>
    <w:rsid w:val="00E12272"/>
    <w:rsid w:val="00E12293"/>
    <w:rsid w:val="00E123F3"/>
    <w:rsid w:val="00E127A4"/>
    <w:rsid w:val="00E128DD"/>
    <w:rsid w:val="00E12953"/>
    <w:rsid w:val="00E13052"/>
    <w:rsid w:val="00E132DB"/>
    <w:rsid w:val="00E133F6"/>
    <w:rsid w:val="00E134C6"/>
    <w:rsid w:val="00E1371F"/>
    <w:rsid w:val="00E138F5"/>
    <w:rsid w:val="00E13BC1"/>
    <w:rsid w:val="00E13C70"/>
    <w:rsid w:val="00E142A6"/>
    <w:rsid w:val="00E14495"/>
    <w:rsid w:val="00E14572"/>
    <w:rsid w:val="00E1482F"/>
    <w:rsid w:val="00E1487E"/>
    <w:rsid w:val="00E14EE2"/>
    <w:rsid w:val="00E1521F"/>
    <w:rsid w:val="00E15701"/>
    <w:rsid w:val="00E1572E"/>
    <w:rsid w:val="00E1578A"/>
    <w:rsid w:val="00E158A2"/>
    <w:rsid w:val="00E158C1"/>
    <w:rsid w:val="00E1596B"/>
    <w:rsid w:val="00E15A35"/>
    <w:rsid w:val="00E15A3A"/>
    <w:rsid w:val="00E16589"/>
    <w:rsid w:val="00E16607"/>
    <w:rsid w:val="00E167CB"/>
    <w:rsid w:val="00E167E3"/>
    <w:rsid w:val="00E16812"/>
    <w:rsid w:val="00E16A5F"/>
    <w:rsid w:val="00E16BD6"/>
    <w:rsid w:val="00E16C5F"/>
    <w:rsid w:val="00E17426"/>
    <w:rsid w:val="00E1744C"/>
    <w:rsid w:val="00E17468"/>
    <w:rsid w:val="00E17717"/>
    <w:rsid w:val="00E1786F"/>
    <w:rsid w:val="00E17B2D"/>
    <w:rsid w:val="00E20061"/>
    <w:rsid w:val="00E20077"/>
    <w:rsid w:val="00E202FF"/>
    <w:rsid w:val="00E20729"/>
    <w:rsid w:val="00E20808"/>
    <w:rsid w:val="00E20A3A"/>
    <w:rsid w:val="00E20BE7"/>
    <w:rsid w:val="00E20BF8"/>
    <w:rsid w:val="00E20D72"/>
    <w:rsid w:val="00E216CA"/>
    <w:rsid w:val="00E21801"/>
    <w:rsid w:val="00E21DFB"/>
    <w:rsid w:val="00E22295"/>
    <w:rsid w:val="00E222A6"/>
    <w:rsid w:val="00E223CD"/>
    <w:rsid w:val="00E22470"/>
    <w:rsid w:val="00E22521"/>
    <w:rsid w:val="00E225D6"/>
    <w:rsid w:val="00E2271D"/>
    <w:rsid w:val="00E228E0"/>
    <w:rsid w:val="00E22AC3"/>
    <w:rsid w:val="00E22BD7"/>
    <w:rsid w:val="00E22C2D"/>
    <w:rsid w:val="00E2301F"/>
    <w:rsid w:val="00E232A2"/>
    <w:rsid w:val="00E2333C"/>
    <w:rsid w:val="00E2356A"/>
    <w:rsid w:val="00E235A3"/>
    <w:rsid w:val="00E235CD"/>
    <w:rsid w:val="00E23748"/>
    <w:rsid w:val="00E23828"/>
    <w:rsid w:val="00E239B5"/>
    <w:rsid w:val="00E23A8B"/>
    <w:rsid w:val="00E23D93"/>
    <w:rsid w:val="00E23F53"/>
    <w:rsid w:val="00E23FF8"/>
    <w:rsid w:val="00E24092"/>
    <w:rsid w:val="00E2415A"/>
    <w:rsid w:val="00E246AB"/>
    <w:rsid w:val="00E24B5E"/>
    <w:rsid w:val="00E24B75"/>
    <w:rsid w:val="00E24BE7"/>
    <w:rsid w:val="00E24ED6"/>
    <w:rsid w:val="00E24EF4"/>
    <w:rsid w:val="00E24F55"/>
    <w:rsid w:val="00E24FD7"/>
    <w:rsid w:val="00E25172"/>
    <w:rsid w:val="00E25303"/>
    <w:rsid w:val="00E253B2"/>
    <w:rsid w:val="00E2552B"/>
    <w:rsid w:val="00E25B88"/>
    <w:rsid w:val="00E25C37"/>
    <w:rsid w:val="00E26326"/>
    <w:rsid w:val="00E26356"/>
    <w:rsid w:val="00E264A4"/>
    <w:rsid w:val="00E26873"/>
    <w:rsid w:val="00E26D08"/>
    <w:rsid w:val="00E27790"/>
    <w:rsid w:val="00E27884"/>
    <w:rsid w:val="00E278A1"/>
    <w:rsid w:val="00E2797B"/>
    <w:rsid w:val="00E27B7E"/>
    <w:rsid w:val="00E27E16"/>
    <w:rsid w:val="00E27FFD"/>
    <w:rsid w:val="00E30521"/>
    <w:rsid w:val="00E30C7B"/>
    <w:rsid w:val="00E3104E"/>
    <w:rsid w:val="00E313EE"/>
    <w:rsid w:val="00E31543"/>
    <w:rsid w:val="00E31903"/>
    <w:rsid w:val="00E31C8D"/>
    <w:rsid w:val="00E31DB9"/>
    <w:rsid w:val="00E31F73"/>
    <w:rsid w:val="00E31FC5"/>
    <w:rsid w:val="00E321CD"/>
    <w:rsid w:val="00E328EA"/>
    <w:rsid w:val="00E329E7"/>
    <w:rsid w:val="00E32AB5"/>
    <w:rsid w:val="00E330B2"/>
    <w:rsid w:val="00E331DE"/>
    <w:rsid w:val="00E33251"/>
    <w:rsid w:val="00E33260"/>
    <w:rsid w:val="00E333AF"/>
    <w:rsid w:val="00E338E8"/>
    <w:rsid w:val="00E33DE5"/>
    <w:rsid w:val="00E341D5"/>
    <w:rsid w:val="00E34CED"/>
    <w:rsid w:val="00E3515E"/>
    <w:rsid w:val="00E353F7"/>
    <w:rsid w:val="00E358BA"/>
    <w:rsid w:val="00E35925"/>
    <w:rsid w:val="00E35A54"/>
    <w:rsid w:val="00E35DF6"/>
    <w:rsid w:val="00E35E01"/>
    <w:rsid w:val="00E35F40"/>
    <w:rsid w:val="00E35F41"/>
    <w:rsid w:val="00E36020"/>
    <w:rsid w:val="00E362EA"/>
    <w:rsid w:val="00E3656A"/>
    <w:rsid w:val="00E365C9"/>
    <w:rsid w:val="00E36640"/>
    <w:rsid w:val="00E3678E"/>
    <w:rsid w:val="00E36827"/>
    <w:rsid w:val="00E36A96"/>
    <w:rsid w:val="00E36C12"/>
    <w:rsid w:val="00E36E9E"/>
    <w:rsid w:val="00E36EB5"/>
    <w:rsid w:val="00E37162"/>
    <w:rsid w:val="00E371A7"/>
    <w:rsid w:val="00E37628"/>
    <w:rsid w:val="00E37811"/>
    <w:rsid w:val="00E378F9"/>
    <w:rsid w:val="00E37EF4"/>
    <w:rsid w:val="00E37EFA"/>
    <w:rsid w:val="00E40367"/>
    <w:rsid w:val="00E40368"/>
    <w:rsid w:val="00E40440"/>
    <w:rsid w:val="00E40888"/>
    <w:rsid w:val="00E40BFF"/>
    <w:rsid w:val="00E40E8E"/>
    <w:rsid w:val="00E40F7B"/>
    <w:rsid w:val="00E4105E"/>
    <w:rsid w:val="00E410E4"/>
    <w:rsid w:val="00E41172"/>
    <w:rsid w:val="00E413B3"/>
    <w:rsid w:val="00E414A6"/>
    <w:rsid w:val="00E417E0"/>
    <w:rsid w:val="00E41D23"/>
    <w:rsid w:val="00E41E48"/>
    <w:rsid w:val="00E4216F"/>
    <w:rsid w:val="00E425A8"/>
    <w:rsid w:val="00E4263A"/>
    <w:rsid w:val="00E4275A"/>
    <w:rsid w:val="00E429DC"/>
    <w:rsid w:val="00E429E0"/>
    <w:rsid w:val="00E42ACD"/>
    <w:rsid w:val="00E42AF3"/>
    <w:rsid w:val="00E42B8F"/>
    <w:rsid w:val="00E42FA1"/>
    <w:rsid w:val="00E431AD"/>
    <w:rsid w:val="00E432B2"/>
    <w:rsid w:val="00E436A9"/>
    <w:rsid w:val="00E43A60"/>
    <w:rsid w:val="00E43AE2"/>
    <w:rsid w:val="00E43D0B"/>
    <w:rsid w:val="00E43D45"/>
    <w:rsid w:val="00E43EE4"/>
    <w:rsid w:val="00E44160"/>
    <w:rsid w:val="00E443BA"/>
    <w:rsid w:val="00E443CC"/>
    <w:rsid w:val="00E44453"/>
    <w:rsid w:val="00E44530"/>
    <w:rsid w:val="00E44560"/>
    <w:rsid w:val="00E448B3"/>
    <w:rsid w:val="00E448D0"/>
    <w:rsid w:val="00E44A48"/>
    <w:rsid w:val="00E44AF2"/>
    <w:rsid w:val="00E44DA4"/>
    <w:rsid w:val="00E44FB4"/>
    <w:rsid w:val="00E45512"/>
    <w:rsid w:val="00E458DF"/>
    <w:rsid w:val="00E45ED7"/>
    <w:rsid w:val="00E46008"/>
    <w:rsid w:val="00E464AA"/>
    <w:rsid w:val="00E4673B"/>
    <w:rsid w:val="00E4684A"/>
    <w:rsid w:val="00E46A40"/>
    <w:rsid w:val="00E46AFB"/>
    <w:rsid w:val="00E46DE9"/>
    <w:rsid w:val="00E46E86"/>
    <w:rsid w:val="00E46EF4"/>
    <w:rsid w:val="00E47185"/>
    <w:rsid w:val="00E47932"/>
    <w:rsid w:val="00E47DE4"/>
    <w:rsid w:val="00E47E18"/>
    <w:rsid w:val="00E47E2C"/>
    <w:rsid w:val="00E47E4C"/>
    <w:rsid w:val="00E504EE"/>
    <w:rsid w:val="00E50BEA"/>
    <w:rsid w:val="00E51043"/>
    <w:rsid w:val="00E51468"/>
    <w:rsid w:val="00E5176E"/>
    <w:rsid w:val="00E51770"/>
    <w:rsid w:val="00E51B93"/>
    <w:rsid w:val="00E5212F"/>
    <w:rsid w:val="00E52352"/>
    <w:rsid w:val="00E5246B"/>
    <w:rsid w:val="00E52A22"/>
    <w:rsid w:val="00E52AA5"/>
    <w:rsid w:val="00E52B25"/>
    <w:rsid w:val="00E52DB8"/>
    <w:rsid w:val="00E5371F"/>
    <w:rsid w:val="00E537A5"/>
    <w:rsid w:val="00E53ABA"/>
    <w:rsid w:val="00E53AEE"/>
    <w:rsid w:val="00E53E1B"/>
    <w:rsid w:val="00E54147"/>
    <w:rsid w:val="00E54291"/>
    <w:rsid w:val="00E543F5"/>
    <w:rsid w:val="00E5482B"/>
    <w:rsid w:val="00E54AF3"/>
    <w:rsid w:val="00E54C29"/>
    <w:rsid w:val="00E54D39"/>
    <w:rsid w:val="00E55034"/>
    <w:rsid w:val="00E55102"/>
    <w:rsid w:val="00E55477"/>
    <w:rsid w:val="00E555DA"/>
    <w:rsid w:val="00E55676"/>
    <w:rsid w:val="00E5577A"/>
    <w:rsid w:val="00E55AD5"/>
    <w:rsid w:val="00E55B57"/>
    <w:rsid w:val="00E55D8E"/>
    <w:rsid w:val="00E55F63"/>
    <w:rsid w:val="00E56071"/>
    <w:rsid w:val="00E5609C"/>
    <w:rsid w:val="00E560EC"/>
    <w:rsid w:val="00E561E4"/>
    <w:rsid w:val="00E562C7"/>
    <w:rsid w:val="00E56505"/>
    <w:rsid w:val="00E565EA"/>
    <w:rsid w:val="00E567A5"/>
    <w:rsid w:val="00E56D66"/>
    <w:rsid w:val="00E56E63"/>
    <w:rsid w:val="00E57082"/>
    <w:rsid w:val="00E57311"/>
    <w:rsid w:val="00E574B4"/>
    <w:rsid w:val="00E57554"/>
    <w:rsid w:val="00E57654"/>
    <w:rsid w:val="00E576C2"/>
    <w:rsid w:val="00E5773A"/>
    <w:rsid w:val="00E57B19"/>
    <w:rsid w:val="00E60049"/>
    <w:rsid w:val="00E60680"/>
    <w:rsid w:val="00E608E4"/>
    <w:rsid w:val="00E60934"/>
    <w:rsid w:val="00E609A4"/>
    <w:rsid w:val="00E60E45"/>
    <w:rsid w:val="00E60F09"/>
    <w:rsid w:val="00E6104D"/>
    <w:rsid w:val="00E61D02"/>
    <w:rsid w:val="00E620BC"/>
    <w:rsid w:val="00E621DA"/>
    <w:rsid w:val="00E6222C"/>
    <w:rsid w:val="00E622C9"/>
    <w:rsid w:val="00E629B0"/>
    <w:rsid w:val="00E62AFB"/>
    <w:rsid w:val="00E62D98"/>
    <w:rsid w:val="00E62F85"/>
    <w:rsid w:val="00E62FD2"/>
    <w:rsid w:val="00E631A1"/>
    <w:rsid w:val="00E6327D"/>
    <w:rsid w:val="00E632D7"/>
    <w:rsid w:val="00E632FC"/>
    <w:rsid w:val="00E63864"/>
    <w:rsid w:val="00E6392B"/>
    <w:rsid w:val="00E63B07"/>
    <w:rsid w:val="00E63C57"/>
    <w:rsid w:val="00E63D82"/>
    <w:rsid w:val="00E63F24"/>
    <w:rsid w:val="00E647DD"/>
    <w:rsid w:val="00E64A0E"/>
    <w:rsid w:val="00E64E1E"/>
    <w:rsid w:val="00E650BB"/>
    <w:rsid w:val="00E658BE"/>
    <w:rsid w:val="00E65C38"/>
    <w:rsid w:val="00E65C4D"/>
    <w:rsid w:val="00E65D9A"/>
    <w:rsid w:val="00E65EDA"/>
    <w:rsid w:val="00E65FB6"/>
    <w:rsid w:val="00E66082"/>
    <w:rsid w:val="00E660EF"/>
    <w:rsid w:val="00E66284"/>
    <w:rsid w:val="00E667A0"/>
    <w:rsid w:val="00E66842"/>
    <w:rsid w:val="00E66896"/>
    <w:rsid w:val="00E66BA8"/>
    <w:rsid w:val="00E6713F"/>
    <w:rsid w:val="00E673F1"/>
    <w:rsid w:val="00E6743E"/>
    <w:rsid w:val="00E674D7"/>
    <w:rsid w:val="00E67583"/>
    <w:rsid w:val="00E675E9"/>
    <w:rsid w:val="00E6770E"/>
    <w:rsid w:val="00E67801"/>
    <w:rsid w:val="00E678D9"/>
    <w:rsid w:val="00E67D0C"/>
    <w:rsid w:val="00E7078F"/>
    <w:rsid w:val="00E707AF"/>
    <w:rsid w:val="00E7098B"/>
    <w:rsid w:val="00E70BAD"/>
    <w:rsid w:val="00E7104D"/>
    <w:rsid w:val="00E7118F"/>
    <w:rsid w:val="00E715D6"/>
    <w:rsid w:val="00E71A63"/>
    <w:rsid w:val="00E71C2B"/>
    <w:rsid w:val="00E72280"/>
    <w:rsid w:val="00E72731"/>
    <w:rsid w:val="00E72A76"/>
    <w:rsid w:val="00E731DC"/>
    <w:rsid w:val="00E737C4"/>
    <w:rsid w:val="00E7390F"/>
    <w:rsid w:val="00E73919"/>
    <w:rsid w:val="00E73986"/>
    <w:rsid w:val="00E73C32"/>
    <w:rsid w:val="00E73CA6"/>
    <w:rsid w:val="00E73F2F"/>
    <w:rsid w:val="00E7412D"/>
    <w:rsid w:val="00E74227"/>
    <w:rsid w:val="00E743F6"/>
    <w:rsid w:val="00E74530"/>
    <w:rsid w:val="00E74831"/>
    <w:rsid w:val="00E748DD"/>
    <w:rsid w:val="00E7496E"/>
    <w:rsid w:val="00E74B61"/>
    <w:rsid w:val="00E753A7"/>
    <w:rsid w:val="00E75569"/>
    <w:rsid w:val="00E75795"/>
    <w:rsid w:val="00E758CE"/>
    <w:rsid w:val="00E75CFA"/>
    <w:rsid w:val="00E7676C"/>
    <w:rsid w:val="00E77176"/>
    <w:rsid w:val="00E773B6"/>
    <w:rsid w:val="00E775F4"/>
    <w:rsid w:val="00E777DF"/>
    <w:rsid w:val="00E77A00"/>
    <w:rsid w:val="00E77B48"/>
    <w:rsid w:val="00E77D07"/>
    <w:rsid w:val="00E77FC1"/>
    <w:rsid w:val="00E800C6"/>
    <w:rsid w:val="00E800E9"/>
    <w:rsid w:val="00E80139"/>
    <w:rsid w:val="00E80210"/>
    <w:rsid w:val="00E8042E"/>
    <w:rsid w:val="00E804E8"/>
    <w:rsid w:val="00E809FD"/>
    <w:rsid w:val="00E80C41"/>
    <w:rsid w:val="00E80DCC"/>
    <w:rsid w:val="00E810BF"/>
    <w:rsid w:val="00E815DA"/>
    <w:rsid w:val="00E81938"/>
    <w:rsid w:val="00E81AFA"/>
    <w:rsid w:val="00E81BC4"/>
    <w:rsid w:val="00E81FAF"/>
    <w:rsid w:val="00E8234D"/>
    <w:rsid w:val="00E8240D"/>
    <w:rsid w:val="00E82489"/>
    <w:rsid w:val="00E824FD"/>
    <w:rsid w:val="00E826ED"/>
    <w:rsid w:val="00E82CB0"/>
    <w:rsid w:val="00E82EE7"/>
    <w:rsid w:val="00E831E2"/>
    <w:rsid w:val="00E83274"/>
    <w:rsid w:val="00E832C7"/>
    <w:rsid w:val="00E83325"/>
    <w:rsid w:val="00E833EB"/>
    <w:rsid w:val="00E8364F"/>
    <w:rsid w:val="00E8396C"/>
    <w:rsid w:val="00E839FA"/>
    <w:rsid w:val="00E83DCC"/>
    <w:rsid w:val="00E83E03"/>
    <w:rsid w:val="00E840CF"/>
    <w:rsid w:val="00E847C8"/>
    <w:rsid w:val="00E84939"/>
    <w:rsid w:val="00E84CA8"/>
    <w:rsid w:val="00E85113"/>
    <w:rsid w:val="00E85147"/>
    <w:rsid w:val="00E8535C"/>
    <w:rsid w:val="00E8545A"/>
    <w:rsid w:val="00E85819"/>
    <w:rsid w:val="00E85868"/>
    <w:rsid w:val="00E8589E"/>
    <w:rsid w:val="00E85B3E"/>
    <w:rsid w:val="00E85EA8"/>
    <w:rsid w:val="00E85F2B"/>
    <w:rsid w:val="00E85FBD"/>
    <w:rsid w:val="00E86475"/>
    <w:rsid w:val="00E864B7"/>
    <w:rsid w:val="00E865EF"/>
    <w:rsid w:val="00E866B5"/>
    <w:rsid w:val="00E868AE"/>
    <w:rsid w:val="00E86958"/>
    <w:rsid w:val="00E8695E"/>
    <w:rsid w:val="00E86C72"/>
    <w:rsid w:val="00E87000"/>
    <w:rsid w:val="00E8704B"/>
    <w:rsid w:val="00E87334"/>
    <w:rsid w:val="00E87553"/>
    <w:rsid w:val="00E87604"/>
    <w:rsid w:val="00E87671"/>
    <w:rsid w:val="00E87675"/>
    <w:rsid w:val="00E900FE"/>
    <w:rsid w:val="00E9011F"/>
    <w:rsid w:val="00E90522"/>
    <w:rsid w:val="00E9091D"/>
    <w:rsid w:val="00E911D2"/>
    <w:rsid w:val="00E91AEA"/>
    <w:rsid w:val="00E91EA2"/>
    <w:rsid w:val="00E922DC"/>
    <w:rsid w:val="00E9238A"/>
    <w:rsid w:val="00E9242B"/>
    <w:rsid w:val="00E9257A"/>
    <w:rsid w:val="00E927B1"/>
    <w:rsid w:val="00E92D0F"/>
    <w:rsid w:val="00E92E02"/>
    <w:rsid w:val="00E930D6"/>
    <w:rsid w:val="00E93666"/>
    <w:rsid w:val="00E9430F"/>
    <w:rsid w:val="00E94354"/>
    <w:rsid w:val="00E94447"/>
    <w:rsid w:val="00E9446D"/>
    <w:rsid w:val="00E94A84"/>
    <w:rsid w:val="00E94E1D"/>
    <w:rsid w:val="00E950B5"/>
    <w:rsid w:val="00E9533C"/>
    <w:rsid w:val="00E9564A"/>
    <w:rsid w:val="00E9568E"/>
    <w:rsid w:val="00E95AA0"/>
    <w:rsid w:val="00E95D4D"/>
    <w:rsid w:val="00E95E37"/>
    <w:rsid w:val="00E96070"/>
    <w:rsid w:val="00E961E5"/>
    <w:rsid w:val="00E961EE"/>
    <w:rsid w:val="00E96B57"/>
    <w:rsid w:val="00E96E05"/>
    <w:rsid w:val="00E96E3D"/>
    <w:rsid w:val="00E97159"/>
    <w:rsid w:val="00E9723A"/>
    <w:rsid w:val="00E97B9D"/>
    <w:rsid w:val="00E97C13"/>
    <w:rsid w:val="00E97E01"/>
    <w:rsid w:val="00EA00E9"/>
    <w:rsid w:val="00EA04C7"/>
    <w:rsid w:val="00EA05EC"/>
    <w:rsid w:val="00EA078D"/>
    <w:rsid w:val="00EA087C"/>
    <w:rsid w:val="00EA0BB8"/>
    <w:rsid w:val="00EA1307"/>
    <w:rsid w:val="00EA1415"/>
    <w:rsid w:val="00EA1B7B"/>
    <w:rsid w:val="00EA1E9A"/>
    <w:rsid w:val="00EA1F52"/>
    <w:rsid w:val="00EA20A0"/>
    <w:rsid w:val="00EA24CC"/>
    <w:rsid w:val="00EA29B6"/>
    <w:rsid w:val="00EA2A7A"/>
    <w:rsid w:val="00EA2AA3"/>
    <w:rsid w:val="00EA3209"/>
    <w:rsid w:val="00EA3331"/>
    <w:rsid w:val="00EA3447"/>
    <w:rsid w:val="00EA34B9"/>
    <w:rsid w:val="00EA368B"/>
    <w:rsid w:val="00EA3723"/>
    <w:rsid w:val="00EA3899"/>
    <w:rsid w:val="00EA38E9"/>
    <w:rsid w:val="00EA3A5E"/>
    <w:rsid w:val="00EA3B87"/>
    <w:rsid w:val="00EA3E72"/>
    <w:rsid w:val="00EA45D5"/>
    <w:rsid w:val="00EA47E8"/>
    <w:rsid w:val="00EA48EC"/>
    <w:rsid w:val="00EA5140"/>
    <w:rsid w:val="00EA52A2"/>
    <w:rsid w:val="00EA56FB"/>
    <w:rsid w:val="00EA576F"/>
    <w:rsid w:val="00EA5856"/>
    <w:rsid w:val="00EA591E"/>
    <w:rsid w:val="00EA5F09"/>
    <w:rsid w:val="00EA5FAB"/>
    <w:rsid w:val="00EA6CA6"/>
    <w:rsid w:val="00EA6CF7"/>
    <w:rsid w:val="00EA6E8B"/>
    <w:rsid w:val="00EA71FD"/>
    <w:rsid w:val="00EA7343"/>
    <w:rsid w:val="00EA7507"/>
    <w:rsid w:val="00EA7AB1"/>
    <w:rsid w:val="00EA7D3B"/>
    <w:rsid w:val="00EA7E10"/>
    <w:rsid w:val="00EA7F2A"/>
    <w:rsid w:val="00EA7F37"/>
    <w:rsid w:val="00EA7FA3"/>
    <w:rsid w:val="00EB0072"/>
    <w:rsid w:val="00EB00A1"/>
    <w:rsid w:val="00EB026F"/>
    <w:rsid w:val="00EB033C"/>
    <w:rsid w:val="00EB0376"/>
    <w:rsid w:val="00EB07DA"/>
    <w:rsid w:val="00EB0878"/>
    <w:rsid w:val="00EB0BA9"/>
    <w:rsid w:val="00EB0EA0"/>
    <w:rsid w:val="00EB10A1"/>
    <w:rsid w:val="00EB118A"/>
    <w:rsid w:val="00EB15CC"/>
    <w:rsid w:val="00EB169B"/>
    <w:rsid w:val="00EB1B6A"/>
    <w:rsid w:val="00EB273B"/>
    <w:rsid w:val="00EB2BBC"/>
    <w:rsid w:val="00EB2F0D"/>
    <w:rsid w:val="00EB3130"/>
    <w:rsid w:val="00EB3269"/>
    <w:rsid w:val="00EB3C73"/>
    <w:rsid w:val="00EB3C74"/>
    <w:rsid w:val="00EB41E2"/>
    <w:rsid w:val="00EB44CE"/>
    <w:rsid w:val="00EB44D3"/>
    <w:rsid w:val="00EB45E7"/>
    <w:rsid w:val="00EB49F9"/>
    <w:rsid w:val="00EB4A72"/>
    <w:rsid w:val="00EB5043"/>
    <w:rsid w:val="00EB5B2A"/>
    <w:rsid w:val="00EB5B61"/>
    <w:rsid w:val="00EB5E4D"/>
    <w:rsid w:val="00EB684E"/>
    <w:rsid w:val="00EB695C"/>
    <w:rsid w:val="00EB69C2"/>
    <w:rsid w:val="00EB6AD7"/>
    <w:rsid w:val="00EB6B0A"/>
    <w:rsid w:val="00EB6DA7"/>
    <w:rsid w:val="00EB6DDB"/>
    <w:rsid w:val="00EB6E55"/>
    <w:rsid w:val="00EB73FC"/>
    <w:rsid w:val="00EB7894"/>
    <w:rsid w:val="00EB7DF4"/>
    <w:rsid w:val="00EB7E6C"/>
    <w:rsid w:val="00EB7ECE"/>
    <w:rsid w:val="00EB7EDF"/>
    <w:rsid w:val="00EB7F9C"/>
    <w:rsid w:val="00EC024A"/>
    <w:rsid w:val="00EC02A0"/>
    <w:rsid w:val="00EC032A"/>
    <w:rsid w:val="00EC03D5"/>
    <w:rsid w:val="00EC03E2"/>
    <w:rsid w:val="00EC0462"/>
    <w:rsid w:val="00EC05B5"/>
    <w:rsid w:val="00EC0679"/>
    <w:rsid w:val="00EC07B8"/>
    <w:rsid w:val="00EC103A"/>
    <w:rsid w:val="00EC1217"/>
    <w:rsid w:val="00EC1323"/>
    <w:rsid w:val="00EC149F"/>
    <w:rsid w:val="00EC171E"/>
    <w:rsid w:val="00EC1847"/>
    <w:rsid w:val="00EC20F8"/>
    <w:rsid w:val="00EC242D"/>
    <w:rsid w:val="00EC248F"/>
    <w:rsid w:val="00EC24EA"/>
    <w:rsid w:val="00EC261A"/>
    <w:rsid w:val="00EC288D"/>
    <w:rsid w:val="00EC2AF1"/>
    <w:rsid w:val="00EC2F94"/>
    <w:rsid w:val="00EC3733"/>
    <w:rsid w:val="00EC37E4"/>
    <w:rsid w:val="00EC3B0C"/>
    <w:rsid w:val="00EC3BCF"/>
    <w:rsid w:val="00EC3C5A"/>
    <w:rsid w:val="00EC3F1D"/>
    <w:rsid w:val="00EC44AE"/>
    <w:rsid w:val="00EC45A5"/>
    <w:rsid w:val="00EC45FD"/>
    <w:rsid w:val="00EC4792"/>
    <w:rsid w:val="00EC49C9"/>
    <w:rsid w:val="00EC4B5F"/>
    <w:rsid w:val="00EC4F68"/>
    <w:rsid w:val="00EC5078"/>
    <w:rsid w:val="00EC54A7"/>
    <w:rsid w:val="00EC5995"/>
    <w:rsid w:val="00EC5C0D"/>
    <w:rsid w:val="00EC5D8B"/>
    <w:rsid w:val="00EC5E1E"/>
    <w:rsid w:val="00EC5F4A"/>
    <w:rsid w:val="00EC60AD"/>
    <w:rsid w:val="00EC65AD"/>
    <w:rsid w:val="00EC6B3E"/>
    <w:rsid w:val="00EC6CD1"/>
    <w:rsid w:val="00EC6E8E"/>
    <w:rsid w:val="00EC71B5"/>
    <w:rsid w:val="00EC7800"/>
    <w:rsid w:val="00EC7BC2"/>
    <w:rsid w:val="00ED00B0"/>
    <w:rsid w:val="00ED01A2"/>
    <w:rsid w:val="00ED01E5"/>
    <w:rsid w:val="00ED023D"/>
    <w:rsid w:val="00ED043F"/>
    <w:rsid w:val="00ED0714"/>
    <w:rsid w:val="00ED0C33"/>
    <w:rsid w:val="00ED0EEA"/>
    <w:rsid w:val="00ED1507"/>
    <w:rsid w:val="00ED158B"/>
    <w:rsid w:val="00ED169F"/>
    <w:rsid w:val="00ED1745"/>
    <w:rsid w:val="00ED18D5"/>
    <w:rsid w:val="00ED1B10"/>
    <w:rsid w:val="00ED23C0"/>
    <w:rsid w:val="00ED2401"/>
    <w:rsid w:val="00ED247F"/>
    <w:rsid w:val="00ED24D1"/>
    <w:rsid w:val="00ED29E1"/>
    <w:rsid w:val="00ED2E12"/>
    <w:rsid w:val="00ED2EDC"/>
    <w:rsid w:val="00ED301F"/>
    <w:rsid w:val="00ED31C5"/>
    <w:rsid w:val="00ED32E6"/>
    <w:rsid w:val="00ED3ADF"/>
    <w:rsid w:val="00ED3E5C"/>
    <w:rsid w:val="00ED3EE7"/>
    <w:rsid w:val="00ED4217"/>
    <w:rsid w:val="00ED42B4"/>
    <w:rsid w:val="00ED4498"/>
    <w:rsid w:val="00ED4779"/>
    <w:rsid w:val="00ED49BD"/>
    <w:rsid w:val="00ED4AA8"/>
    <w:rsid w:val="00ED4AAC"/>
    <w:rsid w:val="00ED50E3"/>
    <w:rsid w:val="00ED51F7"/>
    <w:rsid w:val="00ED5375"/>
    <w:rsid w:val="00ED556B"/>
    <w:rsid w:val="00ED5770"/>
    <w:rsid w:val="00ED5AD3"/>
    <w:rsid w:val="00ED5BD0"/>
    <w:rsid w:val="00ED5D44"/>
    <w:rsid w:val="00ED5EDC"/>
    <w:rsid w:val="00ED6315"/>
    <w:rsid w:val="00ED638A"/>
    <w:rsid w:val="00ED6536"/>
    <w:rsid w:val="00ED6541"/>
    <w:rsid w:val="00ED6A7D"/>
    <w:rsid w:val="00ED6AC3"/>
    <w:rsid w:val="00ED6CC4"/>
    <w:rsid w:val="00ED6CFC"/>
    <w:rsid w:val="00ED6D2E"/>
    <w:rsid w:val="00ED6E01"/>
    <w:rsid w:val="00ED72DA"/>
    <w:rsid w:val="00ED733D"/>
    <w:rsid w:val="00ED7447"/>
    <w:rsid w:val="00ED74AF"/>
    <w:rsid w:val="00ED7926"/>
    <w:rsid w:val="00ED7D46"/>
    <w:rsid w:val="00ED7DB8"/>
    <w:rsid w:val="00EE00B5"/>
    <w:rsid w:val="00EE03FB"/>
    <w:rsid w:val="00EE055D"/>
    <w:rsid w:val="00EE05C5"/>
    <w:rsid w:val="00EE090F"/>
    <w:rsid w:val="00EE0D9A"/>
    <w:rsid w:val="00EE0FFB"/>
    <w:rsid w:val="00EE104F"/>
    <w:rsid w:val="00EE13E5"/>
    <w:rsid w:val="00EE1461"/>
    <w:rsid w:val="00EE1967"/>
    <w:rsid w:val="00EE19FA"/>
    <w:rsid w:val="00EE1E44"/>
    <w:rsid w:val="00EE2027"/>
    <w:rsid w:val="00EE2644"/>
    <w:rsid w:val="00EE2BE4"/>
    <w:rsid w:val="00EE2D2D"/>
    <w:rsid w:val="00EE2D8E"/>
    <w:rsid w:val="00EE319B"/>
    <w:rsid w:val="00EE3512"/>
    <w:rsid w:val="00EE35C6"/>
    <w:rsid w:val="00EE3962"/>
    <w:rsid w:val="00EE3BF1"/>
    <w:rsid w:val="00EE3CF8"/>
    <w:rsid w:val="00EE3D37"/>
    <w:rsid w:val="00EE4EC5"/>
    <w:rsid w:val="00EE507C"/>
    <w:rsid w:val="00EE5162"/>
    <w:rsid w:val="00EE52B8"/>
    <w:rsid w:val="00EE5678"/>
    <w:rsid w:val="00EE56F4"/>
    <w:rsid w:val="00EE58AE"/>
    <w:rsid w:val="00EE5E38"/>
    <w:rsid w:val="00EE5E4E"/>
    <w:rsid w:val="00EE5E6E"/>
    <w:rsid w:val="00EE608F"/>
    <w:rsid w:val="00EE6187"/>
    <w:rsid w:val="00EE61B2"/>
    <w:rsid w:val="00EE6315"/>
    <w:rsid w:val="00EE65A9"/>
    <w:rsid w:val="00EE6625"/>
    <w:rsid w:val="00EE6638"/>
    <w:rsid w:val="00EE6F32"/>
    <w:rsid w:val="00EE6F77"/>
    <w:rsid w:val="00EE71F6"/>
    <w:rsid w:val="00EE72D0"/>
    <w:rsid w:val="00EE74FF"/>
    <w:rsid w:val="00EE7602"/>
    <w:rsid w:val="00EE764B"/>
    <w:rsid w:val="00EE7726"/>
    <w:rsid w:val="00EE7A31"/>
    <w:rsid w:val="00EE7BA0"/>
    <w:rsid w:val="00EE7C26"/>
    <w:rsid w:val="00EE7EAA"/>
    <w:rsid w:val="00EF029F"/>
    <w:rsid w:val="00EF0437"/>
    <w:rsid w:val="00EF0778"/>
    <w:rsid w:val="00EF0CCB"/>
    <w:rsid w:val="00EF0FDB"/>
    <w:rsid w:val="00EF15EB"/>
    <w:rsid w:val="00EF17F0"/>
    <w:rsid w:val="00EF195B"/>
    <w:rsid w:val="00EF1C58"/>
    <w:rsid w:val="00EF1F28"/>
    <w:rsid w:val="00EF2190"/>
    <w:rsid w:val="00EF21EE"/>
    <w:rsid w:val="00EF2408"/>
    <w:rsid w:val="00EF268E"/>
    <w:rsid w:val="00EF2928"/>
    <w:rsid w:val="00EF2A62"/>
    <w:rsid w:val="00EF2A6B"/>
    <w:rsid w:val="00EF2A78"/>
    <w:rsid w:val="00EF30EA"/>
    <w:rsid w:val="00EF32C5"/>
    <w:rsid w:val="00EF338D"/>
    <w:rsid w:val="00EF3406"/>
    <w:rsid w:val="00EF343D"/>
    <w:rsid w:val="00EF3474"/>
    <w:rsid w:val="00EF3B02"/>
    <w:rsid w:val="00EF3B9C"/>
    <w:rsid w:val="00EF4018"/>
    <w:rsid w:val="00EF40A1"/>
    <w:rsid w:val="00EF4208"/>
    <w:rsid w:val="00EF4216"/>
    <w:rsid w:val="00EF452C"/>
    <w:rsid w:val="00EF4E65"/>
    <w:rsid w:val="00EF5140"/>
    <w:rsid w:val="00EF51AD"/>
    <w:rsid w:val="00EF5863"/>
    <w:rsid w:val="00EF5B88"/>
    <w:rsid w:val="00EF5E32"/>
    <w:rsid w:val="00EF60EC"/>
    <w:rsid w:val="00EF64BA"/>
    <w:rsid w:val="00EF65CC"/>
    <w:rsid w:val="00EF6AE7"/>
    <w:rsid w:val="00EF7046"/>
    <w:rsid w:val="00EF71EF"/>
    <w:rsid w:val="00EF77BC"/>
    <w:rsid w:val="00EF795E"/>
    <w:rsid w:val="00EF7A5D"/>
    <w:rsid w:val="00EF7C41"/>
    <w:rsid w:val="00EF7E40"/>
    <w:rsid w:val="00F002BD"/>
    <w:rsid w:val="00F0047D"/>
    <w:rsid w:val="00F00884"/>
    <w:rsid w:val="00F00A8E"/>
    <w:rsid w:val="00F00B18"/>
    <w:rsid w:val="00F01477"/>
    <w:rsid w:val="00F01525"/>
    <w:rsid w:val="00F01587"/>
    <w:rsid w:val="00F015AE"/>
    <w:rsid w:val="00F0179B"/>
    <w:rsid w:val="00F018E1"/>
    <w:rsid w:val="00F01972"/>
    <w:rsid w:val="00F01A6F"/>
    <w:rsid w:val="00F01C98"/>
    <w:rsid w:val="00F01D54"/>
    <w:rsid w:val="00F0276A"/>
    <w:rsid w:val="00F02EB8"/>
    <w:rsid w:val="00F031E3"/>
    <w:rsid w:val="00F039DB"/>
    <w:rsid w:val="00F044F6"/>
    <w:rsid w:val="00F045AA"/>
    <w:rsid w:val="00F0464D"/>
    <w:rsid w:val="00F046CB"/>
    <w:rsid w:val="00F0472A"/>
    <w:rsid w:val="00F04BC3"/>
    <w:rsid w:val="00F0513B"/>
    <w:rsid w:val="00F057B3"/>
    <w:rsid w:val="00F05824"/>
    <w:rsid w:val="00F05DC2"/>
    <w:rsid w:val="00F060B9"/>
    <w:rsid w:val="00F0610B"/>
    <w:rsid w:val="00F06385"/>
    <w:rsid w:val="00F06564"/>
    <w:rsid w:val="00F06676"/>
    <w:rsid w:val="00F06706"/>
    <w:rsid w:val="00F06899"/>
    <w:rsid w:val="00F06CD8"/>
    <w:rsid w:val="00F07253"/>
    <w:rsid w:val="00F07676"/>
    <w:rsid w:val="00F077E9"/>
    <w:rsid w:val="00F078E9"/>
    <w:rsid w:val="00F07948"/>
    <w:rsid w:val="00F07AB8"/>
    <w:rsid w:val="00F10054"/>
    <w:rsid w:val="00F10126"/>
    <w:rsid w:val="00F104F2"/>
    <w:rsid w:val="00F10AEA"/>
    <w:rsid w:val="00F10F0B"/>
    <w:rsid w:val="00F11204"/>
    <w:rsid w:val="00F11561"/>
    <w:rsid w:val="00F1173B"/>
    <w:rsid w:val="00F118B2"/>
    <w:rsid w:val="00F11D95"/>
    <w:rsid w:val="00F11FBE"/>
    <w:rsid w:val="00F12159"/>
    <w:rsid w:val="00F12215"/>
    <w:rsid w:val="00F122E5"/>
    <w:rsid w:val="00F127F1"/>
    <w:rsid w:val="00F129B1"/>
    <w:rsid w:val="00F13967"/>
    <w:rsid w:val="00F13B0B"/>
    <w:rsid w:val="00F13FC9"/>
    <w:rsid w:val="00F14076"/>
    <w:rsid w:val="00F143E8"/>
    <w:rsid w:val="00F1459F"/>
    <w:rsid w:val="00F14A10"/>
    <w:rsid w:val="00F14BE0"/>
    <w:rsid w:val="00F14E36"/>
    <w:rsid w:val="00F150C8"/>
    <w:rsid w:val="00F1511C"/>
    <w:rsid w:val="00F15899"/>
    <w:rsid w:val="00F158FB"/>
    <w:rsid w:val="00F159BE"/>
    <w:rsid w:val="00F15E41"/>
    <w:rsid w:val="00F15F4C"/>
    <w:rsid w:val="00F15FE8"/>
    <w:rsid w:val="00F1619F"/>
    <w:rsid w:val="00F162F2"/>
    <w:rsid w:val="00F1642D"/>
    <w:rsid w:val="00F1688B"/>
    <w:rsid w:val="00F168CC"/>
    <w:rsid w:val="00F175B8"/>
    <w:rsid w:val="00F17655"/>
    <w:rsid w:val="00F1784C"/>
    <w:rsid w:val="00F17A55"/>
    <w:rsid w:val="00F17C57"/>
    <w:rsid w:val="00F17D6E"/>
    <w:rsid w:val="00F20014"/>
    <w:rsid w:val="00F202C6"/>
    <w:rsid w:val="00F203DC"/>
    <w:rsid w:val="00F20478"/>
    <w:rsid w:val="00F206E3"/>
    <w:rsid w:val="00F20DB0"/>
    <w:rsid w:val="00F210E9"/>
    <w:rsid w:val="00F21364"/>
    <w:rsid w:val="00F2144C"/>
    <w:rsid w:val="00F21485"/>
    <w:rsid w:val="00F217EF"/>
    <w:rsid w:val="00F22071"/>
    <w:rsid w:val="00F22417"/>
    <w:rsid w:val="00F2291A"/>
    <w:rsid w:val="00F22F91"/>
    <w:rsid w:val="00F230D9"/>
    <w:rsid w:val="00F239DD"/>
    <w:rsid w:val="00F23B26"/>
    <w:rsid w:val="00F23D75"/>
    <w:rsid w:val="00F23E16"/>
    <w:rsid w:val="00F24124"/>
    <w:rsid w:val="00F24259"/>
    <w:rsid w:val="00F2467C"/>
    <w:rsid w:val="00F246D9"/>
    <w:rsid w:val="00F2475C"/>
    <w:rsid w:val="00F24781"/>
    <w:rsid w:val="00F249B4"/>
    <w:rsid w:val="00F249BE"/>
    <w:rsid w:val="00F24ADA"/>
    <w:rsid w:val="00F24CD2"/>
    <w:rsid w:val="00F24DA7"/>
    <w:rsid w:val="00F2527F"/>
    <w:rsid w:val="00F257B5"/>
    <w:rsid w:val="00F25817"/>
    <w:rsid w:val="00F2585B"/>
    <w:rsid w:val="00F25A34"/>
    <w:rsid w:val="00F25B4C"/>
    <w:rsid w:val="00F25D1B"/>
    <w:rsid w:val="00F26016"/>
    <w:rsid w:val="00F2674F"/>
    <w:rsid w:val="00F26827"/>
    <w:rsid w:val="00F26964"/>
    <w:rsid w:val="00F26971"/>
    <w:rsid w:val="00F26A78"/>
    <w:rsid w:val="00F26CE3"/>
    <w:rsid w:val="00F26D0B"/>
    <w:rsid w:val="00F271B0"/>
    <w:rsid w:val="00F271D1"/>
    <w:rsid w:val="00F2752E"/>
    <w:rsid w:val="00F2779E"/>
    <w:rsid w:val="00F278C4"/>
    <w:rsid w:val="00F279FD"/>
    <w:rsid w:val="00F27CC0"/>
    <w:rsid w:val="00F27F61"/>
    <w:rsid w:val="00F27F71"/>
    <w:rsid w:val="00F30009"/>
    <w:rsid w:val="00F30093"/>
    <w:rsid w:val="00F3071D"/>
    <w:rsid w:val="00F30D05"/>
    <w:rsid w:val="00F312E3"/>
    <w:rsid w:val="00F3142A"/>
    <w:rsid w:val="00F315AA"/>
    <w:rsid w:val="00F31B66"/>
    <w:rsid w:val="00F31BBA"/>
    <w:rsid w:val="00F31D5F"/>
    <w:rsid w:val="00F31E9C"/>
    <w:rsid w:val="00F32C0C"/>
    <w:rsid w:val="00F32FE9"/>
    <w:rsid w:val="00F33021"/>
    <w:rsid w:val="00F33104"/>
    <w:rsid w:val="00F33446"/>
    <w:rsid w:val="00F33A44"/>
    <w:rsid w:val="00F33B13"/>
    <w:rsid w:val="00F33B5F"/>
    <w:rsid w:val="00F33B89"/>
    <w:rsid w:val="00F33C52"/>
    <w:rsid w:val="00F34101"/>
    <w:rsid w:val="00F34178"/>
    <w:rsid w:val="00F346DC"/>
    <w:rsid w:val="00F34BA8"/>
    <w:rsid w:val="00F34CD6"/>
    <w:rsid w:val="00F34D31"/>
    <w:rsid w:val="00F357A4"/>
    <w:rsid w:val="00F359EF"/>
    <w:rsid w:val="00F35AF8"/>
    <w:rsid w:val="00F35B14"/>
    <w:rsid w:val="00F35E34"/>
    <w:rsid w:val="00F3624B"/>
    <w:rsid w:val="00F365C3"/>
    <w:rsid w:val="00F36844"/>
    <w:rsid w:val="00F36B77"/>
    <w:rsid w:val="00F36C99"/>
    <w:rsid w:val="00F36EBA"/>
    <w:rsid w:val="00F37036"/>
    <w:rsid w:val="00F3722B"/>
    <w:rsid w:val="00F37262"/>
    <w:rsid w:val="00F379D1"/>
    <w:rsid w:val="00F37A7C"/>
    <w:rsid w:val="00F37CA5"/>
    <w:rsid w:val="00F37CF9"/>
    <w:rsid w:val="00F37EDB"/>
    <w:rsid w:val="00F37F92"/>
    <w:rsid w:val="00F40467"/>
    <w:rsid w:val="00F40607"/>
    <w:rsid w:val="00F4070E"/>
    <w:rsid w:val="00F40D22"/>
    <w:rsid w:val="00F41002"/>
    <w:rsid w:val="00F42550"/>
    <w:rsid w:val="00F428DB"/>
    <w:rsid w:val="00F42A45"/>
    <w:rsid w:val="00F42B63"/>
    <w:rsid w:val="00F42BED"/>
    <w:rsid w:val="00F4331E"/>
    <w:rsid w:val="00F4347D"/>
    <w:rsid w:val="00F43822"/>
    <w:rsid w:val="00F4435B"/>
    <w:rsid w:val="00F44534"/>
    <w:rsid w:val="00F4461D"/>
    <w:rsid w:val="00F45069"/>
    <w:rsid w:val="00F45494"/>
    <w:rsid w:val="00F457EC"/>
    <w:rsid w:val="00F459C6"/>
    <w:rsid w:val="00F45F73"/>
    <w:rsid w:val="00F4638C"/>
    <w:rsid w:val="00F46732"/>
    <w:rsid w:val="00F46D38"/>
    <w:rsid w:val="00F46E2E"/>
    <w:rsid w:val="00F4745C"/>
    <w:rsid w:val="00F47496"/>
    <w:rsid w:val="00F478D5"/>
    <w:rsid w:val="00F4796B"/>
    <w:rsid w:val="00F479C3"/>
    <w:rsid w:val="00F47C0C"/>
    <w:rsid w:val="00F47CC5"/>
    <w:rsid w:val="00F47CE6"/>
    <w:rsid w:val="00F47DFC"/>
    <w:rsid w:val="00F50119"/>
    <w:rsid w:val="00F50172"/>
    <w:rsid w:val="00F50427"/>
    <w:rsid w:val="00F507D1"/>
    <w:rsid w:val="00F50CF8"/>
    <w:rsid w:val="00F51D2B"/>
    <w:rsid w:val="00F51E41"/>
    <w:rsid w:val="00F51F7B"/>
    <w:rsid w:val="00F5252C"/>
    <w:rsid w:val="00F52601"/>
    <w:rsid w:val="00F5274B"/>
    <w:rsid w:val="00F527B9"/>
    <w:rsid w:val="00F5283D"/>
    <w:rsid w:val="00F529D1"/>
    <w:rsid w:val="00F52B2B"/>
    <w:rsid w:val="00F52CCB"/>
    <w:rsid w:val="00F52DB1"/>
    <w:rsid w:val="00F52E8C"/>
    <w:rsid w:val="00F52FCD"/>
    <w:rsid w:val="00F532A5"/>
    <w:rsid w:val="00F53673"/>
    <w:rsid w:val="00F53861"/>
    <w:rsid w:val="00F53BA1"/>
    <w:rsid w:val="00F53C58"/>
    <w:rsid w:val="00F53DF3"/>
    <w:rsid w:val="00F53FB9"/>
    <w:rsid w:val="00F54007"/>
    <w:rsid w:val="00F5405A"/>
    <w:rsid w:val="00F542BF"/>
    <w:rsid w:val="00F54384"/>
    <w:rsid w:val="00F544C4"/>
    <w:rsid w:val="00F54834"/>
    <w:rsid w:val="00F54AA6"/>
    <w:rsid w:val="00F54F77"/>
    <w:rsid w:val="00F55261"/>
    <w:rsid w:val="00F55327"/>
    <w:rsid w:val="00F5533F"/>
    <w:rsid w:val="00F553BD"/>
    <w:rsid w:val="00F55583"/>
    <w:rsid w:val="00F55C56"/>
    <w:rsid w:val="00F55E2F"/>
    <w:rsid w:val="00F55F57"/>
    <w:rsid w:val="00F5625B"/>
    <w:rsid w:val="00F565A6"/>
    <w:rsid w:val="00F566A7"/>
    <w:rsid w:val="00F56A41"/>
    <w:rsid w:val="00F56A57"/>
    <w:rsid w:val="00F57585"/>
    <w:rsid w:val="00F57921"/>
    <w:rsid w:val="00F57A4E"/>
    <w:rsid w:val="00F60160"/>
    <w:rsid w:val="00F60599"/>
    <w:rsid w:val="00F60E04"/>
    <w:rsid w:val="00F611A0"/>
    <w:rsid w:val="00F6122C"/>
    <w:rsid w:val="00F6134F"/>
    <w:rsid w:val="00F6186B"/>
    <w:rsid w:val="00F6189A"/>
    <w:rsid w:val="00F61ECA"/>
    <w:rsid w:val="00F61F17"/>
    <w:rsid w:val="00F62062"/>
    <w:rsid w:val="00F620FD"/>
    <w:rsid w:val="00F6233F"/>
    <w:rsid w:val="00F631C9"/>
    <w:rsid w:val="00F634FE"/>
    <w:rsid w:val="00F6362A"/>
    <w:rsid w:val="00F639D6"/>
    <w:rsid w:val="00F63B02"/>
    <w:rsid w:val="00F63C7F"/>
    <w:rsid w:val="00F64180"/>
    <w:rsid w:val="00F6427D"/>
    <w:rsid w:val="00F642A8"/>
    <w:rsid w:val="00F64324"/>
    <w:rsid w:val="00F64429"/>
    <w:rsid w:val="00F64969"/>
    <w:rsid w:val="00F649AC"/>
    <w:rsid w:val="00F64ABC"/>
    <w:rsid w:val="00F64EBB"/>
    <w:rsid w:val="00F650AD"/>
    <w:rsid w:val="00F65213"/>
    <w:rsid w:val="00F66027"/>
    <w:rsid w:val="00F66041"/>
    <w:rsid w:val="00F66080"/>
    <w:rsid w:val="00F66710"/>
    <w:rsid w:val="00F667DE"/>
    <w:rsid w:val="00F667E3"/>
    <w:rsid w:val="00F66BF6"/>
    <w:rsid w:val="00F66C01"/>
    <w:rsid w:val="00F6773D"/>
    <w:rsid w:val="00F67871"/>
    <w:rsid w:val="00F67AF2"/>
    <w:rsid w:val="00F67B31"/>
    <w:rsid w:val="00F67CFF"/>
    <w:rsid w:val="00F67FDC"/>
    <w:rsid w:val="00F7045E"/>
    <w:rsid w:val="00F70579"/>
    <w:rsid w:val="00F70638"/>
    <w:rsid w:val="00F707C2"/>
    <w:rsid w:val="00F709EC"/>
    <w:rsid w:val="00F70C9C"/>
    <w:rsid w:val="00F70F28"/>
    <w:rsid w:val="00F71033"/>
    <w:rsid w:val="00F71487"/>
    <w:rsid w:val="00F7158A"/>
    <w:rsid w:val="00F717A7"/>
    <w:rsid w:val="00F7183D"/>
    <w:rsid w:val="00F71C36"/>
    <w:rsid w:val="00F71CBD"/>
    <w:rsid w:val="00F71E56"/>
    <w:rsid w:val="00F71EAC"/>
    <w:rsid w:val="00F71F57"/>
    <w:rsid w:val="00F721FF"/>
    <w:rsid w:val="00F72330"/>
    <w:rsid w:val="00F725C0"/>
    <w:rsid w:val="00F7267B"/>
    <w:rsid w:val="00F730D7"/>
    <w:rsid w:val="00F7370F"/>
    <w:rsid w:val="00F739E6"/>
    <w:rsid w:val="00F73AA3"/>
    <w:rsid w:val="00F73FCB"/>
    <w:rsid w:val="00F7424D"/>
    <w:rsid w:val="00F74715"/>
    <w:rsid w:val="00F74B06"/>
    <w:rsid w:val="00F74BB4"/>
    <w:rsid w:val="00F75505"/>
    <w:rsid w:val="00F755C7"/>
    <w:rsid w:val="00F7574D"/>
    <w:rsid w:val="00F758C4"/>
    <w:rsid w:val="00F764FD"/>
    <w:rsid w:val="00F76655"/>
    <w:rsid w:val="00F7677A"/>
    <w:rsid w:val="00F767AA"/>
    <w:rsid w:val="00F768B8"/>
    <w:rsid w:val="00F76B2E"/>
    <w:rsid w:val="00F76BCA"/>
    <w:rsid w:val="00F76C42"/>
    <w:rsid w:val="00F76D70"/>
    <w:rsid w:val="00F77056"/>
    <w:rsid w:val="00F77103"/>
    <w:rsid w:val="00F775C4"/>
    <w:rsid w:val="00F77A75"/>
    <w:rsid w:val="00F77DB0"/>
    <w:rsid w:val="00F77EB7"/>
    <w:rsid w:val="00F8097E"/>
    <w:rsid w:val="00F80A62"/>
    <w:rsid w:val="00F80BE8"/>
    <w:rsid w:val="00F810BE"/>
    <w:rsid w:val="00F8188F"/>
    <w:rsid w:val="00F818AA"/>
    <w:rsid w:val="00F819C1"/>
    <w:rsid w:val="00F81A2E"/>
    <w:rsid w:val="00F81F55"/>
    <w:rsid w:val="00F8209D"/>
    <w:rsid w:val="00F82210"/>
    <w:rsid w:val="00F82253"/>
    <w:rsid w:val="00F824D2"/>
    <w:rsid w:val="00F824E3"/>
    <w:rsid w:val="00F82516"/>
    <w:rsid w:val="00F82972"/>
    <w:rsid w:val="00F829BA"/>
    <w:rsid w:val="00F82A06"/>
    <w:rsid w:val="00F82CE7"/>
    <w:rsid w:val="00F82D63"/>
    <w:rsid w:val="00F83079"/>
    <w:rsid w:val="00F832CF"/>
    <w:rsid w:val="00F832D9"/>
    <w:rsid w:val="00F83308"/>
    <w:rsid w:val="00F8341C"/>
    <w:rsid w:val="00F83507"/>
    <w:rsid w:val="00F83536"/>
    <w:rsid w:val="00F836D7"/>
    <w:rsid w:val="00F8419D"/>
    <w:rsid w:val="00F84944"/>
    <w:rsid w:val="00F8496D"/>
    <w:rsid w:val="00F84A60"/>
    <w:rsid w:val="00F84A84"/>
    <w:rsid w:val="00F84CFC"/>
    <w:rsid w:val="00F84D6F"/>
    <w:rsid w:val="00F84DEF"/>
    <w:rsid w:val="00F85425"/>
    <w:rsid w:val="00F856FD"/>
    <w:rsid w:val="00F858CC"/>
    <w:rsid w:val="00F863F9"/>
    <w:rsid w:val="00F86494"/>
    <w:rsid w:val="00F86819"/>
    <w:rsid w:val="00F86A6A"/>
    <w:rsid w:val="00F86A6E"/>
    <w:rsid w:val="00F86C90"/>
    <w:rsid w:val="00F86DEB"/>
    <w:rsid w:val="00F87401"/>
    <w:rsid w:val="00F87937"/>
    <w:rsid w:val="00F87A54"/>
    <w:rsid w:val="00F87A7A"/>
    <w:rsid w:val="00F87B69"/>
    <w:rsid w:val="00F90174"/>
    <w:rsid w:val="00F902A7"/>
    <w:rsid w:val="00F90337"/>
    <w:rsid w:val="00F906E9"/>
    <w:rsid w:val="00F90706"/>
    <w:rsid w:val="00F9090A"/>
    <w:rsid w:val="00F90982"/>
    <w:rsid w:val="00F90CB8"/>
    <w:rsid w:val="00F90FFB"/>
    <w:rsid w:val="00F917C8"/>
    <w:rsid w:val="00F91BD9"/>
    <w:rsid w:val="00F91C57"/>
    <w:rsid w:val="00F91C5E"/>
    <w:rsid w:val="00F91E56"/>
    <w:rsid w:val="00F923C2"/>
    <w:rsid w:val="00F92701"/>
    <w:rsid w:val="00F928A4"/>
    <w:rsid w:val="00F9290F"/>
    <w:rsid w:val="00F92AEA"/>
    <w:rsid w:val="00F92CDB"/>
    <w:rsid w:val="00F933EE"/>
    <w:rsid w:val="00F9352B"/>
    <w:rsid w:val="00F93912"/>
    <w:rsid w:val="00F93F2E"/>
    <w:rsid w:val="00F93FE8"/>
    <w:rsid w:val="00F93FF1"/>
    <w:rsid w:val="00F943AB"/>
    <w:rsid w:val="00F947B5"/>
    <w:rsid w:val="00F94C24"/>
    <w:rsid w:val="00F9535D"/>
    <w:rsid w:val="00F956A5"/>
    <w:rsid w:val="00F957D0"/>
    <w:rsid w:val="00F9594B"/>
    <w:rsid w:val="00F959A8"/>
    <w:rsid w:val="00F95BC6"/>
    <w:rsid w:val="00F95D2B"/>
    <w:rsid w:val="00F95D6A"/>
    <w:rsid w:val="00F95E1F"/>
    <w:rsid w:val="00F95E53"/>
    <w:rsid w:val="00F96002"/>
    <w:rsid w:val="00F96646"/>
    <w:rsid w:val="00F967BD"/>
    <w:rsid w:val="00F96CDA"/>
    <w:rsid w:val="00F96D30"/>
    <w:rsid w:val="00F96E48"/>
    <w:rsid w:val="00F96EFD"/>
    <w:rsid w:val="00F96F87"/>
    <w:rsid w:val="00F973DD"/>
    <w:rsid w:val="00F9765D"/>
    <w:rsid w:val="00F976F1"/>
    <w:rsid w:val="00F979D9"/>
    <w:rsid w:val="00F97A2A"/>
    <w:rsid w:val="00FA002A"/>
    <w:rsid w:val="00FA0422"/>
    <w:rsid w:val="00FA05E6"/>
    <w:rsid w:val="00FA06C5"/>
    <w:rsid w:val="00FA06E0"/>
    <w:rsid w:val="00FA08AD"/>
    <w:rsid w:val="00FA08F8"/>
    <w:rsid w:val="00FA0B56"/>
    <w:rsid w:val="00FA0DF2"/>
    <w:rsid w:val="00FA1039"/>
    <w:rsid w:val="00FA1432"/>
    <w:rsid w:val="00FA1453"/>
    <w:rsid w:val="00FA14F6"/>
    <w:rsid w:val="00FA1866"/>
    <w:rsid w:val="00FA1F95"/>
    <w:rsid w:val="00FA230C"/>
    <w:rsid w:val="00FA2370"/>
    <w:rsid w:val="00FA25DE"/>
    <w:rsid w:val="00FA264B"/>
    <w:rsid w:val="00FA2A56"/>
    <w:rsid w:val="00FA2B11"/>
    <w:rsid w:val="00FA2FAE"/>
    <w:rsid w:val="00FA3033"/>
    <w:rsid w:val="00FA33C5"/>
    <w:rsid w:val="00FA3457"/>
    <w:rsid w:val="00FA3842"/>
    <w:rsid w:val="00FA3DAB"/>
    <w:rsid w:val="00FA3EC2"/>
    <w:rsid w:val="00FA4074"/>
    <w:rsid w:val="00FA4BCD"/>
    <w:rsid w:val="00FA4CA1"/>
    <w:rsid w:val="00FA4FCD"/>
    <w:rsid w:val="00FA5132"/>
    <w:rsid w:val="00FA539A"/>
    <w:rsid w:val="00FA549E"/>
    <w:rsid w:val="00FA54FD"/>
    <w:rsid w:val="00FA550D"/>
    <w:rsid w:val="00FA5C80"/>
    <w:rsid w:val="00FA637C"/>
    <w:rsid w:val="00FA6834"/>
    <w:rsid w:val="00FA69A3"/>
    <w:rsid w:val="00FA6CA6"/>
    <w:rsid w:val="00FA6D43"/>
    <w:rsid w:val="00FA7024"/>
    <w:rsid w:val="00FA7376"/>
    <w:rsid w:val="00FB0035"/>
    <w:rsid w:val="00FB01D4"/>
    <w:rsid w:val="00FB041E"/>
    <w:rsid w:val="00FB0585"/>
    <w:rsid w:val="00FB05D4"/>
    <w:rsid w:val="00FB068B"/>
    <w:rsid w:val="00FB0714"/>
    <w:rsid w:val="00FB07F3"/>
    <w:rsid w:val="00FB08D3"/>
    <w:rsid w:val="00FB15ED"/>
    <w:rsid w:val="00FB18E6"/>
    <w:rsid w:val="00FB1B01"/>
    <w:rsid w:val="00FB1B50"/>
    <w:rsid w:val="00FB1DC7"/>
    <w:rsid w:val="00FB20EB"/>
    <w:rsid w:val="00FB2238"/>
    <w:rsid w:val="00FB2346"/>
    <w:rsid w:val="00FB24FF"/>
    <w:rsid w:val="00FB2582"/>
    <w:rsid w:val="00FB269D"/>
    <w:rsid w:val="00FB273D"/>
    <w:rsid w:val="00FB3AB5"/>
    <w:rsid w:val="00FB3C72"/>
    <w:rsid w:val="00FB3D12"/>
    <w:rsid w:val="00FB3D31"/>
    <w:rsid w:val="00FB3FAA"/>
    <w:rsid w:val="00FB438A"/>
    <w:rsid w:val="00FB4736"/>
    <w:rsid w:val="00FB4F51"/>
    <w:rsid w:val="00FB512D"/>
    <w:rsid w:val="00FB5956"/>
    <w:rsid w:val="00FB5981"/>
    <w:rsid w:val="00FB5A18"/>
    <w:rsid w:val="00FB5B01"/>
    <w:rsid w:val="00FB5CCD"/>
    <w:rsid w:val="00FB62BF"/>
    <w:rsid w:val="00FB65E4"/>
    <w:rsid w:val="00FB6EBB"/>
    <w:rsid w:val="00FB761E"/>
    <w:rsid w:val="00FB77F2"/>
    <w:rsid w:val="00FB78A9"/>
    <w:rsid w:val="00FB7F14"/>
    <w:rsid w:val="00FB7F8A"/>
    <w:rsid w:val="00FC013D"/>
    <w:rsid w:val="00FC0174"/>
    <w:rsid w:val="00FC018D"/>
    <w:rsid w:val="00FC0536"/>
    <w:rsid w:val="00FC05A3"/>
    <w:rsid w:val="00FC06D6"/>
    <w:rsid w:val="00FC0930"/>
    <w:rsid w:val="00FC0B67"/>
    <w:rsid w:val="00FC0B87"/>
    <w:rsid w:val="00FC0BDD"/>
    <w:rsid w:val="00FC122D"/>
    <w:rsid w:val="00FC1500"/>
    <w:rsid w:val="00FC15D1"/>
    <w:rsid w:val="00FC16F2"/>
    <w:rsid w:val="00FC17BA"/>
    <w:rsid w:val="00FC19CF"/>
    <w:rsid w:val="00FC19DF"/>
    <w:rsid w:val="00FC1DAC"/>
    <w:rsid w:val="00FC278E"/>
    <w:rsid w:val="00FC2876"/>
    <w:rsid w:val="00FC29B4"/>
    <w:rsid w:val="00FC2A3F"/>
    <w:rsid w:val="00FC2C04"/>
    <w:rsid w:val="00FC2C41"/>
    <w:rsid w:val="00FC30A4"/>
    <w:rsid w:val="00FC317E"/>
    <w:rsid w:val="00FC333C"/>
    <w:rsid w:val="00FC3874"/>
    <w:rsid w:val="00FC3C5C"/>
    <w:rsid w:val="00FC406C"/>
    <w:rsid w:val="00FC4619"/>
    <w:rsid w:val="00FC4817"/>
    <w:rsid w:val="00FC4A45"/>
    <w:rsid w:val="00FC4AC1"/>
    <w:rsid w:val="00FC4AF2"/>
    <w:rsid w:val="00FC4DE4"/>
    <w:rsid w:val="00FC4F18"/>
    <w:rsid w:val="00FC4FB9"/>
    <w:rsid w:val="00FC55E7"/>
    <w:rsid w:val="00FC57B7"/>
    <w:rsid w:val="00FC6122"/>
    <w:rsid w:val="00FC61AD"/>
    <w:rsid w:val="00FC61BB"/>
    <w:rsid w:val="00FC66C7"/>
    <w:rsid w:val="00FC6812"/>
    <w:rsid w:val="00FC76A2"/>
    <w:rsid w:val="00FC7A5A"/>
    <w:rsid w:val="00FC7B97"/>
    <w:rsid w:val="00FC7DB9"/>
    <w:rsid w:val="00FC7E8C"/>
    <w:rsid w:val="00FD0475"/>
    <w:rsid w:val="00FD0DB4"/>
    <w:rsid w:val="00FD0EA5"/>
    <w:rsid w:val="00FD118B"/>
    <w:rsid w:val="00FD1276"/>
    <w:rsid w:val="00FD13DD"/>
    <w:rsid w:val="00FD1776"/>
    <w:rsid w:val="00FD17F7"/>
    <w:rsid w:val="00FD18EB"/>
    <w:rsid w:val="00FD1D41"/>
    <w:rsid w:val="00FD1D92"/>
    <w:rsid w:val="00FD2426"/>
    <w:rsid w:val="00FD2579"/>
    <w:rsid w:val="00FD2758"/>
    <w:rsid w:val="00FD287B"/>
    <w:rsid w:val="00FD2991"/>
    <w:rsid w:val="00FD2B5C"/>
    <w:rsid w:val="00FD2C39"/>
    <w:rsid w:val="00FD2D59"/>
    <w:rsid w:val="00FD2F77"/>
    <w:rsid w:val="00FD33B0"/>
    <w:rsid w:val="00FD36EC"/>
    <w:rsid w:val="00FD37D2"/>
    <w:rsid w:val="00FD37DE"/>
    <w:rsid w:val="00FD3898"/>
    <w:rsid w:val="00FD3B8F"/>
    <w:rsid w:val="00FD4BF2"/>
    <w:rsid w:val="00FD4EFD"/>
    <w:rsid w:val="00FD50DE"/>
    <w:rsid w:val="00FD585B"/>
    <w:rsid w:val="00FD598F"/>
    <w:rsid w:val="00FD5A76"/>
    <w:rsid w:val="00FD5B1D"/>
    <w:rsid w:val="00FD5D52"/>
    <w:rsid w:val="00FD5E6A"/>
    <w:rsid w:val="00FD5E93"/>
    <w:rsid w:val="00FD6150"/>
    <w:rsid w:val="00FD62A8"/>
    <w:rsid w:val="00FD6458"/>
    <w:rsid w:val="00FD669B"/>
    <w:rsid w:val="00FD693D"/>
    <w:rsid w:val="00FD6B8A"/>
    <w:rsid w:val="00FD6D19"/>
    <w:rsid w:val="00FD72D4"/>
    <w:rsid w:val="00FD775F"/>
    <w:rsid w:val="00FE002A"/>
    <w:rsid w:val="00FE0203"/>
    <w:rsid w:val="00FE0247"/>
    <w:rsid w:val="00FE0314"/>
    <w:rsid w:val="00FE0475"/>
    <w:rsid w:val="00FE0502"/>
    <w:rsid w:val="00FE08D5"/>
    <w:rsid w:val="00FE0A6D"/>
    <w:rsid w:val="00FE0ADA"/>
    <w:rsid w:val="00FE0EC6"/>
    <w:rsid w:val="00FE110F"/>
    <w:rsid w:val="00FE11EB"/>
    <w:rsid w:val="00FE1382"/>
    <w:rsid w:val="00FE1600"/>
    <w:rsid w:val="00FE1D84"/>
    <w:rsid w:val="00FE1E3F"/>
    <w:rsid w:val="00FE1E4A"/>
    <w:rsid w:val="00FE1ED8"/>
    <w:rsid w:val="00FE24D8"/>
    <w:rsid w:val="00FE27FE"/>
    <w:rsid w:val="00FE2B2A"/>
    <w:rsid w:val="00FE32B0"/>
    <w:rsid w:val="00FE3446"/>
    <w:rsid w:val="00FE3A66"/>
    <w:rsid w:val="00FE3B43"/>
    <w:rsid w:val="00FE3C1E"/>
    <w:rsid w:val="00FE4554"/>
    <w:rsid w:val="00FE4941"/>
    <w:rsid w:val="00FE4A7F"/>
    <w:rsid w:val="00FE50D6"/>
    <w:rsid w:val="00FE526D"/>
    <w:rsid w:val="00FE5654"/>
    <w:rsid w:val="00FE5BBA"/>
    <w:rsid w:val="00FE5F24"/>
    <w:rsid w:val="00FE60A6"/>
    <w:rsid w:val="00FE62E4"/>
    <w:rsid w:val="00FE6315"/>
    <w:rsid w:val="00FE6392"/>
    <w:rsid w:val="00FE692C"/>
    <w:rsid w:val="00FE6A2B"/>
    <w:rsid w:val="00FE723C"/>
    <w:rsid w:val="00FE72AF"/>
    <w:rsid w:val="00FE7346"/>
    <w:rsid w:val="00FE750D"/>
    <w:rsid w:val="00FE769C"/>
    <w:rsid w:val="00FE7734"/>
    <w:rsid w:val="00FE77BC"/>
    <w:rsid w:val="00FF0682"/>
    <w:rsid w:val="00FF0733"/>
    <w:rsid w:val="00FF0A31"/>
    <w:rsid w:val="00FF0B39"/>
    <w:rsid w:val="00FF0BE6"/>
    <w:rsid w:val="00FF0F42"/>
    <w:rsid w:val="00FF126E"/>
    <w:rsid w:val="00FF1274"/>
    <w:rsid w:val="00FF1361"/>
    <w:rsid w:val="00FF1A65"/>
    <w:rsid w:val="00FF1CA3"/>
    <w:rsid w:val="00FF1F5B"/>
    <w:rsid w:val="00FF220C"/>
    <w:rsid w:val="00FF23C4"/>
    <w:rsid w:val="00FF2603"/>
    <w:rsid w:val="00FF2700"/>
    <w:rsid w:val="00FF28AC"/>
    <w:rsid w:val="00FF2F2E"/>
    <w:rsid w:val="00FF30ED"/>
    <w:rsid w:val="00FF41A6"/>
    <w:rsid w:val="00FF438C"/>
    <w:rsid w:val="00FF44A3"/>
    <w:rsid w:val="00FF4854"/>
    <w:rsid w:val="00FF4B50"/>
    <w:rsid w:val="00FF4FE1"/>
    <w:rsid w:val="00FF51A2"/>
    <w:rsid w:val="00FF51D1"/>
    <w:rsid w:val="00FF529C"/>
    <w:rsid w:val="00FF568E"/>
    <w:rsid w:val="00FF5796"/>
    <w:rsid w:val="00FF5919"/>
    <w:rsid w:val="00FF5CF8"/>
    <w:rsid w:val="00FF5F64"/>
    <w:rsid w:val="00FF5FDB"/>
    <w:rsid w:val="00FF6011"/>
    <w:rsid w:val="00FF6194"/>
    <w:rsid w:val="00FF6336"/>
    <w:rsid w:val="00FF634D"/>
    <w:rsid w:val="00FF65CD"/>
    <w:rsid w:val="00FF6D97"/>
    <w:rsid w:val="00FF6F27"/>
    <w:rsid w:val="00FF7196"/>
    <w:rsid w:val="00FF737C"/>
    <w:rsid w:val="00FF73E5"/>
    <w:rsid w:val="00FF790A"/>
    <w:rsid w:val="00FF795C"/>
    <w:rsid w:val="00FF796C"/>
    <w:rsid w:val="00FF7BAC"/>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AD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73AA8"/>
    <w:pPr>
      <w:jc w:val="both"/>
    </w:pPr>
    <w:rPr>
      <w:rFonts w:ascii="Times New Roman" w:eastAsia="Times New Roman" w:hAnsi="Times New Roman"/>
      <w:sz w:val="26"/>
      <w:szCs w:val="26"/>
      <w:lang w:val="uk-UA"/>
    </w:rPr>
  </w:style>
  <w:style w:type="paragraph" w:styleId="1">
    <w:name w:val="heading 1"/>
    <w:basedOn w:val="a"/>
    <w:next w:val="a"/>
    <w:link w:val="10"/>
    <w:qFormat/>
    <w:rsid w:val="00273AA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B77D6"/>
    <w:pPr>
      <w:keepNext/>
      <w:spacing w:before="240" w:after="60"/>
      <w:outlineLvl w:val="1"/>
    </w:pPr>
    <w:rPr>
      <w:rFonts w:ascii="Cambria" w:hAnsi="Cambria" w:cs="Cambria"/>
      <w:b/>
      <w:bCs/>
      <w:i/>
      <w:iCs/>
      <w:sz w:val="28"/>
      <w:szCs w:val="28"/>
    </w:rPr>
  </w:style>
  <w:style w:type="paragraph" w:styleId="3">
    <w:name w:val="heading 3"/>
    <w:basedOn w:val="a"/>
    <w:next w:val="a"/>
    <w:link w:val="30"/>
    <w:qFormat/>
    <w:rsid w:val="008930AE"/>
    <w:pPr>
      <w:keepNext/>
      <w:spacing w:before="240" w:after="60"/>
      <w:outlineLvl w:val="2"/>
    </w:pPr>
    <w:rPr>
      <w:rFonts w:ascii="Cambria" w:hAnsi="Cambria" w:cs="Cambria"/>
      <w:b/>
      <w:bCs/>
    </w:rPr>
  </w:style>
  <w:style w:type="paragraph" w:styleId="4">
    <w:name w:val="heading 4"/>
    <w:basedOn w:val="a"/>
    <w:next w:val="a"/>
    <w:link w:val="40"/>
    <w:uiPriority w:val="99"/>
    <w:qFormat/>
    <w:rsid w:val="00031103"/>
    <w:pPr>
      <w:keepNext/>
      <w:spacing w:before="240" w:after="60" w:line="276" w:lineRule="auto"/>
      <w:jc w:val="left"/>
      <w:outlineLvl w:val="3"/>
    </w:pPr>
    <w:rPr>
      <w:rFonts w:ascii="Calibri" w:hAnsi="Calibri" w:cs="Calibri"/>
      <w:b/>
      <w:bCs/>
      <w:sz w:val="28"/>
      <w:szCs w:val="28"/>
      <w:lang w:val="ru-RU" w:eastAsia="en-US"/>
    </w:rPr>
  </w:style>
  <w:style w:type="paragraph" w:styleId="5">
    <w:name w:val="heading 5"/>
    <w:basedOn w:val="a"/>
    <w:next w:val="a"/>
    <w:link w:val="50"/>
    <w:uiPriority w:val="99"/>
    <w:qFormat/>
    <w:rsid w:val="00E55F63"/>
    <w:pPr>
      <w:spacing w:before="240" w:after="60"/>
      <w:outlineLvl w:val="4"/>
    </w:pPr>
    <w:rPr>
      <w:rFonts w:ascii="Calibri" w:hAnsi="Calibri" w:cs="Calibri"/>
      <w:b/>
      <w:bCs/>
      <w:i/>
      <w:iCs/>
    </w:rPr>
  </w:style>
  <w:style w:type="paragraph" w:styleId="7">
    <w:name w:val="heading 7"/>
    <w:basedOn w:val="a"/>
    <w:next w:val="a"/>
    <w:link w:val="70"/>
    <w:uiPriority w:val="99"/>
    <w:qFormat/>
    <w:rsid w:val="00031103"/>
    <w:pPr>
      <w:keepNext/>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73AA8"/>
    <w:rPr>
      <w:rFonts w:ascii="Arial" w:hAnsi="Arial" w:cs="Arial"/>
      <w:b/>
      <w:bCs/>
      <w:kern w:val="32"/>
      <w:sz w:val="32"/>
      <w:szCs w:val="32"/>
      <w:lang w:val="uk-UA" w:eastAsia="ru-RU"/>
    </w:rPr>
  </w:style>
  <w:style w:type="character" w:customStyle="1" w:styleId="20">
    <w:name w:val="Заголовок 2 Знак"/>
    <w:basedOn w:val="a0"/>
    <w:link w:val="2"/>
    <w:locked/>
    <w:rsid w:val="006B77D6"/>
    <w:rPr>
      <w:rFonts w:ascii="Cambria" w:hAnsi="Cambria" w:cs="Cambria"/>
      <w:b/>
      <w:bCs/>
      <w:i/>
      <w:iCs/>
      <w:sz w:val="28"/>
      <w:szCs w:val="28"/>
      <w:lang w:val="uk-UA"/>
    </w:rPr>
  </w:style>
  <w:style w:type="character" w:customStyle="1" w:styleId="30">
    <w:name w:val="Заголовок 3 Знак"/>
    <w:basedOn w:val="a0"/>
    <w:link w:val="3"/>
    <w:locked/>
    <w:rsid w:val="008930AE"/>
    <w:rPr>
      <w:rFonts w:ascii="Cambria" w:hAnsi="Cambria" w:cs="Cambria"/>
      <w:b/>
      <w:bCs/>
      <w:sz w:val="26"/>
      <w:szCs w:val="26"/>
      <w:lang w:val="uk-UA"/>
    </w:rPr>
  </w:style>
  <w:style w:type="character" w:customStyle="1" w:styleId="40">
    <w:name w:val="Заголовок 4 Знак"/>
    <w:basedOn w:val="a0"/>
    <w:link w:val="4"/>
    <w:uiPriority w:val="99"/>
    <w:locked/>
    <w:rsid w:val="00031103"/>
    <w:rPr>
      <w:rFonts w:eastAsia="Times New Roman"/>
      <w:b/>
      <w:bCs/>
      <w:sz w:val="28"/>
      <w:szCs w:val="28"/>
      <w:lang w:eastAsia="en-US"/>
    </w:rPr>
  </w:style>
  <w:style w:type="character" w:customStyle="1" w:styleId="50">
    <w:name w:val="Заголовок 5 Знак"/>
    <w:basedOn w:val="a0"/>
    <w:link w:val="5"/>
    <w:uiPriority w:val="99"/>
    <w:semiHidden/>
    <w:locked/>
    <w:rsid w:val="00E55F63"/>
    <w:rPr>
      <w:rFonts w:ascii="Calibri" w:hAnsi="Calibri" w:cs="Calibri"/>
      <w:b/>
      <w:bCs/>
      <w:i/>
      <w:iCs/>
      <w:sz w:val="26"/>
      <w:szCs w:val="26"/>
      <w:lang w:val="uk-UA"/>
    </w:rPr>
  </w:style>
  <w:style w:type="character" w:customStyle="1" w:styleId="70">
    <w:name w:val="Заголовок 7 Знак"/>
    <w:basedOn w:val="a0"/>
    <w:link w:val="7"/>
    <w:uiPriority w:val="99"/>
    <w:locked/>
    <w:rsid w:val="00031103"/>
    <w:rPr>
      <w:rFonts w:ascii="Times New Roman" w:hAnsi="Times New Roman" w:cs="Times New Roman"/>
      <w:sz w:val="24"/>
      <w:szCs w:val="24"/>
      <w:lang w:val="uk-UA"/>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4"/>
    <w:uiPriority w:val="99"/>
    <w:rsid w:val="00273AA8"/>
    <w:rPr>
      <w:rFonts w:ascii="UkrainianPragmatica" w:hAnsi="UkrainianPragmatica" w:cs="UkrainianPragmatica"/>
      <w:color w:val="000000"/>
      <w:sz w:val="20"/>
      <w:szCs w:val="20"/>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3"/>
    <w:uiPriority w:val="99"/>
    <w:locked/>
    <w:rsid w:val="00273AA8"/>
    <w:rPr>
      <w:rFonts w:ascii="UkrainianPragmatica" w:hAnsi="UkrainianPragmatica" w:cs="UkrainianPragmatica"/>
      <w:color w:val="000000"/>
      <w:sz w:val="20"/>
      <w:szCs w:val="20"/>
      <w:lang w:val="uk-UA" w:eastAsia="ru-RU"/>
    </w:rPr>
  </w:style>
  <w:style w:type="character" w:styleId="a5">
    <w:name w:val="Hyperlink"/>
    <w:basedOn w:val="a0"/>
    <w:rsid w:val="00101181"/>
    <w:rPr>
      <w:color w:val="0000FF"/>
      <w:u w:val="single"/>
    </w:rPr>
  </w:style>
  <w:style w:type="paragraph" w:customStyle="1" w:styleId="a6">
    <w:name w:val="Знак"/>
    <w:basedOn w:val="a"/>
    <w:rsid w:val="00FE750D"/>
    <w:pPr>
      <w:spacing w:after="200"/>
      <w:jc w:val="left"/>
    </w:pPr>
    <w:rPr>
      <w:rFonts w:ascii="Arial" w:hAnsi="Arial" w:cs="Arial"/>
      <w:sz w:val="22"/>
      <w:szCs w:val="22"/>
      <w:lang w:val="en-US" w:eastAsia="en-US"/>
    </w:rPr>
  </w:style>
  <w:style w:type="table" w:styleId="a7">
    <w:name w:val="Table Grid"/>
    <w:basedOn w:val="a1"/>
    <w:rsid w:val="0050481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5B3041"/>
    <w:pPr>
      <w:spacing w:before="100" w:beforeAutospacing="1" w:after="100" w:afterAutospacing="1"/>
      <w:jc w:val="left"/>
    </w:pPr>
    <w:rPr>
      <w:color w:val="000000"/>
      <w:sz w:val="24"/>
      <w:szCs w:val="24"/>
      <w:lang w:val="ru-RU"/>
    </w:rPr>
  </w:style>
  <w:style w:type="paragraph" w:styleId="21">
    <w:name w:val="Body Text Indent 2"/>
    <w:basedOn w:val="a"/>
    <w:link w:val="22"/>
    <w:uiPriority w:val="99"/>
    <w:rsid w:val="00136CD2"/>
    <w:pPr>
      <w:spacing w:after="120" w:line="480" w:lineRule="auto"/>
      <w:ind w:left="283"/>
    </w:pPr>
  </w:style>
  <w:style w:type="character" w:customStyle="1" w:styleId="22">
    <w:name w:val="Основной текст с отступом 2 Знак"/>
    <w:basedOn w:val="a0"/>
    <w:link w:val="21"/>
    <w:locked/>
    <w:rsid w:val="00136CD2"/>
    <w:rPr>
      <w:rFonts w:ascii="Times New Roman" w:hAnsi="Times New Roman" w:cs="Times New Roman"/>
      <w:sz w:val="24"/>
      <w:szCs w:val="24"/>
      <w:lang w:val="uk-UA"/>
    </w:rPr>
  </w:style>
  <w:style w:type="paragraph" w:customStyle="1" w:styleId="11">
    <w:name w:val="Знак Знак Знак Знак Знак Знак1 Знак Знак Знак Знак Знак Знак1 Знак"/>
    <w:basedOn w:val="a"/>
    <w:rsid w:val="00136CD2"/>
    <w:pPr>
      <w:jc w:val="left"/>
    </w:pPr>
    <w:rPr>
      <w:rFonts w:ascii="Verdana" w:hAnsi="Verdana" w:cs="Verdana"/>
      <w:sz w:val="20"/>
      <w:szCs w:val="20"/>
      <w:lang w:val="en-US" w:eastAsia="en-US"/>
    </w:rPr>
  </w:style>
  <w:style w:type="character" w:customStyle="1" w:styleId="a9">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136CD2"/>
    <w:rPr>
      <w:sz w:val="24"/>
      <w:szCs w:val="24"/>
      <w:lang w:val="uk-UA" w:eastAsia="ru-RU"/>
    </w:rPr>
  </w:style>
  <w:style w:type="paragraph" w:styleId="aa">
    <w:name w:val="No Spacing"/>
    <w:link w:val="12"/>
    <w:uiPriority w:val="1"/>
    <w:qFormat/>
    <w:rsid w:val="00DE2060"/>
    <w:rPr>
      <w:rFonts w:ascii="Times New Roman" w:hAnsi="Times New Roman"/>
      <w:sz w:val="28"/>
      <w:szCs w:val="28"/>
      <w:lang w:val="uk-UA" w:eastAsia="en-US"/>
    </w:rPr>
  </w:style>
  <w:style w:type="character" w:customStyle="1" w:styleId="12">
    <w:name w:val="Без интервала Знак1"/>
    <w:link w:val="aa"/>
    <w:uiPriority w:val="99"/>
    <w:locked/>
    <w:rsid w:val="00DE2060"/>
    <w:rPr>
      <w:rFonts w:ascii="Times New Roman" w:hAnsi="Times New Roman" w:cs="Times New Roman"/>
      <w:sz w:val="28"/>
      <w:szCs w:val="28"/>
      <w:lang w:val="uk-UA" w:eastAsia="en-US"/>
    </w:rPr>
  </w:style>
  <w:style w:type="paragraph" w:customStyle="1" w:styleId="NormalText">
    <w:name w:val="Normal Text"/>
    <w:basedOn w:val="a"/>
    <w:rsid w:val="00DE2060"/>
    <w:pPr>
      <w:autoSpaceDE w:val="0"/>
      <w:autoSpaceDN w:val="0"/>
      <w:ind w:firstLine="567"/>
    </w:pPr>
    <w:rPr>
      <w:rFonts w:ascii="Antiqua" w:hAnsi="Antiqua" w:cs="Antiqua"/>
    </w:rPr>
  </w:style>
  <w:style w:type="paragraph" w:customStyle="1" w:styleId="ab">
    <w:name w:val="Сборниковский"/>
    <w:autoRedefine/>
    <w:rsid w:val="00DE2060"/>
    <w:pPr>
      <w:widowControl w:val="0"/>
      <w:jc w:val="both"/>
    </w:pPr>
    <w:rPr>
      <w:rFonts w:ascii="Times New Roman" w:eastAsia="Times New Roman" w:hAnsi="Times New Roman"/>
      <w:sz w:val="24"/>
      <w:szCs w:val="24"/>
      <w:lang w:val="uk-UA"/>
    </w:rPr>
  </w:style>
  <w:style w:type="paragraph" w:styleId="23">
    <w:name w:val="Body Text 2"/>
    <w:basedOn w:val="a"/>
    <w:link w:val="24"/>
    <w:uiPriority w:val="99"/>
    <w:rsid w:val="00F33B89"/>
    <w:pPr>
      <w:spacing w:after="120" w:line="480" w:lineRule="auto"/>
    </w:pPr>
  </w:style>
  <w:style w:type="character" w:customStyle="1" w:styleId="24">
    <w:name w:val="Основной текст 2 Знак"/>
    <w:basedOn w:val="a0"/>
    <w:link w:val="23"/>
    <w:locked/>
    <w:rsid w:val="00F33B89"/>
    <w:rPr>
      <w:rFonts w:ascii="Times New Roman" w:hAnsi="Times New Roman" w:cs="Times New Roman"/>
      <w:sz w:val="24"/>
      <w:szCs w:val="24"/>
      <w:lang w:val="uk-UA"/>
    </w:rPr>
  </w:style>
  <w:style w:type="paragraph" w:customStyle="1" w:styleId="CharCharCharChar">
    <w:name w:val="Char Знак Знак Char Знак Знак Char Знак Знак Char Знак Знак Знак"/>
    <w:basedOn w:val="a"/>
    <w:rsid w:val="00504F73"/>
    <w:pPr>
      <w:jc w:val="left"/>
    </w:pPr>
    <w:rPr>
      <w:rFonts w:ascii="Verdana" w:hAnsi="Verdana" w:cs="Verdana"/>
      <w:sz w:val="20"/>
      <w:szCs w:val="20"/>
      <w:lang w:val="en-US" w:eastAsia="en-US"/>
    </w:rPr>
  </w:style>
  <w:style w:type="paragraph" w:customStyle="1" w:styleId="ac">
    <w:name w:val="Знак Знак Знак Знак Знак Знак Знак"/>
    <w:basedOn w:val="a"/>
    <w:rsid w:val="00760438"/>
    <w:pPr>
      <w:jc w:val="left"/>
    </w:pPr>
    <w:rPr>
      <w:rFonts w:ascii="Verdana" w:hAnsi="Verdana" w:cs="Verdana"/>
      <w:sz w:val="20"/>
      <w:szCs w:val="20"/>
      <w:lang w:val="en-US" w:eastAsia="en-US"/>
    </w:rPr>
  </w:style>
  <w:style w:type="paragraph" w:styleId="ad">
    <w:name w:val="Block Text"/>
    <w:basedOn w:val="a"/>
    <w:uiPriority w:val="99"/>
    <w:rsid w:val="00760438"/>
    <w:pPr>
      <w:ind w:left="4860" w:right="-5"/>
      <w:jc w:val="left"/>
    </w:pPr>
    <w:rPr>
      <w:sz w:val="28"/>
      <w:szCs w:val="28"/>
    </w:rPr>
  </w:style>
  <w:style w:type="paragraph" w:styleId="ae">
    <w:name w:val="Body Text Indent"/>
    <w:basedOn w:val="a"/>
    <w:link w:val="af"/>
    <w:rsid w:val="00AA6881"/>
    <w:pPr>
      <w:spacing w:after="120"/>
      <w:ind w:left="283"/>
      <w:jc w:val="left"/>
    </w:pPr>
    <w:rPr>
      <w:sz w:val="24"/>
      <w:szCs w:val="24"/>
      <w:lang w:val="ru-RU"/>
    </w:rPr>
  </w:style>
  <w:style w:type="character" w:customStyle="1" w:styleId="af">
    <w:name w:val="Основной текст с отступом Знак"/>
    <w:basedOn w:val="a0"/>
    <w:link w:val="ae"/>
    <w:locked/>
    <w:rsid w:val="00AA6881"/>
    <w:rPr>
      <w:rFonts w:ascii="Times New Roman" w:hAnsi="Times New Roman" w:cs="Times New Roman"/>
      <w:sz w:val="24"/>
      <w:szCs w:val="24"/>
    </w:rPr>
  </w:style>
  <w:style w:type="paragraph" w:customStyle="1" w:styleId="af0">
    <w:name w:val="Нормальний текст"/>
    <w:basedOn w:val="a"/>
    <w:rsid w:val="00A338B5"/>
    <w:pPr>
      <w:spacing w:before="120"/>
      <w:ind w:firstLine="567"/>
    </w:pPr>
    <w:rPr>
      <w:rFonts w:ascii="Antiqua" w:hAnsi="Antiqua" w:cs="Antiqua"/>
    </w:rPr>
  </w:style>
  <w:style w:type="paragraph" w:styleId="af1">
    <w:name w:val="Subtitle"/>
    <w:basedOn w:val="a"/>
    <w:link w:val="af2"/>
    <w:qFormat/>
    <w:rsid w:val="003C56C3"/>
    <w:rPr>
      <w:b/>
      <w:bCs/>
      <w:sz w:val="28"/>
      <w:szCs w:val="28"/>
    </w:rPr>
  </w:style>
  <w:style w:type="character" w:customStyle="1" w:styleId="af2">
    <w:name w:val="Подзаголовок Знак"/>
    <w:basedOn w:val="a0"/>
    <w:link w:val="af1"/>
    <w:locked/>
    <w:rsid w:val="003C56C3"/>
    <w:rPr>
      <w:rFonts w:ascii="Times New Roman" w:hAnsi="Times New Roman" w:cs="Times New Roman"/>
      <w:b/>
      <w:bCs/>
      <w:sz w:val="28"/>
      <w:szCs w:val="28"/>
      <w:lang w:val="uk-UA"/>
    </w:rPr>
  </w:style>
  <w:style w:type="paragraph" w:styleId="31">
    <w:name w:val="Body Text Indent 3"/>
    <w:basedOn w:val="a"/>
    <w:link w:val="32"/>
    <w:uiPriority w:val="99"/>
    <w:semiHidden/>
    <w:rsid w:val="008930AE"/>
    <w:pPr>
      <w:spacing w:after="120"/>
      <w:ind w:left="283"/>
    </w:pPr>
    <w:rPr>
      <w:sz w:val="16"/>
      <w:szCs w:val="16"/>
    </w:rPr>
  </w:style>
  <w:style w:type="character" w:customStyle="1" w:styleId="32">
    <w:name w:val="Основной текст с отступом 3 Знак"/>
    <w:basedOn w:val="a0"/>
    <w:link w:val="31"/>
    <w:locked/>
    <w:rsid w:val="008930AE"/>
    <w:rPr>
      <w:rFonts w:ascii="Times New Roman" w:hAnsi="Times New Roman" w:cs="Times New Roman"/>
      <w:sz w:val="16"/>
      <w:szCs w:val="16"/>
      <w:lang w:val="uk-UA"/>
    </w:rPr>
  </w:style>
  <w:style w:type="paragraph" w:customStyle="1" w:styleId="af3">
    <w:name w:val="Знак Знак Знак Знак Знак"/>
    <w:basedOn w:val="a"/>
    <w:rsid w:val="00D749C2"/>
    <w:pPr>
      <w:jc w:val="left"/>
    </w:pPr>
    <w:rPr>
      <w:rFonts w:ascii="Verdana" w:hAnsi="Verdana" w:cs="Verdana"/>
      <w:color w:val="000000"/>
      <w:sz w:val="20"/>
      <w:szCs w:val="20"/>
      <w:lang w:val="en-US" w:eastAsia="en-US"/>
    </w:rPr>
  </w:style>
  <w:style w:type="paragraph" w:customStyle="1" w:styleId="13">
    <w:name w:val="Знак Знак Знак Знак Знак Знак Знак Знак Знак1 Знак Знак Знак Знак Знак Знак Знак Знак Знак Знак"/>
    <w:basedOn w:val="a"/>
    <w:rsid w:val="00995D5D"/>
    <w:pPr>
      <w:jc w:val="left"/>
    </w:pPr>
    <w:rPr>
      <w:rFonts w:ascii="Verdana" w:hAnsi="Verdana" w:cs="Verdana"/>
      <w:sz w:val="20"/>
      <w:szCs w:val="20"/>
      <w:lang w:val="en-US" w:eastAsia="en-US"/>
    </w:rPr>
  </w:style>
  <w:style w:type="paragraph" w:styleId="af4">
    <w:name w:val="header"/>
    <w:basedOn w:val="a"/>
    <w:link w:val="af5"/>
    <w:rsid w:val="00B447BD"/>
    <w:pPr>
      <w:tabs>
        <w:tab w:val="center" w:pos="4677"/>
        <w:tab w:val="right" w:pos="9355"/>
      </w:tabs>
      <w:spacing w:after="200" w:line="276" w:lineRule="auto"/>
      <w:jc w:val="left"/>
    </w:pPr>
    <w:rPr>
      <w:rFonts w:ascii="Calibri" w:hAnsi="Calibri" w:cs="Calibri"/>
      <w:sz w:val="22"/>
      <w:szCs w:val="22"/>
      <w:lang w:val="ru-RU"/>
    </w:rPr>
  </w:style>
  <w:style w:type="character" w:customStyle="1" w:styleId="af5">
    <w:name w:val="Верхний колонтитул Знак"/>
    <w:basedOn w:val="a0"/>
    <w:link w:val="af4"/>
    <w:locked/>
    <w:rsid w:val="00B447BD"/>
    <w:rPr>
      <w:rFonts w:eastAsia="Times New Roman"/>
      <w:sz w:val="22"/>
      <w:szCs w:val="22"/>
    </w:rPr>
  </w:style>
  <w:style w:type="paragraph" w:customStyle="1" w:styleId="FR1">
    <w:name w:val="FR1"/>
    <w:rsid w:val="00DB2475"/>
    <w:pPr>
      <w:widowControl w:val="0"/>
      <w:autoSpaceDE w:val="0"/>
      <w:autoSpaceDN w:val="0"/>
      <w:spacing w:before="800"/>
      <w:ind w:left="3320"/>
    </w:pPr>
    <w:rPr>
      <w:rFonts w:ascii="Arial" w:eastAsia="Times New Roman" w:hAnsi="Arial" w:cs="Arial"/>
      <w:sz w:val="20"/>
      <w:szCs w:val="20"/>
      <w:lang w:val="uk-UA"/>
    </w:rPr>
  </w:style>
  <w:style w:type="paragraph" w:styleId="HTML">
    <w:name w:val="HTML Preformatted"/>
    <w:basedOn w:val="a"/>
    <w:link w:val="HTML0"/>
    <w:rsid w:val="00DB2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color w:val="000000"/>
      <w:sz w:val="20"/>
      <w:szCs w:val="20"/>
      <w:lang w:val="ru-RU"/>
    </w:rPr>
  </w:style>
  <w:style w:type="character" w:customStyle="1" w:styleId="HTML0">
    <w:name w:val="Стандартный HTML Знак"/>
    <w:basedOn w:val="a0"/>
    <w:link w:val="HTML"/>
    <w:locked/>
    <w:rsid w:val="00DB2475"/>
    <w:rPr>
      <w:rFonts w:ascii="Arial Unicode MS" w:hAnsi="Arial Unicode MS" w:cs="Arial Unicode MS"/>
      <w:color w:val="000000"/>
    </w:rPr>
  </w:style>
  <w:style w:type="paragraph" w:customStyle="1" w:styleId="210">
    <w:name w:val="Основной текст с отступом 21"/>
    <w:basedOn w:val="a"/>
    <w:rsid w:val="00DB2475"/>
    <w:pPr>
      <w:widowControl w:val="0"/>
      <w:spacing w:line="220" w:lineRule="exact"/>
      <w:ind w:firstLine="709"/>
    </w:pPr>
    <w:rPr>
      <w:sz w:val="28"/>
      <w:szCs w:val="28"/>
    </w:rPr>
  </w:style>
  <w:style w:type="paragraph" w:customStyle="1" w:styleId="14">
    <w:name w:val="Знак Знак Знак Знак Знак Знак Знак1"/>
    <w:basedOn w:val="a"/>
    <w:uiPriority w:val="99"/>
    <w:rsid w:val="00A814BD"/>
    <w:pPr>
      <w:jc w:val="left"/>
    </w:pPr>
    <w:rPr>
      <w:rFonts w:ascii="Verdana" w:hAnsi="Verdana" w:cs="Verdana"/>
      <w:sz w:val="20"/>
      <w:szCs w:val="20"/>
      <w:lang w:val="en-US" w:eastAsia="en-US"/>
    </w:rPr>
  </w:style>
  <w:style w:type="paragraph" w:customStyle="1" w:styleId="text">
    <w:name w:val="#text"/>
    <w:basedOn w:val="a"/>
    <w:rsid w:val="00867936"/>
    <w:pPr>
      <w:widowControl w:val="0"/>
      <w:tabs>
        <w:tab w:val="left" w:pos="1134"/>
        <w:tab w:val="left" w:pos="4228"/>
      </w:tabs>
      <w:suppressAutoHyphens/>
      <w:ind w:firstLine="567"/>
    </w:pPr>
    <w:rPr>
      <w:sz w:val="28"/>
      <w:szCs w:val="28"/>
      <w:lang w:eastAsia="uk-UA"/>
    </w:rPr>
  </w:style>
  <w:style w:type="paragraph" w:styleId="af6">
    <w:name w:val="footer"/>
    <w:basedOn w:val="a"/>
    <w:link w:val="af7"/>
    <w:rsid w:val="00591124"/>
    <w:pPr>
      <w:tabs>
        <w:tab w:val="center" w:pos="4677"/>
        <w:tab w:val="right" w:pos="9355"/>
      </w:tabs>
    </w:pPr>
  </w:style>
  <w:style w:type="character" w:customStyle="1" w:styleId="af7">
    <w:name w:val="Нижний колонтитул Знак"/>
    <w:basedOn w:val="a0"/>
    <w:link w:val="af6"/>
    <w:locked/>
    <w:rsid w:val="00591124"/>
    <w:rPr>
      <w:rFonts w:ascii="Times New Roman" w:hAnsi="Times New Roman" w:cs="Times New Roman"/>
      <w:sz w:val="24"/>
      <w:szCs w:val="24"/>
      <w:lang w:val="uk-UA"/>
    </w:rPr>
  </w:style>
  <w:style w:type="paragraph" w:customStyle="1" w:styleId="15">
    <w:name w:val="заголовок 1"/>
    <w:basedOn w:val="a"/>
    <w:next w:val="a"/>
    <w:rsid w:val="00031103"/>
    <w:pPr>
      <w:keepNext/>
      <w:tabs>
        <w:tab w:val="left" w:pos="2240"/>
      </w:tabs>
      <w:jc w:val="left"/>
    </w:pPr>
  </w:style>
  <w:style w:type="paragraph" w:customStyle="1" w:styleId="af8">
    <w:name w:val="Òåêñò âûíîñêè"/>
    <w:basedOn w:val="a"/>
    <w:uiPriority w:val="99"/>
    <w:rsid w:val="00031103"/>
    <w:pPr>
      <w:widowControl w:val="0"/>
      <w:suppressAutoHyphens/>
      <w:autoSpaceDE w:val="0"/>
      <w:jc w:val="left"/>
    </w:pPr>
    <w:rPr>
      <w:rFonts w:ascii="Tahoma" w:hAnsi="Tahoma" w:cs="Tahoma"/>
      <w:sz w:val="16"/>
      <w:szCs w:val="16"/>
      <w:lang w:val="ru-RU"/>
    </w:rPr>
  </w:style>
  <w:style w:type="paragraph" w:customStyle="1" w:styleId="25">
    <w:name w:val="Знак Знак2 Знак Знак Знак Знак Знак Знак Знак 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customStyle="1" w:styleId="26">
    <w:name w:val="Основной текст с отступом.Подпись к рис.2"/>
    <w:uiPriority w:val="99"/>
    <w:rsid w:val="00031103"/>
    <w:pPr>
      <w:autoSpaceDE w:val="0"/>
      <w:autoSpaceDN w:val="0"/>
      <w:ind w:firstLine="709"/>
      <w:jc w:val="both"/>
    </w:pPr>
    <w:rPr>
      <w:rFonts w:ascii="Times New Roman" w:eastAsia="Times New Roman" w:hAnsi="Times New Roman"/>
      <w:kern w:val="28"/>
      <w:sz w:val="28"/>
      <w:szCs w:val="28"/>
      <w:lang w:val="uk-UA"/>
    </w:rPr>
  </w:style>
  <w:style w:type="paragraph" w:customStyle="1" w:styleId="Iauiue3">
    <w:name w:val="Iau?iue3"/>
    <w:uiPriority w:val="99"/>
    <w:rsid w:val="00031103"/>
    <w:pPr>
      <w:widowControl w:val="0"/>
      <w:autoSpaceDE w:val="0"/>
      <w:autoSpaceDN w:val="0"/>
      <w:jc w:val="both"/>
    </w:pPr>
    <w:rPr>
      <w:rFonts w:ascii="UkrainianKudriashov" w:eastAsia="Times New Roman" w:hAnsi="UkrainianKudriashov" w:cs="UkrainianKudriashov"/>
      <w:sz w:val="26"/>
      <w:szCs w:val="26"/>
    </w:rPr>
  </w:style>
  <w:style w:type="paragraph" w:customStyle="1" w:styleId="16">
    <w:name w:val="Знак Знак Знак Знак Знак1"/>
    <w:basedOn w:val="a"/>
    <w:uiPriority w:val="99"/>
    <w:rsid w:val="00031103"/>
    <w:pPr>
      <w:spacing w:after="160" w:line="240" w:lineRule="exact"/>
      <w:jc w:val="left"/>
    </w:pPr>
    <w:rPr>
      <w:sz w:val="20"/>
      <w:szCs w:val="20"/>
      <w:lang w:val="de-CH" w:eastAsia="de-CH"/>
    </w:rPr>
  </w:style>
  <w:style w:type="paragraph" w:customStyle="1" w:styleId="17">
    <w:name w:val="Обычный1"/>
    <w:uiPriority w:val="99"/>
    <w:rsid w:val="00031103"/>
    <w:pPr>
      <w:widowControl w:val="0"/>
      <w:spacing w:before="60" w:line="360" w:lineRule="auto"/>
      <w:ind w:firstLine="720"/>
    </w:pPr>
    <w:rPr>
      <w:rFonts w:ascii="Courier New" w:eastAsia="Times New Roman" w:hAnsi="Courier New" w:cs="Courier New"/>
      <w:sz w:val="24"/>
      <w:szCs w:val="24"/>
      <w:lang w:val="uk-UA"/>
    </w:rPr>
  </w:style>
  <w:style w:type="paragraph" w:customStyle="1" w:styleId="Style2">
    <w:name w:val="Style2"/>
    <w:basedOn w:val="a"/>
    <w:uiPriority w:val="99"/>
    <w:rsid w:val="00031103"/>
    <w:pPr>
      <w:widowControl w:val="0"/>
      <w:autoSpaceDE w:val="0"/>
      <w:autoSpaceDN w:val="0"/>
      <w:adjustRightInd w:val="0"/>
      <w:spacing w:line="328" w:lineRule="exact"/>
      <w:ind w:firstLine="725"/>
    </w:pPr>
    <w:rPr>
      <w:sz w:val="24"/>
      <w:szCs w:val="24"/>
      <w:lang w:val="ru-RU"/>
    </w:rPr>
  </w:style>
  <w:style w:type="paragraph" w:customStyle="1" w:styleId="af9">
    <w:name w:val="Содержимое таблицы"/>
    <w:basedOn w:val="a"/>
    <w:rsid w:val="00031103"/>
    <w:pPr>
      <w:widowControl w:val="0"/>
      <w:suppressLineNumbers/>
      <w:suppressAutoHyphens/>
      <w:jc w:val="left"/>
    </w:pPr>
    <w:rPr>
      <w:rFonts w:eastAsia="Calibri"/>
      <w:sz w:val="24"/>
      <w:szCs w:val="24"/>
      <w:lang w:val="ru-RU"/>
    </w:rPr>
  </w:style>
  <w:style w:type="paragraph" w:customStyle="1" w:styleId="18">
    <w:name w:val="1 Знак"/>
    <w:basedOn w:val="a"/>
    <w:uiPriority w:val="99"/>
    <w:rsid w:val="00031103"/>
    <w:pPr>
      <w:jc w:val="left"/>
    </w:pPr>
    <w:rPr>
      <w:rFonts w:ascii="Verdana" w:hAnsi="Verdana" w:cs="Verdana"/>
      <w:sz w:val="20"/>
      <w:szCs w:val="20"/>
      <w:lang w:val="en-US" w:eastAsia="en-US"/>
    </w:rPr>
  </w:style>
  <w:style w:type="paragraph" w:styleId="19">
    <w:name w:val="toc 1"/>
    <w:basedOn w:val="a"/>
    <w:next w:val="a"/>
    <w:autoRedefine/>
    <w:uiPriority w:val="99"/>
    <w:semiHidden/>
    <w:rsid w:val="009C5237"/>
    <w:pPr>
      <w:tabs>
        <w:tab w:val="right" w:leader="dot" w:pos="9629"/>
      </w:tabs>
      <w:spacing w:line="300" w:lineRule="exact"/>
      <w:jc w:val="left"/>
    </w:pPr>
    <w:rPr>
      <w:rFonts w:eastAsia="Calibri"/>
      <w:noProof/>
      <w:spacing w:val="-4"/>
      <w:sz w:val="28"/>
      <w:szCs w:val="28"/>
      <w:lang w:eastAsia="en-US"/>
    </w:rPr>
  </w:style>
  <w:style w:type="paragraph" w:styleId="27">
    <w:name w:val="toc 2"/>
    <w:basedOn w:val="a"/>
    <w:next w:val="a"/>
    <w:autoRedefine/>
    <w:uiPriority w:val="99"/>
    <w:semiHidden/>
    <w:rsid w:val="00BF67D3"/>
    <w:pPr>
      <w:widowControl w:val="0"/>
      <w:tabs>
        <w:tab w:val="right" w:leader="dot" w:pos="9628"/>
      </w:tabs>
      <w:jc w:val="left"/>
    </w:pPr>
    <w:rPr>
      <w:rFonts w:ascii="Calibri" w:eastAsia="Calibri" w:hAnsi="Calibri" w:cs="Calibri"/>
      <w:sz w:val="22"/>
      <w:szCs w:val="22"/>
      <w:lang w:eastAsia="en-US"/>
    </w:rPr>
  </w:style>
  <w:style w:type="paragraph" w:styleId="33">
    <w:name w:val="toc 3"/>
    <w:basedOn w:val="a"/>
    <w:next w:val="a"/>
    <w:autoRedefine/>
    <w:uiPriority w:val="99"/>
    <w:semiHidden/>
    <w:rsid w:val="00280A3D"/>
    <w:pPr>
      <w:tabs>
        <w:tab w:val="right" w:leader="dot" w:pos="9628"/>
      </w:tabs>
      <w:spacing w:line="300" w:lineRule="exact"/>
    </w:pPr>
    <w:rPr>
      <w:rFonts w:eastAsia="Calibri"/>
      <w:noProof/>
      <w:spacing w:val="-5"/>
      <w:sz w:val="28"/>
      <w:szCs w:val="28"/>
      <w:lang w:eastAsia="en-US"/>
    </w:rPr>
  </w:style>
  <w:style w:type="paragraph" w:styleId="afa">
    <w:name w:val="Title"/>
    <w:basedOn w:val="a"/>
    <w:link w:val="1a"/>
    <w:uiPriority w:val="99"/>
    <w:qFormat/>
    <w:rsid w:val="00031103"/>
    <w:pPr>
      <w:autoSpaceDE w:val="0"/>
      <w:autoSpaceDN w:val="0"/>
      <w:ind w:firstLine="340"/>
      <w:jc w:val="center"/>
    </w:pPr>
    <w:rPr>
      <w:rFonts w:ascii="Petersburg" w:hAnsi="Petersburg" w:cs="Petersburg"/>
      <w:b/>
      <w:bCs/>
      <w:i/>
      <w:iCs/>
      <w:sz w:val="28"/>
      <w:szCs w:val="28"/>
    </w:rPr>
  </w:style>
  <w:style w:type="character" w:customStyle="1" w:styleId="1a">
    <w:name w:val="Название Знак1"/>
    <w:basedOn w:val="a0"/>
    <w:link w:val="afa"/>
    <w:uiPriority w:val="99"/>
    <w:locked/>
    <w:rsid w:val="00031103"/>
    <w:rPr>
      <w:rFonts w:ascii="Petersburg" w:hAnsi="Petersburg" w:cs="Petersburg"/>
      <w:b/>
      <w:bCs/>
      <w:i/>
      <w:iCs/>
      <w:sz w:val="28"/>
      <w:szCs w:val="28"/>
      <w:lang w:val="uk-UA"/>
    </w:rPr>
  </w:style>
  <w:style w:type="paragraph" w:customStyle="1" w:styleId="Default">
    <w:name w:val="Default"/>
    <w:rsid w:val="00031103"/>
    <w:pPr>
      <w:autoSpaceDE w:val="0"/>
      <w:autoSpaceDN w:val="0"/>
      <w:adjustRightInd w:val="0"/>
    </w:pPr>
    <w:rPr>
      <w:rFonts w:ascii="Arial" w:eastAsia="Times New Roman" w:hAnsi="Arial" w:cs="Arial"/>
      <w:color w:val="000000"/>
      <w:sz w:val="24"/>
      <w:szCs w:val="24"/>
    </w:rPr>
  </w:style>
  <w:style w:type="character" w:styleId="afb">
    <w:name w:val="page number"/>
    <w:basedOn w:val="a0"/>
    <w:uiPriority w:val="99"/>
    <w:rsid w:val="00031103"/>
  </w:style>
  <w:style w:type="paragraph" w:customStyle="1" w:styleId="afc">
    <w:name w:val="Знак Знак"/>
    <w:basedOn w:val="a"/>
    <w:uiPriority w:val="99"/>
    <w:rsid w:val="00031103"/>
    <w:pPr>
      <w:jc w:val="left"/>
    </w:pPr>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customStyle="1" w:styleId="1b">
    <w:name w:val="Название1"/>
    <w:basedOn w:val="a"/>
    <w:uiPriority w:val="99"/>
    <w:rsid w:val="00031103"/>
    <w:pPr>
      <w:jc w:val="center"/>
    </w:pPr>
    <w:rPr>
      <w:b/>
      <w:bCs/>
      <w:sz w:val="28"/>
      <w:szCs w:val="28"/>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uiPriority w:val="99"/>
    <w:rsid w:val="00031103"/>
    <w:pPr>
      <w:keepNext/>
      <w:widowControl w:val="0"/>
      <w:tabs>
        <w:tab w:val="left" w:pos="567"/>
      </w:tabs>
      <w:ind w:firstLine="425"/>
    </w:pPr>
    <w:rPr>
      <w:sz w:val="28"/>
      <w:szCs w:val="28"/>
      <w:lang w:eastAsia="en-US"/>
    </w:rPr>
  </w:style>
  <w:style w:type="paragraph" w:customStyle="1" w:styleId="1c">
    <w:name w:val="Знак Знак Знак Знак Знак Знак Знак Знак Знак1 Знак"/>
    <w:basedOn w:val="a"/>
    <w:uiPriority w:val="99"/>
    <w:rsid w:val="00031103"/>
    <w:pPr>
      <w:jc w:val="left"/>
    </w:pPr>
    <w:rPr>
      <w:rFonts w:ascii="Verdana" w:hAnsi="Verdana" w:cs="Verdana"/>
      <w:sz w:val="20"/>
      <w:szCs w:val="20"/>
      <w:lang w:val="en-US" w:eastAsia="en-US"/>
    </w:rPr>
  </w:style>
  <w:style w:type="paragraph" w:customStyle="1" w:styleId="1d">
    <w:name w:val="Стиль1"/>
    <w:basedOn w:val="a"/>
    <w:uiPriority w:val="99"/>
    <w:rsid w:val="00031103"/>
    <w:pPr>
      <w:jc w:val="left"/>
    </w:pPr>
    <w:rPr>
      <w:rFonts w:ascii="Verdana" w:hAnsi="Verdana" w:cs="Verdana"/>
      <w:sz w:val="20"/>
      <w:szCs w:val="20"/>
      <w:lang w:val="en-US" w:eastAsia="en-US"/>
    </w:rPr>
  </w:style>
  <w:style w:type="paragraph" w:customStyle="1" w:styleId="1e">
    <w:name w:val="Знак Знак Знак Знак Знак Знак1 Знак Знак Знак Знак"/>
    <w:basedOn w:val="a"/>
    <w:uiPriority w:val="99"/>
    <w:rsid w:val="00031103"/>
    <w:pPr>
      <w:jc w:val="left"/>
    </w:pPr>
    <w:rPr>
      <w:rFonts w:ascii="Verdana" w:hAnsi="Verdana" w:cs="Verdana"/>
      <w:sz w:val="20"/>
      <w:szCs w:val="20"/>
      <w:lang w:val="en-US" w:eastAsia="en-US"/>
    </w:rPr>
  </w:style>
  <w:style w:type="paragraph" w:customStyle="1" w:styleId="1f">
    <w:name w:val="Знак Знак Знак Знак Знак Знак Знак Знак Знак1 Знак Знак Знак Знак Знак Знак Знак 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customStyle="1" w:styleId="afd">
    <w:name w:val="Обычный_Инф Знак Знак Знак"/>
    <w:basedOn w:val="a3"/>
    <w:uiPriority w:val="99"/>
    <w:rsid w:val="00031103"/>
    <w:pPr>
      <w:autoSpaceDE w:val="0"/>
      <w:autoSpaceDN w:val="0"/>
      <w:ind w:firstLine="708"/>
    </w:pPr>
    <w:rPr>
      <w:rFonts w:ascii="Times New Roman" w:hAnsi="Times New Roman" w:cs="Times New Roman"/>
      <w:color w:val="auto"/>
      <w:sz w:val="32"/>
      <w:szCs w:val="32"/>
    </w:rPr>
  </w:style>
  <w:style w:type="paragraph" w:styleId="afe">
    <w:name w:val="List Paragraph"/>
    <w:aliases w:val="List Paragraph (numbered (a)),WB Para,Dot pt,F5 List Paragraph,List Paragraph1,List Paragraph Char Char Char,Indicator Text,Numbered Para 1,Bullet 1,Bullet Points,List Paragraph2,MAIN CONTENT,Normal numbered,Issue Action POC,3,просто,2,E"/>
    <w:basedOn w:val="a"/>
    <w:link w:val="aff"/>
    <w:uiPriority w:val="34"/>
    <w:qFormat/>
    <w:rsid w:val="00031103"/>
    <w:pPr>
      <w:spacing w:after="200" w:line="276" w:lineRule="auto"/>
      <w:ind w:left="720"/>
      <w:jc w:val="left"/>
    </w:pPr>
    <w:rPr>
      <w:rFonts w:ascii="Calibri" w:eastAsia="Calibri" w:hAnsi="Calibri" w:cs="Calibri"/>
      <w:sz w:val="22"/>
      <w:szCs w:val="22"/>
      <w:lang w:val="ru-RU" w:eastAsia="en-US"/>
    </w:rPr>
  </w:style>
  <w:style w:type="paragraph" w:styleId="aff0">
    <w:name w:val="Balloon Text"/>
    <w:basedOn w:val="a"/>
    <w:link w:val="aff1"/>
    <w:uiPriority w:val="99"/>
    <w:rsid w:val="00031103"/>
    <w:pPr>
      <w:jc w:val="left"/>
    </w:pPr>
    <w:rPr>
      <w:rFonts w:ascii="Tahoma" w:hAnsi="Tahoma" w:cs="Tahoma"/>
      <w:sz w:val="16"/>
      <w:szCs w:val="16"/>
    </w:rPr>
  </w:style>
  <w:style w:type="character" w:customStyle="1" w:styleId="aff1">
    <w:name w:val="Текст выноски Знак"/>
    <w:basedOn w:val="a0"/>
    <w:link w:val="aff0"/>
    <w:uiPriority w:val="99"/>
    <w:locked/>
    <w:rsid w:val="00031103"/>
    <w:rPr>
      <w:rFonts w:ascii="Tahoma" w:hAnsi="Tahoma" w:cs="Tahoma"/>
      <w:sz w:val="16"/>
      <w:szCs w:val="16"/>
      <w:lang w:val="uk-UA"/>
    </w:rPr>
  </w:style>
  <w:style w:type="paragraph" w:customStyle="1" w:styleId="1f0">
    <w:name w:val="Знак Знак1 Знак"/>
    <w:basedOn w:val="a"/>
    <w:uiPriority w:val="99"/>
    <w:rsid w:val="00031103"/>
    <w:pPr>
      <w:jc w:val="left"/>
    </w:pPr>
    <w:rPr>
      <w:rFonts w:ascii="Verdana" w:eastAsia="Batang" w:hAnsi="Verdana" w:cs="Verdana"/>
      <w:sz w:val="20"/>
      <w:szCs w:val="20"/>
      <w:lang w:val="en-US" w:eastAsia="en-US"/>
    </w:rPr>
  </w:style>
  <w:style w:type="paragraph" w:customStyle="1" w:styleId="34">
    <w:name w:val="Знак3"/>
    <w:basedOn w:val="a"/>
    <w:uiPriority w:val="99"/>
    <w:rsid w:val="00031103"/>
    <w:pPr>
      <w:jc w:val="left"/>
    </w:pPr>
    <w:rPr>
      <w:rFonts w:ascii="Verdana" w:hAnsi="Verdana" w:cs="Verdana"/>
      <w:sz w:val="24"/>
      <w:szCs w:val="24"/>
      <w:lang w:val="en-US" w:eastAsia="en-US"/>
    </w:rPr>
  </w:style>
  <w:style w:type="paragraph" w:customStyle="1" w:styleId="msonormalcxspmiddle">
    <w:name w:val="msonormalcxspmiddle"/>
    <w:basedOn w:val="a"/>
    <w:uiPriority w:val="99"/>
    <w:rsid w:val="00031103"/>
    <w:pPr>
      <w:spacing w:before="100" w:beforeAutospacing="1" w:after="100" w:afterAutospacing="1"/>
      <w:jc w:val="left"/>
    </w:pPr>
    <w:rPr>
      <w:sz w:val="24"/>
      <w:szCs w:val="24"/>
      <w:lang w:val="ru-RU"/>
    </w:rPr>
  </w:style>
  <w:style w:type="paragraph" w:customStyle="1" w:styleId="aff2">
    <w:name w:val="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styleId="aff3">
    <w:name w:val="Document Map"/>
    <w:basedOn w:val="a"/>
    <w:link w:val="aff4"/>
    <w:uiPriority w:val="99"/>
    <w:semiHidden/>
    <w:rsid w:val="00031103"/>
    <w:pPr>
      <w:spacing w:after="200" w:line="276" w:lineRule="auto"/>
      <w:jc w:val="left"/>
    </w:pPr>
    <w:rPr>
      <w:rFonts w:ascii="Tahoma" w:eastAsia="Calibri" w:hAnsi="Tahoma" w:cs="Tahoma"/>
      <w:sz w:val="16"/>
      <w:szCs w:val="16"/>
      <w:lang w:val="ru-RU" w:eastAsia="en-US"/>
    </w:rPr>
  </w:style>
  <w:style w:type="character" w:customStyle="1" w:styleId="aff4">
    <w:name w:val="Схема документа Знак"/>
    <w:basedOn w:val="a0"/>
    <w:link w:val="aff3"/>
    <w:uiPriority w:val="99"/>
    <w:semiHidden/>
    <w:locked/>
    <w:rsid w:val="00031103"/>
    <w:rPr>
      <w:rFonts w:ascii="Tahoma" w:hAnsi="Tahoma" w:cs="Tahoma"/>
      <w:sz w:val="16"/>
      <w:szCs w:val="16"/>
      <w:lang w:eastAsia="en-US"/>
    </w:rPr>
  </w:style>
  <w:style w:type="paragraph" w:customStyle="1" w:styleId="1f1">
    <w:name w:val="Знак1"/>
    <w:basedOn w:val="a"/>
    <w:uiPriority w:val="99"/>
    <w:rsid w:val="00031103"/>
    <w:pPr>
      <w:jc w:val="left"/>
    </w:pPr>
    <w:rPr>
      <w:rFonts w:ascii="Bookshelf Symbol 7" w:hAnsi="Bookshelf Symbol 7" w:cs="Bookshelf Symbol 7"/>
      <w:sz w:val="20"/>
      <w:szCs w:val="20"/>
      <w:lang w:val="en-US" w:eastAsia="en-US"/>
    </w:rPr>
  </w:style>
  <w:style w:type="paragraph" w:customStyle="1" w:styleId="aff5">
    <w:name w:val="Знак Знак Знак Знак Знак Знак Знак Знак Знак Знак"/>
    <w:basedOn w:val="a"/>
    <w:uiPriority w:val="99"/>
    <w:rsid w:val="002A5E89"/>
    <w:pPr>
      <w:jc w:val="left"/>
    </w:pPr>
    <w:rPr>
      <w:rFonts w:ascii="Verdana" w:eastAsia="Batang" w:hAnsi="Verdana" w:cs="Verdana"/>
      <w:sz w:val="20"/>
      <w:szCs w:val="20"/>
      <w:lang w:val="en-US" w:eastAsia="en-US"/>
    </w:rPr>
  </w:style>
  <w:style w:type="paragraph" w:customStyle="1" w:styleId="110">
    <w:name w:val="Знак11"/>
    <w:basedOn w:val="a"/>
    <w:uiPriority w:val="99"/>
    <w:rsid w:val="00637DB5"/>
    <w:pPr>
      <w:jc w:val="left"/>
    </w:pPr>
    <w:rPr>
      <w:rFonts w:ascii="Verdana" w:hAnsi="Verdana" w:cs="Verdan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w:basedOn w:val="a"/>
    <w:uiPriority w:val="99"/>
    <w:rsid w:val="0074312D"/>
    <w:pPr>
      <w:jc w:val="left"/>
    </w:pPr>
    <w:rPr>
      <w:rFonts w:ascii="Verdana" w:hAnsi="Verdana" w:cs="Verdana"/>
      <w:sz w:val="20"/>
      <w:szCs w:val="20"/>
      <w:lang w:val="en-US" w:eastAsia="en-US"/>
    </w:rPr>
  </w:style>
  <w:style w:type="paragraph" w:customStyle="1" w:styleId="tj">
    <w:name w:val="tj"/>
    <w:basedOn w:val="a"/>
    <w:uiPriority w:val="99"/>
    <w:rsid w:val="001B1307"/>
    <w:pPr>
      <w:spacing w:before="100" w:beforeAutospacing="1" w:after="100" w:afterAutospacing="1"/>
      <w:jc w:val="left"/>
    </w:pPr>
    <w:rPr>
      <w:sz w:val="24"/>
      <w:szCs w:val="24"/>
      <w:lang w:val="en-US" w:eastAsia="en-US"/>
    </w:rPr>
  </w:style>
  <w:style w:type="paragraph" w:customStyle="1" w:styleId="aff7">
    <w:name w:val="Знак Знак Знак"/>
    <w:basedOn w:val="a"/>
    <w:uiPriority w:val="99"/>
    <w:rsid w:val="00B72BC1"/>
    <w:pPr>
      <w:jc w:val="left"/>
    </w:pPr>
    <w:rPr>
      <w:rFonts w:ascii="Verdana" w:eastAsia="Batang" w:hAnsi="Verdana" w:cs="Verdana"/>
      <w:sz w:val="20"/>
      <w:szCs w:val="20"/>
      <w:lang w:val="en-US" w:eastAsia="en-US"/>
    </w:rPr>
  </w:style>
  <w:style w:type="paragraph" w:customStyle="1" w:styleId="28">
    <w:name w:val="Обычный2"/>
    <w:uiPriority w:val="99"/>
    <w:rsid w:val="00F2144C"/>
    <w:pPr>
      <w:widowControl w:val="0"/>
    </w:pPr>
    <w:rPr>
      <w:rFonts w:ascii="Peterburg" w:eastAsia="Times New Roman" w:hAnsi="Peterburg" w:cs="Peterburg"/>
      <w:sz w:val="20"/>
      <w:szCs w:val="20"/>
      <w:lang w:val="en-US"/>
    </w:rPr>
  </w:style>
  <w:style w:type="character" w:customStyle="1" w:styleId="rvts0">
    <w:name w:val="rvts0"/>
    <w:basedOn w:val="a0"/>
    <w:rsid w:val="00B9224E"/>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w:basedOn w:val="a"/>
    <w:uiPriority w:val="99"/>
    <w:rsid w:val="00D15CFD"/>
    <w:pPr>
      <w:jc w:val="left"/>
    </w:pPr>
    <w:rPr>
      <w:rFonts w:ascii="Verdana" w:hAnsi="Verdana" w:cs="Verdana"/>
      <w:sz w:val="20"/>
      <w:szCs w:val="20"/>
      <w:lang w:val="en-US" w:eastAsia="en-US"/>
    </w:rPr>
  </w:style>
  <w:style w:type="character" w:customStyle="1" w:styleId="apple-converted-space">
    <w:name w:val="apple-converted-space"/>
    <w:rsid w:val="00E24B5E"/>
  </w:style>
  <w:style w:type="paragraph" w:customStyle="1" w:styleId="Standard">
    <w:name w:val="Standard"/>
    <w:rsid w:val="004D457A"/>
    <w:pPr>
      <w:widowControl w:val="0"/>
      <w:suppressAutoHyphens/>
    </w:pPr>
    <w:rPr>
      <w:rFonts w:ascii="Liberation Serif" w:eastAsia="SimSun" w:hAnsi="Liberation Serif" w:cs="Liberation Serif"/>
      <w:kern w:val="16"/>
      <w:sz w:val="24"/>
      <w:szCs w:val="24"/>
      <w:lang w:eastAsia="zh-CN"/>
    </w:rPr>
  </w:style>
  <w:style w:type="paragraph" w:customStyle="1" w:styleId="aff8">
    <w:name w:val="Знак Знак Знак Знак Знак Знак"/>
    <w:basedOn w:val="a"/>
    <w:uiPriority w:val="99"/>
    <w:rsid w:val="00A97C5C"/>
    <w:pPr>
      <w:jc w:val="left"/>
    </w:pPr>
    <w:rPr>
      <w:rFonts w:ascii="Bookshelf Symbol 7" w:hAnsi="Bookshelf Symbol 7" w:cs="Bookshelf Symbol 7"/>
      <w:sz w:val="20"/>
      <w:szCs w:val="20"/>
      <w:lang w:val="en-US" w:eastAsia="en-US"/>
    </w:rPr>
  </w:style>
  <w:style w:type="character" w:customStyle="1" w:styleId="rvts6">
    <w:name w:val="rvts6"/>
    <w:basedOn w:val="a0"/>
    <w:rsid w:val="006D105B"/>
  </w:style>
  <w:style w:type="character" w:styleId="aff9">
    <w:name w:val="Strong"/>
    <w:basedOn w:val="a0"/>
    <w:qFormat/>
    <w:rsid w:val="00EE5E4E"/>
    <w:rPr>
      <w:b/>
      <w:bCs/>
    </w:rPr>
  </w:style>
  <w:style w:type="character" w:customStyle="1" w:styleId="FontStyle38">
    <w:name w:val="Font Style38"/>
    <w:uiPriority w:val="99"/>
    <w:rsid w:val="0033623D"/>
    <w:rPr>
      <w:rFonts w:ascii="Times New Roman" w:hAnsi="Times New Roman" w:cs="Times New Roman"/>
      <w:b/>
      <w:bCs/>
      <w:sz w:val="22"/>
      <w:szCs w:val="22"/>
    </w:rPr>
  </w:style>
  <w:style w:type="character" w:customStyle="1" w:styleId="ff1">
    <w:name w:val="ff1"/>
    <w:uiPriority w:val="99"/>
    <w:rsid w:val="008409E5"/>
  </w:style>
  <w:style w:type="character" w:customStyle="1" w:styleId="1f2">
    <w:name w:val="Знак Знак1"/>
    <w:uiPriority w:val="99"/>
    <w:rsid w:val="006A6C19"/>
    <w:rPr>
      <w:rFonts w:ascii="Courier New" w:hAnsi="Courier New" w:cs="Courier New"/>
      <w:lang w:val="ru-RU" w:eastAsia="ru-RU"/>
    </w:rPr>
  </w:style>
  <w:style w:type="paragraph" w:customStyle="1" w:styleId="41">
    <w:name w:val="Знак4"/>
    <w:basedOn w:val="a"/>
    <w:uiPriority w:val="99"/>
    <w:rsid w:val="00174DA4"/>
    <w:pPr>
      <w:spacing w:after="200"/>
      <w:jc w:val="left"/>
    </w:pPr>
    <w:rPr>
      <w:rFonts w:ascii="Arial" w:hAnsi="Arial" w:cs="Arial"/>
      <w:sz w:val="22"/>
      <w:szCs w:val="22"/>
      <w:lang w:val="en-US" w:eastAsia="en-US"/>
    </w:rPr>
  </w:style>
  <w:style w:type="paragraph" w:customStyle="1" w:styleId="111">
    <w:name w:val="Знак Знак Знак Знак Знак Знак1 Знак Знак Знак Знак Знак Знак1 Знак1"/>
    <w:basedOn w:val="a"/>
    <w:uiPriority w:val="99"/>
    <w:rsid w:val="00174DA4"/>
    <w:pPr>
      <w:jc w:val="left"/>
    </w:pPr>
    <w:rPr>
      <w:rFonts w:ascii="Verdana" w:hAnsi="Verdana" w:cs="Verdana"/>
      <w:sz w:val="20"/>
      <w:szCs w:val="20"/>
      <w:lang w:val="en-US" w:eastAsia="en-US"/>
    </w:rPr>
  </w:style>
  <w:style w:type="paragraph" w:customStyle="1" w:styleId="29">
    <w:name w:val="Знак Знак Знак Знак Знак Знак Знак2"/>
    <w:basedOn w:val="a"/>
    <w:uiPriority w:val="99"/>
    <w:rsid w:val="00174DA4"/>
    <w:pPr>
      <w:jc w:val="left"/>
    </w:pPr>
    <w:rPr>
      <w:rFonts w:ascii="Verdana" w:hAnsi="Verdana" w:cs="Verdana"/>
      <w:sz w:val="20"/>
      <w:szCs w:val="20"/>
      <w:lang w:val="en-US" w:eastAsia="en-US"/>
    </w:rPr>
  </w:style>
  <w:style w:type="paragraph" w:customStyle="1" w:styleId="2a">
    <w:name w:val="Знак Знак Знак Знак Знак2"/>
    <w:basedOn w:val="a"/>
    <w:uiPriority w:val="99"/>
    <w:rsid w:val="00174DA4"/>
    <w:pPr>
      <w:jc w:val="left"/>
    </w:pPr>
    <w:rPr>
      <w:rFonts w:ascii="Verdana" w:hAnsi="Verdana" w:cs="Verdana"/>
      <w:color w:val="000000"/>
      <w:sz w:val="20"/>
      <w:szCs w:val="20"/>
      <w:lang w:val="en-US" w:eastAsia="en-US"/>
    </w:rPr>
  </w:style>
  <w:style w:type="paragraph" w:customStyle="1" w:styleId="112">
    <w:name w:val="Знак Знак Знак Знак Знак Знак Знак Знак Знак1 Знак Знак Знак Знак Знак Знак Знак Знак Знак Знак1"/>
    <w:basedOn w:val="a"/>
    <w:uiPriority w:val="99"/>
    <w:rsid w:val="00174DA4"/>
    <w:pPr>
      <w:jc w:val="left"/>
    </w:pPr>
    <w:rPr>
      <w:rFonts w:ascii="Verdana" w:hAnsi="Verdana" w:cs="Verdana"/>
      <w:sz w:val="20"/>
      <w:szCs w:val="20"/>
      <w:lang w:val="en-US" w:eastAsia="en-US"/>
    </w:rPr>
  </w:style>
  <w:style w:type="paragraph" w:customStyle="1" w:styleId="220">
    <w:name w:val="Основной текст с отступом 22"/>
    <w:basedOn w:val="a"/>
    <w:rsid w:val="00174DA4"/>
    <w:pPr>
      <w:widowControl w:val="0"/>
      <w:spacing w:line="220" w:lineRule="exact"/>
      <w:ind w:firstLine="709"/>
    </w:pPr>
    <w:rPr>
      <w:sz w:val="28"/>
      <w:szCs w:val="28"/>
    </w:rPr>
  </w:style>
  <w:style w:type="character" w:styleId="affa">
    <w:name w:val="Emphasis"/>
    <w:basedOn w:val="a0"/>
    <w:uiPriority w:val="20"/>
    <w:qFormat/>
    <w:rsid w:val="00174DA4"/>
    <w:rPr>
      <w:i/>
      <w:iCs/>
    </w:rPr>
  </w:style>
  <w:style w:type="paragraph" w:customStyle="1" w:styleId="affb">
    <w:name w:val="Знак Знак Знак Знак"/>
    <w:basedOn w:val="a"/>
    <w:rsid w:val="00174DA4"/>
    <w:pPr>
      <w:jc w:val="left"/>
    </w:pPr>
    <w:rPr>
      <w:rFonts w:ascii="Verdana" w:hAnsi="Verdana" w:cs="Verdana"/>
      <w:sz w:val="20"/>
      <w:szCs w:val="20"/>
      <w:lang w:val="en-US" w:eastAsia="en-US"/>
    </w:rPr>
  </w:style>
  <w:style w:type="character" w:customStyle="1" w:styleId="FontStyle12">
    <w:name w:val="Font Style12"/>
    <w:rsid w:val="00174DA4"/>
    <w:rPr>
      <w:rFonts w:ascii="Times New Roman" w:hAnsi="Times New Roman" w:cs="Times New Roman"/>
      <w:sz w:val="24"/>
      <w:szCs w:val="24"/>
    </w:rPr>
  </w:style>
  <w:style w:type="character" w:customStyle="1" w:styleId="2b">
    <w:name w:val="Знак Знак2"/>
    <w:uiPriority w:val="99"/>
    <w:rsid w:val="00174DA4"/>
    <w:rPr>
      <w:rFonts w:ascii="Antiqua" w:hAnsi="Antiqua" w:cs="Antiqua"/>
      <w:b/>
      <w:bCs/>
      <w:i/>
      <w:iCs/>
      <w:sz w:val="26"/>
      <w:szCs w:val="26"/>
      <w:lang w:val="uk-UA"/>
    </w:rPr>
  </w:style>
  <w:style w:type="paragraph" w:customStyle="1" w:styleId="35">
    <w:name w:val="Обычный3"/>
    <w:uiPriority w:val="99"/>
    <w:rsid w:val="00174DA4"/>
    <w:pPr>
      <w:widowControl w:val="0"/>
    </w:pPr>
    <w:rPr>
      <w:rFonts w:ascii="Peterburg" w:eastAsia="Times New Roman" w:hAnsi="Peterburg" w:cs="Peterburg"/>
      <w:sz w:val="20"/>
      <w:szCs w:val="20"/>
      <w:lang w:val="en-US"/>
    </w:rPr>
  </w:style>
  <w:style w:type="paragraph" w:customStyle="1" w:styleId="1f3">
    <w:name w:val="1"/>
    <w:basedOn w:val="a"/>
    <w:rsid w:val="00174DA4"/>
    <w:pPr>
      <w:jc w:val="left"/>
    </w:pPr>
    <w:rPr>
      <w:rFonts w:ascii="Verdana" w:hAnsi="Verdana" w:cs="Verdana"/>
      <w:sz w:val="20"/>
      <w:szCs w:val="20"/>
      <w:lang w:val="en-US" w:eastAsia="en-US"/>
    </w:rPr>
  </w:style>
  <w:style w:type="paragraph" w:customStyle="1" w:styleId="1f4">
    <w:name w:val="Абзац списка1"/>
    <w:basedOn w:val="a"/>
    <w:rsid w:val="00174DA4"/>
    <w:pPr>
      <w:ind w:left="720"/>
      <w:jc w:val="left"/>
    </w:pPr>
    <w:rPr>
      <w:sz w:val="28"/>
      <w:szCs w:val="28"/>
      <w:lang w:eastAsia="uk-UA"/>
    </w:rPr>
  </w:style>
  <w:style w:type="character" w:customStyle="1" w:styleId="newstext1">
    <w:name w:val="news_text1"/>
    <w:rsid w:val="00174DA4"/>
    <w:rPr>
      <w:rFonts w:ascii="Arial" w:hAnsi="Arial" w:cs="Arial"/>
      <w:color w:val="auto"/>
      <w:sz w:val="24"/>
      <w:szCs w:val="24"/>
    </w:rPr>
  </w:style>
  <w:style w:type="character" w:customStyle="1" w:styleId="rvts19">
    <w:name w:val="rvts19"/>
    <w:rsid w:val="00174DA4"/>
  </w:style>
  <w:style w:type="paragraph" w:customStyle="1" w:styleId="Style1">
    <w:name w:val="Style1"/>
    <w:basedOn w:val="a"/>
    <w:rsid w:val="00174DA4"/>
    <w:pPr>
      <w:widowControl w:val="0"/>
      <w:autoSpaceDE w:val="0"/>
      <w:autoSpaceDN w:val="0"/>
      <w:adjustRightInd w:val="0"/>
      <w:spacing w:line="348" w:lineRule="exact"/>
      <w:ind w:hanging="293"/>
      <w:jc w:val="left"/>
    </w:pPr>
    <w:rPr>
      <w:sz w:val="24"/>
      <w:szCs w:val="24"/>
      <w:lang w:val="ru-RU"/>
    </w:rPr>
  </w:style>
  <w:style w:type="paragraph" w:customStyle="1" w:styleId="1f5">
    <w:name w:val="Без интервала1"/>
    <w:rsid w:val="00174DA4"/>
    <w:rPr>
      <w:rFonts w:eastAsia="Times New Roman" w:cs="Calibri"/>
      <w:lang w:val="uk-UA" w:eastAsia="en-US"/>
    </w:rPr>
  </w:style>
  <w:style w:type="character" w:customStyle="1" w:styleId="affc">
    <w:name w:val="Основной текст_"/>
    <w:link w:val="1f6"/>
    <w:rsid w:val="00174DA4"/>
    <w:rPr>
      <w:rFonts w:ascii="Times New Roman" w:hAnsi="Times New Roman" w:cs="Times New Roman"/>
      <w:sz w:val="26"/>
      <w:szCs w:val="26"/>
      <w:u w:val="none"/>
    </w:rPr>
  </w:style>
  <w:style w:type="paragraph" w:customStyle="1" w:styleId="113">
    <w:name w:val="Абзац списка11"/>
    <w:basedOn w:val="a"/>
    <w:uiPriority w:val="99"/>
    <w:rsid w:val="00174DA4"/>
    <w:pPr>
      <w:spacing w:after="200" w:line="276" w:lineRule="auto"/>
      <w:ind w:left="720"/>
      <w:jc w:val="left"/>
    </w:pPr>
    <w:rPr>
      <w:rFonts w:ascii="Calibri" w:hAnsi="Calibri" w:cs="Calibri"/>
      <w:sz w:val="22"/>
      <w:szCs w:val="22"/>
      <w:lang w:val="ru-RU" w:eastAsia="en-US"/>
    </w:rPr>
  </w:style>
  <w:style w:type="character" w:customStyle="1" w:styleId="120">
    <w:name w:val="Основной текст (12)_"/>
    <w:link w:val="121"/>
    <w:locked/>
    <w:rsid w:val="00174DA4"/>
    <w:rPr>
      <w:b/>
      <w:bCs/>
      <w:sz w:val="27"/>
      <w:szCs w:val="27"/>
      <w:shd w:val="clear" w:color="auto" w:fill="FFFFFF"/>
    </w:rPr>
  </w:style>
  <w:style w:type="paragraph" w:customStyle="1" w:styleId="121">
    <w:name w:val="Основной текст (12)"/>
    <w:basedOn w:val="a"/>
    <w:link w:val="120"/>
    <w:rsid w:val="00174DA4"/>
    <w:pPr>
      <w:widowControl w:val="0"/>
      <w:shd w:val="clear" w:color="auto" w:fill="FFFFFF"/>
      <w:spacing w:line="284" w:lineRule="exact"/>
      <w:jc w:val="left"/>
    </w:pPr>
    <w:rPr>
      <w:rFonts w:ascii="Calibri" w:eastAsia="Calibri" w:hAnsi="Calibri" w:cs="Calibri"/>
      <w:b/>
      <w:bCs/>
      <w:sz w:val="27"/>
      <w:szCs w:val="27"/>
      <w:lang w:val="ru-RU"/>
    </w:rPr>
  </w:style>
  <w:style w:type="character" w:customStyle="1" w:styleId="FontStyle19">
    <w:name w:val="Font Style19"/>
    <w:rsid w:val="00174DA4"/>
    <w:rPr>
      <w:rFonts w:ascii="Times New Roman" w:hAnsi="Times New Roman" w:cs="Times New Roman"/>
      <w:b/>
      <w:bCs/>
      <w:sz w:val="20"/>
      <w:szCs w:val="20"/>
    </w:rPr>
  </w:style>
  <w:style w:type="character" w:customStyle="1" w:styleId="rvts23">
    <w:name w:val="rvts23"/>
    <w:rsid w:val="00174DA4"/>
  </w:style>
  <w:style w:type="paragraph" w:customStyle="1" w:styleId="rvps2">
    <w:name w:val="rvps2"/>
    <w:basedOn w:val="a"/>
    <w:rsid w:val="00174DA4"/>
    <w:pPr>
      <w:spacing w:before="100" w:beforeAutospacing="1" w:after="100" w:afterAutospacing="1"/>
      <w:jc w:val="left"/>
    </w:pPr>
    <w:rPr>
      <w:sz w:val="24"/>
      <w:szCs w:val="24"/>
      <w:lang w:val="ru-RU"/>
    </w:rPr>
  </w:style>
  <w:style w:type="character" w:customStyle="1" w:styleId="2c">
    <w:name w:val="Основной текст (2)_"/>
    <w:link w:val="2d"/>
    <w:uiPriority w:val="99"/>
    <w:locked/>
    <w:rsid w:val="00EB7DF4"/>
    <w:rPr>
      <w:sz w:val="28"/>
      <w:szCs w:val="28"/>
      <w:shd w:val="clear" w:color="auto" w:fill="FFFFFF"/>
    </w:rPr>
  </w:style>
  <w:style w:type="paragraph" w:customStyle="1" w:styleId="2d">
    <w:name w:val="Основной текст (2)"/>
    <w:basedOn w:val="a"/>
    <w:link w:val="2c"/>
    <w:uiPriority w:val="99"/>
    <w:rsid w:val="00EB7DF4"/>
    <w:pPr>
      <w:widowControl w:val="0"/>
      <w:shd w:val="clear" w:color="auto" w:fill="FFFFFF"/>
      <w:spacing w:line="322" w:lineRule="exact"/>
      <w:ind w:hanging="400"/>
      <w:jc w:val="left"/>
    </w:pPr>
    <w:rPr>
      <w:rFonts w:ascii="Calibri" w:eastAsia="Calibri" w:hAnsi="Calibri" w:cs="Calibri"/>
      <w:sz w:val="28"/>
      <w:szCs w:val="28"/>
      <w:lang w:val="ru-RU"/>
    </w:rPr>
  </w:style>
  <w:style w:type="character" w:styleId="affd">
    <w:name w:val="FollowedHyperlink"/>
    <w:basedOn w:val="a0"/>
    <w:uiPriority w:val="99"/>
    <w:semiHidden/>
    <w:rsid w:val="00834A0B"/>
    <w:rPr>
      <w:color w:val="800080"/>
      <w:u w:val="single"/>
    </w:rPr>
  </w:style>
  <w:style w:type="paragraph" w:customStyle="1" w:styleId="xl71">
    <w:name w:val="xl71"/>
    <w:basedOn w:val="a"/>
    <w:uiPriority w:val="99"/>
    <w:rsid w:val="00834A0B"/>
    <w:pPr>
      <w:spacing w:before="100" w:beforeAutospacing="1" w:after="100" w:afterAutospacing="1"/>
      <w:jc w:val="center"/>
    </w:pPr>
    <w:rPr>
      <w:b/>
      <w:bCs/>
      <w:sz w:val="20"/>
      <w:szCs w:val="20"/>
      <w:lang w:val="ru-RU"/>
    </w:rPr>
  </w:style>
  <w:style w:type="paragraph" w:customStyle="1" w:styleId="xl72">
    <w:name w:val="xl72"/>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73">
    <w:name w:val="xl73"/>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74">
    <w:name w:val="xl74"/>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ru-RU"/>
    </w:rPr>
  </w:style>
  <w:style w:type="paragraph" w:customStyle="1" w:styleId="xl75">
    <w:name w:val="xl75"/>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76">
    <w:name w:val="xl76"/>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ru-RU"/>
    </w:rPr>
  </w:style>
  <w:style w:type="paragraph" w:customStyle="1" w:styleId="xl77">
    <w:name w:val="xl77"/>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ru-RU"/>
    </w:rPr>
  </w:style>
  <w:style w:type="paragraph" w:customStyle="1" w:styleId="xl78">
    <w:name w:val="xl78"/>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0"/>
      <w:lang w:val="ru-RU"/>
    </w:rPr>
  </w:style>
  <w:style w:type="paragraph" w:customStyle="1" w:styleId="xl79">
    <w:name w:val="xl79"/>
    <w:basedOn w:val="a"/>
    <w:uiPriority w:val="99"/>
    <w:rsid w:val="00834A0B"/>
    <w:pPr>
      <w:shd w:val="clear" w:color="000000" w:fill="FFFFFF"/>
      <w:spacing w:before="100" w:beforeAutospacing="1" w:after="100" w:afterAutospacing="1"/>
      <w:jc w:val="left"/>
    </w:pPr>
    <w:rPr>
      <w:sz w:val="24"/>
      <w:szCs w:val="24"/>
      <w:lang w:val="ru-RU"/>
    </w:rPr>
  </w:style>
  <w:style w:type="paragraph" w:customStyle="1" w:styleId="xl80">
    <w:name w:val="xl80"/>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lang w:val="ru-RU"/>
    </w:rPr>
  </w:style>
  <w:style w:type="paragraph" w:customStyle="1" w:styleId="xl81">
    <w:name w:val="xl81"/>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rPr>
  </w:style>
  <w:style w:type="paragraph" w:customStyle="1" w:styleId="xl82">
    <w:name w:val="xl82"/>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83">
    <w:name w:val="xl83"/>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lang w:val="ru-RU"/>
    </w:rPr>
  </w:style>
  <w:style w:type="paragraph" w:customStyle="1" w:styleId="xl84">
    <w:name w:val="xl84"/>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rPr>
  </w:style>
  <w:style w:type="paragraph" w:customStyle="1" w:styleId="xl85">
    <w:name w:val="xl85"/>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szCs w:val="20"/>
      <w:lang w:val="ru-RU"/>
    </w:rPr>
  </w:style>
  <w:style w:type="paragraph" w:customStyle="1" w:styleId="xl86">
    <w:name w:val="xl86"/>
    <w:basedOn w:val="a"/>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lang w:val="ru-RU"/>
    </w:rPr>
  </w:style>
  <w:style w:type="paragraph" w:customStyle="1" w:styleId="xl87">
    <w:name w:val="xl87"/>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0"/>
      <w:lang w:val="ru-RU"/>
    </w:rPr>
  </w:style>
  <w:style w:type="paragraph" w:customStyle="1" w:styleId="xl88">
    <w:name w:val="xl88"/>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lang w:val="ru-RU"/>
    </w:rPr>
  </w:style>
  <w:style w:type="paragraph" w:customStyle="1" w:styleId="xl89">
    <w:name w:val="xl89"/>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ru-RU"/>
    </w:rPr>
  </w:style>
  <w:style w:type="paragraph" w:customStyle="1" w:styleId="xl90">
    <w:name w:val="xl90"/>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lang w:val="ru-RU"/>
    </w:rPr>
  </w:style>
  <w:style w:type="paragraph" w:customStyle="1" w:styleId="xl91">
    <w:name w:val="xl91"/>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ru-RU"/>
    </w:rPr>
  </w:style>
  <w:style w:type="paragraph" w:customStyle="1" w:styleId="xl92">
    <w:name w:val="xl92"/>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ru-RU"/>
    </w:rPr>
  </w:style>
  <w:style w:type="paragraph" w:customStyle="1" w:styleId="xl93">
    <w:name w:val="xl93"/>
    <w:basedOn w:val="a"/>
    <w:uiPriority w:val="99"/>
    <w:rsid w:val="00834A0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4">
    <w:name w:val="xl94"/>
    <w:basedOn w:val="a"/>
    <w:uiPriority w:val="99"/>
    <w:rsid w:val="00834A0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5">
    <w:name w:val="xl95"/>
    <w:basedOn w:val="a"/>
    <w:uiPriority w:val="99"/>
    <w:rsid w:val="00834A0B"/>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6">
    <w:name w:val="xl96"/>
    <w:basedOn w:val="a"/>
    <w:uiPriority w:val="99"/>
    <w:rsid w:val="00834A0B"/>
    <w:pPr>
      <w:pBdr>
        <w:top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7">
    <w:name w:val="xl97"/>
    <w:basedOn w:val="a"/>
    <w:uiPriority w:val="99"/>
    <w:rsid w:val="00834A0B"/>
    <w:pPr>
      <w:pBdr>
        <w:top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8">
    <w:name w:val="xl98"/>
    <w:basedOn w:val="a"/>
    <w:uiPriority w:val="99"/>
    <w:rsid w:val="00834A0B"/>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9">
    <w:name w:val="xl99"/>
    <w:basedOn w:val="a"/>
    <w:uiPriority w:val="99"/>
    <w:rsid w:val="00834A0B"/>
    <w:pPr>
      <w:pBdr>
        <w:bottom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100">
    <w:name w:val="xl100"/>
    <w:basedOn w:val="a"/>
    <w:uiPriority w:val="99"/>
    <w:rsid w:val="00834A0B"/>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101">
    <w:name w:val="xl101"/>
    <w:basedOn w:val="a"/>
    <w:uiPriority w:val="99"/>
    <w:rsid w:val="00834A0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character" w:customStyle="1" w:styleId="affe">
    <w:name w:val="Основний текст_"/>
    <w:uiPriority w:val="99"/>
    <w:rsid w:val="001730CA"/>
    <w:rPr>
      <w:sz w:val="23"/>
      <w:szCs w:val="23"/>
      <w:shd w:val="clear" w:color="auto" w:fill="FFFFFF"/>
    </w:rPr>
  </w:style>
  <w:style w:type="paragraph" w:customStyle="1" w:styleId="docdata">
    <w:name w:val="docdata"/>
    <w:aliases w:val="docy,v5,1909,baiaagaaboqcaaadegmaaawiawaaaaaaaaaaaaaaaaaaaaaaaaaaaaaaaaaaaaaaaaaaaaaaaaaaaaaaaaaaaaaaaaaaaaaaaaaaaaaaaaaaaaaaaaaaaaaaaaaaaaaaaaaaaaaaaaaaaaaaaaaaaaaaaaaaaaaaaaaaaaaaaaaaaaaaaaaaaaaaaaaaaaaaaaaaaaaaaaaaaaaaaaaaaaaaaaaaaaaaaaaaaaa"/>
    <w:basedOn w:val="a"/>
    <w:uiPriority w:val="99"/>
    <w:rsid w:val="00B17CAA"/>
    <w:pPr>
      <w:spacing w:before="100" w:beforeAutospacing="1" w:after="100" w:afterAutospacing="1"/>
      <w:jc w:val="left"/>
    </w:pPr>
    <w:rPr>
      <w:rFonts w:eastAsia="Calibri"/>
      <w:sz w:val="24"/>
      <w:szCs w:val="24"/>
      <w:lang w:val="ru-RU"/>
    </w:rPr>
  </w:style>
  <w:style w:type="character" w:customStyle="1" w:styleId="aff">
    <w:name w:val="Абзац списка Знак"/>
    <w:aliases w:val="List Paragraph (numbered (a)) Знак,WB Para Знак,Dot pt Знак,F5 List Paragraph Знак,List Paragraph1 Знак,List Paragraph Char Char Char Знак,Indicator Text Знак,Numbered Para 1 Знак,Bullet 1 Знак,Bullet Points Знак,List Paragraph2 Знак"/>
    <w:link w:val="afe"/>
    <w:uiPriority w:val="99"/>
    <w:locked/>
    <w:rsid w:val="00E97159"/>
    <w:rPr>
      <w:sz w:val="22"/>
      <w:szCs w:val="22"/>
      <w:lang w:eastAsia="en-US"/>
    </w:rPr>
  </w:style>
  <w:style w:type="paragraph" w:customStyle="1" w:styleId="rvps6">
    <w:name w:val="rvps6"/>
    <w:basedOn w:val="a"/>
    <w:uiPriority w:val="99"/>
    <w:rsid w:val="006A0729"/>
    <w:pPr>
      <w:spacing w:before="100" w:beforeAutospacing="1" w:after="100" w:afterAutospacing="1"/>
      <w:jc w:val="left"/>
    </w:pPr>
    <w:rPr>
      <w:sz w:val="24"/>
      <w:szCs w:val="24"/>
      <w:lang w:val="ru-RU"/>
    </w:rPr>
  </w:style>
  <w:style w:type="character" w:customStyle="1" w:styleId="rvts44">
    <w:name w:val="rvts44"/>
    <w:basedOn w:val="a0"/>
    <w:uiPriority w:val="99"/>
    <w:rsid w:val="00802EA6"/>
  </w:style>
  <w:style w:type="character" w:customStyle="1" w:styleId="1902">
    <w:name w:val="1902"/>
    <w:aliases w:val="baiaagaaboqcaaadqwmaaavrawaaaaaaaaaaaaaaaaaaaaaaaaaaaaaaaaaaaaaaaaaaaaaaaaaaaaaaaaaaaaaaaaaaaaaaaaaaaaaaaaaaaaaaaaaaaaaaaaaaaaaaaaaaaaaaaaaaaaaaaaaaaaaaaaaaaaaaaaaaaaaaaaaaaaaaaaaaaaaaaaaaaaaaaaaaaaaaaaaaaaaaaaaaaaaaaaaaaaaaaaaaaaaa"/>
    <w:uiPriority w:val="99"/>
    <w:rsid w:val="00EC6E8E"/>
  </w:style>
  <w:style w:type="paragraph" w:customStyle="1" w:styleId="6">
    <w:name w:val="Знак Знак6 Знак Знак"/>
    <w:basedOn w:val="a"/>
    <w:uiPriority w:val="99"/>
    <w:rsid w:val="005946B6"/>
    <w:pPr>
      <w:jc w:val="left"/>
    </w:pPr>
    <w:rPr>
      <w:rFonts w:ascii="Verdana" w:eastAsia="Calibri" w:hAnsi="Verdana" w:cs="Verdana"/>
      <w:sz w:val="20"/>
      <w:szCs w:val="20"/>
      <w:lang w:val="en-US" w:eastAsia="en-US"/>
    </w:rPr>
  </w:style>
  <w:style w:type="paragraph" w:customStyle="1" w:styleId="1f7">
    <w:name w:val="Без інтервалів1"/>
    <w:uiPriority w:val="99"/>
    <w:rsid w:val="00347762"/>
    <w:pPr>
      <w:suppressAutoHyphens/>
    </w:pPr>
    <w:rPr>
      <w:rFonts w:ascii="Times New Roman" w:hAnsi="Times New Roman"/>
      <w:sz w:val="20"/>
      <w:szCs w:val="20"/>
      <w:lang w:eastAsia="ar-SA"/>
    </w:rPr>
  </w:style>
  <w:style w:type="paragraph" w:customStyle="1" w:styleId="1f8">
    <w:name w:val="Абзац списку1"/>
    <w:basedOn w:val="a"/>
    <w:uiPriority w:val="99"/>
    <w:rsid w:val="00347762"/>
    <w:pPr>
      <w:ind w:left="720"/>
      <w:jc w:val="left"/>
    </w:pPr>
    <w:rPr>
      <w:rFonts w:eastAsia="SimSun"/>
      <w:sz w:val="24"/>
      <w:szCs w:val="24"/>
      <w:lang w:val="ru-RU" w:eastAsia="zh-CN"/>
    </w:rPr>
  </w:style>
  <w:style w:type="paragraph" w:customStyle="1" w:styleId="2e">
    <w:name w:val="Без интервала2"/>
    <w:link w:val="afff"/>
    <w:uiPriority w:val="99"/>
    <w:rsid w:val="007C4321"/>
    <w:rPr>
      <w:rFonts w:eastAsia="Times New Roman" w:cs="Calibri"/>
      <w:sz w:val="28"/>
      <w:szCs w:val="28"/>
      <w:lang w:val="uk-UA" w:eastAsia="en-US"/>
    </w:rPr>
  </w:style>
  <w:style w:type="character" w:customStyle="1" w:styleId="afff">
    <w:name w:val="Без интервала Знак"/>
    <w:link w:val="2e"/>
    <w:uiPriority w:val="1"/>
    <w:locked/>
    <w:rsid w:val="007C4321"/>
    <w:rPr>
      <w:rFonts w:eastAsia="Times New Roman"/>
      <w:sz w:val="28"/>
      <w:szCs w:val="28"/>
      <w:lang w:val="uk-UA" w:eastAsia="en-US"/>
    </w:rPr>
  </w:style>
  <w:style w:type="paragraph" w:customStyle="1" w:styleId="60">
    <w:name w:val="Знак Знак6 Знак Знак Знак Знак Знак Знак"/>
    <w:basedOn w:val="a"/>
    <w:rsid w:val="00E134C6"/>
    <w:pPr>
      <w:jc w:val="left"/>
    </w:pPr>
    <w:rPr>
      <w:rFonts w:ascii="Verdana" w:hAnsi="Verdana" w:cs="Verdana"/>
      <w:sz w:val="20"/>
      <w:szCs w:val="20"/>
      <w:lang w:val="en-US" w:eastAsia="en-US"/>
    </w:rPr>
  </w:style>
  <w:style w:type="character" w:customStyle="1" w:styleId="51">
    <w:name w:val="Основной текст (5)"/>
    <w:rsid w:val="00E134C6"/>
    <w:rPr>
      <w:rFonts w:ascii="Times New Roman" w:eastAsia="Times New Roman" w:hAnsi="Times New Roman" w:cs="Times New Roman"/>
      <w:b w:val="0"/>
      <w:bCs w:val="0"/>
      <w:i w:val="0"/>
      <w:iCs w:val="0"/>
      <w:smallCaps w:val="0"/>
      <w:strike w:val="0"/>
      <w:spacing w:val="0"/>
      <w:sz w:val="25"/>
      <w:szCs w:val="25"/>
    </w:rPr>
  </w:style>
  <w:style w:type="paragraph" w:customStyle="1" w:styleId="61">
    <w:name w:val="Знак Знак6 Знак Знак Знак Знак Знак Знак Знак Знак"/>
    <w:basedOn w:val="a"/>
    <w:rsid w:val="004B67C5"/>
    <w:pPr>
      <w:jc w:val="left"/>
    </w:pPr>
    <w:rPr>
      <w:rFonts w:ascii="Verdana" w:hAnsi="Verdana" w:cs="Verdana"/>
      <w:sz w:val="20"/>
      <w:szCs w:val="20"/>
      <w:lang w:val="en-US" w:eastAsia="en-US"/>
    </w:rPr>
  </w:style>
  <w:style w:type="character" w:customStyle="1" w:styleId="WW8Num1z0">
    <w:name w:val="WW8Num1z0"/>
    <w:rsid w:val="005738B5"/>
  </w:style>
  <w:style w:type="character" w:customStyle="1" w:styleId="WW8Num1z1">
    <w:name w:val="WW8Num1z1"/>
    <w:rsid w:val="005738B5"/>
  </w:style>
  <w:style w:type="character" w:customStyle="1" w:styleId="WW8Num1z2">
    <w:name w:val="WW8Num1z2"/>
    <w:rsid w:val="005738B5"/>
  </w:style>
  <w:style w:type="character" w:customStyle="1" w:styleId="WW8Num1z3">
    <w:name w:val="WW8Num1z3"/>
    <w:rsid w:val="005738B5"/>
  </w:style>
  <w:style w:type="character" w:customStyle="1" w:styleId="WW8Num1z4">
    <w:name w:val="WW8Num1z4"/>
    <w:rsid w:val="005738B5"/>
  </w:style>
  <w:style w:type="character" w:customStyle="1" w:styleId="WW8Num1z5">
    <w:name w:val="WW8Num1z5"/>
    <w:rsid w:val="005738B5"/>
  </w:style>
  <w:style w:type="character" w:customStyle="1" w:styleId="WW8Num1z6">
    <w:name w:val="WW8Num1z6"/>
    <w:rsid w:val="005738B5"/>
  </w:style>
  <w:style w:type="character" w:customStyle="1" w:styleId="WW8Num1z7">
    <w:name w:val="WW8Num1z7"/>
    <w:rsid w:val="005738B5"/>
  </w:style>
  <w:style w:type="character" w:customStyle="1" w:styleId="WW8Num1z8">
    <w:name w:val="WW8Num1z8"/>
    <w:rsid w:val="005738B5"/>
  </w:style>
  <w:style w:type="character" w:customStyle="1" w:styleId="WW8Num2z0">
    <w:name w:val="WW8Num2z0"/>
    <w:rsid w:val="005738B5"/>
  </w:style>
  <w:style w:type="character" w:customStyle="1" w:styleId="WW8Num2z1">
    <w:name w:val="WW8Num2z1"/>
    <w:rsid w:val="005738B5"/>
  </w:style>
  <w:style w:type="character" w:customStyle="1" w:styleId="WW8Num2z2">
    <w:name w:val="WW8Num2z2"/>
    <w:rsid w:val="005738B5"/>
  </w:style>
  <w:style w:type="character" w:customStyle="1" w:styleId="WW8Num2z3">
    <w:name w:val="WW8Num2z3"/>
    <w:rsid w:val="005738B5"/>
  </w:style>
  <w:style w:type="character" w:customStyle="1" w:styleId="WW8Num2z4">
    <w:name w:val="WW8Num2z4"/>
    <w:rsid w:val="005738B5"/>
  </w:style>
  <w:style w:type="character" w:customStyle="1" w:styleId="WW8Num2z5">
    <w:name w:val="WW8Num2z5"/>
    <w:rsid w:val="005738B5"/>
  </w:style>
  <w:style w:type="character" w:customStyle="1" w:styleId="WW8Num2z6">
    <w:name w:val="WW8Num2z6"/>
    <w:rsid w:val="005738B5"/>
  </w:style>
  <w:style w:type="character" w:customStyle="1" w:styleId="WW8Num2z7">
    <w:name w:val="WW8Num2z7"/>
    <w:rsid w:val="005738B5"/>
  </w:style>
  <w:style w:type="character" w:customStyle="1" w:styleId="WW8Num2z8">
    <w:name w:val="WW8Num2z8"/>
    <w:rsid w:val="005738B5"/>
  </w:style>
  <w:style w:type="character" w:customStyle="1" w:styleId="WW8Num3z0">
    <w:name w:val="WW8Num3z0"/>
    <w:rsid w:val="005738B5"/>
    <w:rPr>
      <w:rFonts w:ascii="Symbol" w:hAnsi="Symbol" w:cs="Symbol"/>
      <w:spacing w:val="-2"/>
      <w:sz w:val="28"/>
      <w:szCs w:val="28"/>
      <w:lang w:eastAsia="uk-UA"/>
    </w:rPr>
  </w:style>
  <w:style w:type="character" w:customStyle="1" w:styleId="WW8Num4z0">
    <w:name w:val="WW8Num4z0"/>
    <w:rsid w:val="005738B5"/>
    <w:rPr>
      <w:b w:val="0"/>
    </w:rPr>
  </w:style>
  <w:style w:type="character" w:customStyle="1" w:styleId="WW8Num5z0">
    <w:name w:val="WW8Num5z0"/>
    <w:rsid w:val="005738B5"/>
  </w:style>
  <w:style w:type="character" w:customStyle="1" w:styleId="WW8Num5z1">
    <w:name w:val="WW8Num5z1"/>
    <w:rsid w:val="005738B5"/>
  </w:style>
  <w:style w:type="character" w:customStyle="1" w:styleId="WW8Num5z2">
    <w:name w:val="WW8Num5z2"/>
    <w:rsid w:val="005738B5"/>
  </w:style>
  <w:style w:type="character" w:customStyle="1" w:styleId="WW8Num5z3">
    <w:name w:val="WW8Num5z3"/>
    <w:rsid w:val="005738B5"/>
  </w:style>
  <w:style w:type="character" w:customStyle="1" w:styleId="WW8Num5z4">
    <w:name w:val="WW8Num5z4"/>
    <w:rsid w:val="005738B5"/>
  </w:style>
  <w:style w:type="character" w:customStyle="1" w:styleId="WW8Num5z5">
    <w:name w:val="WW8Num5z5"/>
    <w:rsid w:val="005738B5"/>
  </w:style>
  <w:style w:type="character" w:customStyle="1" w:styleId="WW8Num5z6">
    <w:name w:val="WW8Num5z6"/>
    <w:rsid w:val="005738B5"/>
  </w:style>
  <w:style w:type="character" w:customStyle="1" w:styleId="WW8Num5z7">
    <w:name w:val="WW8Num5z7"/>
    <w:rsid w:val="005738B5"/>
  </w:style>
  <w:style w:type="character" w:customStyle="1" w:styleId="WW8Num5z8">
    <w:name w:val="WW8Num5z8"/>
    <w:rsid w:val="005738B5"/>
  </w:style>
  <w:style w:type="character" w:customStyle="1" w:styleId="36">
    <w:name w:val="Основной шрифт абзаца3"/>
    <w:rsid w:val="005738B5"/>
  </w:style>
  <w:style w:type="character" w:customStyle="1" w:styleId="2f">
    <w:name w:val="Основной шрифт абзаца2"/>
    <w:rsid w:val="005738B5"/>
  </w:style>
  <w:style w:type="character" w:customStyle="1" w:styleId="WW8Num3z1">
    <w:name w:val="WW8Num3z1"/>
    <w:rsid w:val="005738B5"/>
    <w:rPr>
      <w:rFonts w:ascii="Courier New" w:hAnsi="Courier New" w:cs="Courier New"/>
    </w:rPr>
  </w:style>
  <w:style w:type="character" w:customStyle="1" w:styleId="WW8Num3z2">
    <w:name w:val="WW8Num3z2"/>
    <w:rsid w:val="005738B5"/>
    <w:rPr>
      <w:rFonts w:ascii="Wingdings" w:hAnsi="Wingdings" w:cs="Wingdings"/>
    </w:rPr>
  </w:style>
  <w:style w:type="character" w:customStyle="1" w:styleId="WW8Num3z3">
    <w:name w:val="WW8Num3z3"/>
    <w:rsid w:val="005738B5"/>
    <w:rPr>
      <w:rFonts w:ascii="Symbol" w:hAnsi="Symbol" w:cs="Symbol"/>
    </w:rPr>
  </w:style>
  <w:style w:type="character" w:customStyle="1" w:styleId="WW8Num4z1">
    <w:name w:val="WW8Num4z1"/>
    <w:rsid w:val="005738B5"/>
    <w:rPr>
      <w:rFonts w:ascii="Courier New" w:hAnsi="Courier New" w:cs="Courier New"/>
    </w:rPr>
  </w:style>
  <w:style w:type="character" w:customStyle="1" w:styleId="WW8Num4z2">
    <w:name w:val="WW8Num4z2"/>
    <w:rsid w:val="005738B5"/>
    <w:rPr>
      <w:rFonts w:ascii="Wingdings" w:hAnsi="Wingdings" w:cs="Wingdings"/>
    </w:rPr>
  </w:style>
  <w:style w:type="character" w:customStyle="1" w:styleId="WW8Num4z3">
    <w:name w:val="WW8Num4z3"/>
    <w:rsid w:val="005738B5"/>
    <w:rPr>
      <w:rFonts w:ascii="Symbol" w:hAnsi="Symbol" w:cs="Symbol"/>
    </w:rPr>
  </w:style>
  <w:style w:type="character" w:customStyle="1" w:styleId="WW8Num6z0">
    <w:name w:val="WW8Num6z0"/>
    <w:rsid w:val="005738B5"/>
    <w:rPr>
      <w:rFonts w:ascii="Symbol" w:hAnsi="Symbol" w:cs="Symbol"/>
    </w:rPr>
  </w:style>
  <w:style w:type="character" w:customStyle="1" w:styleId="WW8Num6z1">
    <w:name w:val="WW8Num6z1"/>
    <w:rsid w:val="005738B5"/>
    <w:rPr>
      <w:rFonts w:ascii="Courier New" w:hAnsi="Courier New" w:cs="Courier New"/>
    </w:rPr>
  </w:style>
  <w:style w:type="character" w:customStyle="1" w:styleId="WW8Num6z2">
    <w:name w:val="WW8Num6z2"/>
    <w:rsid w:val="005738B5"/>
    <w:rPr>
      <w:rFonts w:ascii="Wingdings" w:hAnsi="Wingdings" w:cs="Wingdings"/>
    </w:rPr>
  </w:style>
  <w:style w:type="character" w:customStyle="1" w:styleId="WW8Num7z0">
    <w:name w:val="WW8Num7z0"/>
    <w:rsid w:val="005738B5"/>
    <w:rPr>
      <w:rFonts w:ascii="Times New Roman" w:eastAsia="Calibri" w:hAnsi="Times New Roman" w:cs="Times New Roman"/>
    </w:rPr>
  </w:style>
  <w:style w:type="character" w:customStyle="1" w:styleId="WW8Num7z1">
    <w:name w:val="WW8Num7z1"/>
    <w:rsid w:val="005738B5"/>
    <w:rPr>
      <w:rFonts w:ascii="Courier New" w:hAnsi="Courier New" w:cs="Courier New"/>
    </w:rPr>
  </w:style>
  <w:style w:type="character" w:customStyle="1" w:styleId="WW8Num7z2">
    <w:name w:val="WW8Num7z2"/>
    <w:rsid w:val="005738B5"/>
    <w:rPr>
      <w:rFonts w:ascii="Wingdings" w:hAnsi="Wingdings" w:cs="Wingdings"/>
    </w:rPr>
  </w:style>
  <w:style w:type="character" w:customStyle="1" w:styleId="WW8Num7z3">
    <w:name w:val="WW8Num7z3"/>
    <w:rsid w:val="005738B5"/>
    <w:rPr>
      <w:rFonts w:ascii="Symbol" w:hAnsi="Symbol" w:cs="Symbol"/>
    </w:rPr>
  </w:style>
  <w:style w:type="character" w:customStyle="1" w:styleId="WW8Num8z0">
    <w:name w:val="WW8Num8z0"/>
    <w:rsid w:val="005738B5"/>
    <w:rPr>
      <w:rFonts w:ascii="Symbol" w:hAnsi="Symbol" w:cs="Symbol"/>
    </w:rPr>
  </w:style>
  <w:style w:type="character" w:customStyle="1" w:styleId="WW8Num8z1">
    <w:name w:val="WW8Num8z1"/>
    <w:rsid w:val="005738B5"/>
    <w:rPr>
      <w:rFonts w:ascii="Courier New" w:hAnsi="Courier New" w:cs="Courier New"/>
    </w:rPr>
  </w:style>
  <w:style w:type="character" w:customStyle="1" w:styleId="WW8Num8z2">
    <w:name w:val="WW8Num8z2"/>
    <w:rsid w:val="005738B5"/>
    <w:rPr>
      <w:rFonts w:ascii="Wingdings" w:hAnsi="Wingdings" w:cs="Wingdings"/>
    </w:rPr>
  </w:style>
  <w:style w:type="character" w:customStyle="1" w:styleId="WW8Num9z0">
    <w:name w:val="WW8Num9z0"/>
    <w:rsid w:val="005738B5"/>
    <w:rPr>
      <w:rFonts w:ascii="Symbol" w:hAnsi="Symbol" w:cs="Symbol"/>
    </w:rPr>
  </w:style>
  <w:style w:type="character" w:customStyle="1" w:styleId="WW8Num9z1">
    <w:name w:val="WW8Num9z1"/>
    <w:rsid w:val="005738B5"/>
    <w:rPr>
      <w:rFonts w:ascii="Courier New" w:hAnsi="Courier New" w:cs="Courier New"/>
    </w:rPr>
  </w:style>
  <w:style w:type="character" w:customStyle="1" w:styleId="WW8Num9z2">
    <w:name w:val="WW8Num9z2"/>
    <w:rsid w:val="005738B5"/>
    <w:rPr>
      <w:rFonts w:ascii="Wingdings" w:hAnsi="Wingdings" w:cs="Wingdings"/>
    </w:rPr>
  </w:style>
  <w:style w:type="character" w:customStyle="1" w:styleId="WW8Num10z0">
    <w:name w:val="WW8Num10z0"/>
    <w:rsid w:val="005738B5"/>
    <w:rPr>
      <w:rFonts w:ascii="Times New Roman" w:eastAsia="Calibri" w:hAnsi="Times New Roman" w:cs="Times New Roman"/>
    </w:rPr>
  </w:style>
  <w:style w:type="character" w:customStyle="1" w:styleId="WW8Num10z1">
    <w:name w:val="WW8Num10z1"/>
    <w:rsid w:val="005738B5"/>
    <w:rPr>
      <w:rFonts w:ascii="Courier New" w:hAnsi="Courier New" w:cs="Courier New"/>
    </w:rPr>
  </w:style>
  <w:style w:type="character" w:customStyle="1" w:styleId="WW8Num10z2">
    <w:name w:val="WW8Num10z2"/>
    <w:rsid w:val="005738B5"/>
    <w:rPr>
      <w:rFonts w:ascii="Wingdings" w:hAnsi="Wingdings" w:cs="Wingdings"/>
    </w:rPr>
  </w:style>
  <w:style w:type="character" w:customStyle="1" w:styleId="WW8Num10z3">
    <w:name w:val="WW8Num10z3"/>
    <w:rsid w:val="005738B5"/>
    <w:rPr>
      <w:rFonts w:ascii="Symbol" w:hAnsi="Symbol" w:cs="Symbol"/>
    </w:rPr>
  </w:style>
  <w:style w:type="character" w:customStyle="1" w:styleId="WW8Num11z0">
    <w:name w:val="WW8Num11z0"/>
    <w:rsid w:val="005738B5"/>
    <w:rPr>
      <w:rFonts w:ascii="Symbol" w:hAnsi="Symbol" w:cs="Symbol"/>
      <w:sz w:val="28"/>
      <w:szCs w:val="28"/>
    </w:rPr>
  </w:style>
  <w:style w:type="character" w:customStyle="1" w:styleId="WW8Num11z1">
    <w:name w:val="WW8Num11z1"/>
    <w:rsid w:val="005738B5"/>
    <w:rPr>
      <w:rFonts w:ascii="Courier New" w:hAnsi="Courier New" w:cs="Courier New"/>
    </w:rPr>
  </w:style>
  <w:style w:type="character" w:customStyle="1" w:styleId="WW8Num11z2">
    <w:name w:val="WW8Num11z2"/>
    <w:rsid w:val="005738B5"/>
    <w:rPr>
      <w:rFonts w:ascii="Wingdings" w:hAnsi="Wingdings" w:cs="Wingdings"/>
    </w:rPr>
  </w:style>
  <w:style w:type="character" w:customStyle="1" w:styleId="WW8Num12z0">
    <w:name w:val="WW8Num12z0"/>
    <w:rsid w:val="005738B5"/>
    <w:rPr>
      <w:rFonts w:ascii="Symbol" w:hAnsi="Symbol" w:cs="Symbol"/>
    </w:rPr>
  </w:style>
  <w:style w:type="character" w:customStyle="1" w:styleId="WW8Num12z1">
    <w:name w:val="WW8Num12z1"/>
    <w:rsid w:val="005738B5"/>
    <w:rPr>
      <w:rFonts w:ascii="Courier New" w:hAnsi="Courier New" w:cs="Courier New"/>
    </w:rPr>
  </w:style>
  <w:style w:type="character" w:customStyle="1" w:styleId="WW8Num12z2">
    <w:name w:val="WW8Num12z2"/>
    <w:rsid w:val="005738B5"/>
    <w:rPr>
      <w:rFonts w:ascii="Wingdings" w:hAnsi="Wingdings" w:cs="Wingdings"/>
    </w:rPr>
  </w:style>
  <w:style w:type="character" w:customStyle="1" w:styleId="WW8Num13z0">
    <w:name w:val="WW8Num13z0"/>
    <w:rsid w:val="005738B5"/>
    <w:rPr>
      <w:rFonts w:ascii="Wingdings" w:hAnsi="Wingdings" w:cs="Wingdings"/>
    </w:rPr>
  </w:style>
  <w:style w:type="character" w:customStyle="1" w:styleId="WW8Num13z1">
    <w:name w:val="WW8Num13z1"/>
    <w:rsid w:val="005738B5"/>
    <w:rPr>
      <w:rFonts w:ascii="Courier New" w:hAnsi="Courier New" w:cs="Courier New"/>
    </w:rPr>
  </w:style>
  <w:style w:type="character" w:customStyle="1" w:styleId="WW8Num13z3">
    <w:name w:val="WW8Num13z3"/>
    <w:rsid w:val="005738B5"/>
    <w:rPr>
      <w:rFonts w:ascii="Symbol" w:hAnsi="Symbol" w:cs="Symbol"/>
    </w:rPr>
  </w:style>
  <w:style w:type="character" w:customStyle="1" w:styleId="WW8Num14z0">
    <w:name w:val="WW8Num14z0"/>
    <w:rsid w:val="005738B5"/>
    <w:rPr>
      <w:rFonts w:ascii="Symbol" w:hAnsi="Symbol" w:cs="Symbol"/>
    </w:rPr>
  </w:style>
  <w:style w:type="character" w:customStyle="1" w:styleId="WW8Num14z1">
    <w:name w:val="WW8Num14z1"/>
    <w:rsid w:val="005738B5"/>
    <w:rPr>
      <w:rFonts w:ascii="Courier New" w:hAnsi="Courier New" w:cs="Courier New"/>
    </w:rPr>
  </w:style>
  <w:style w:type="character" w:customStyle="1" w:styleId="WW8Num14z2">
    <w:name w:val="WW8Num14z2"/>
    <w:rsid w:val="005738B5"/>
    <w:rPr>
      <w:rFonts w:ascii="Wingdings" w:hAnsi="Wingdings" w:cs="Wingdings"/>
    </w:rPr>
  </w:style>
  <w:style w:type="character" w:customStyle="1" w:styleId="WW8Num15z0">
    <w:name w:val="WW8Num15z0"/>
    <w:rsid w:val="005738B5"/>
    <w:rPr>
      <w:rFonts w:ascii="Symbol" w:hAnsi="Symbol" w:cs="Symbol"/>
    </w:rPr>
  </w:style>
  <w:style w:type="character" w:customStyle="1" w:styleId="WW8Num15z1">
    <w:name w:val="WW8Num15z1"/>
    <w:rsid w:val="005738B5"/>
    <w:rPr>
      <w:rFonts w:ascii="Courier New" w:hAnsi="Courier New" w:cs="Courier New"/>
    </w:rPr>
  </w:style>
  <w:style w:type="character" w:customStyle="1" w:styleId="WW8Num15z2">
    <w:name w:val="WW8Num15z2"/>
    <w:rsid w:val="005738B5"/>
    <w:rPr>
      <w:rFonts w:ascii="Wingdings" w:hAnsi="Wingdings" w:cs="Wingdings"/>
    </w:rPr>
  </w:style>
  <w:style w:type="character" w:customStyle="1" w:styleId="WW8Num16z0">
    <w:name w:val="WW8Num16z0"/>
    <w:rsid w:val="005738B5"/>
    <w:rPr>
      <w:rFonts w:ascii="Symbol" w:hAnsi="Symbol" w:cs="Symbol"/>
      <w:sz w:val="28"/>
      <w:szCs w:val="28"/>
    </w:rPr>
  </w:style>
  <w:style w:type="character" w:customStyle="1" w:styleId="WW8Num16z1">
    <w:name w:val="WW8Num16z1"/>
    <w:rsid w:val="005738B5"/>
    <w:rPr>
      <w:rFonts w:ascii="Courier New" w:hAnsi="Courier New" w:cs="Courier New"/>
    </w:rPr>
  </w:style>
  <w:style w:type="character" w:customStyle="1" w:styleId="WW8Num16z2">
    <w:name w:val="WW8Num16z2"/>
    <w:rsid w:val="005738B5"/>
    <w:rPr>
      <w:rFonts w:ascii="Wingdings" w:hAnsi="Wingdings" w:cs="Wingdings"/>
    </w:rPr>
  </w:style>
  <w:style w:type="character" w:customStyle="1" w:styleId="WW8Num17z0">
    <w:name w:val="WW8Num17z0"/>
    <w:rsid w:val="005738B5"/>
    <w:rPr>
      <w:rFonts w:ascii="Times New Roman" w:eastAsia="Calibri" w:hAnsi="Times New Roman" w:cs="Times New Roman"/>
    </w:rPr>
  </w:style>
  <w:style w:type="character" w:customStyle="1" w:styleId="WW8Num17z1">
    <w:name w:val="WW8Num17z1"/>
    <w:rsid w:val="005738B5"/>
    <w:rPr>
      <w:rFonts w:ascii="Courier New" w:hAnsi="Courier New" w:cs="Courier New"/>
    </w:rPr>
  </w:style>
  <w:style w:type="character" w:customStyle="1" w:styleId="WW8Num17z2">
    <w:name w:val="WW8Num17z2"/>
    <w:rsid w:val="005738B5"/>
    <w:rPr>
      <w:rFonts w:ascii="Wingdings" w:hAnsi="Wingdings" w:cs="Wingdings"/>
    </w:rPr>
  </w:style>
  <w:style w:type="character" w:customStyle="1" w:styleId="WW8Num17z3">
    <w:name w:val="WW8Num17z3"/>
    <w:rsid w:val="005738B5"/>
    <w:rPr>
      <w:rFonts w:ascii="Symbol" w:hAnsi="Symbol" w:cs="Symbol"/>
    </w:rPr>
  </w:style>
  <w:style w:type="character" w:customStyle="1" w:styleId="WW8Num18z0">
    <w:name w:val="WW8Num18z0"/>
    <w:rsid w:val="005738B5"/>
    <w:rPr>
      <w:rFonts w:ascii="Wingdings" w:hAnsi="Wingdings" w:cs="Wingdings"/>
      <w:color w:val="auto"/>
      <w:sz w:val="28"/>
      <w:szCs w:val="28"/>
    </w:rPr>
  </w:style>
  <w:style w:type="character" w:customStyle="1" w:styleId="WW8Num18z1">
    <w:name w:val="WW8Num18z1"/>
    <w:rsid w:val="005738B5"/>
  </w:style>
  <w:style w:type="character" w:customStyle="1" w:styleId="WW8Num18z2">
    <w:name w:val="WW8Num18z2"/>
    <w:rsid w:val="005738B5"/>
  </w:style>
  <w:style w:type="character" w:customStyle="1" w:styleId="WW8Num18z3">
    <w:name w:val="WW8Num18z3"/>
    <w:rsid w:val="005738B5"/>
  </w:style>
  <w:style w:type="character" w:customStyle="1" w:styleId="WW8Num18z4">
    <w:name w:val="WW8Num18z4"/>
    <w:rsid w:val="005738B5"/>
  </w:style>
  <w:style w:type="character" w:customStyle="1" w:styleId="WW8Num18z5">
    <w:name w:val="WW8Num18z5"/>
    <w:rsid w:val="005738B5"/>
  </w:style>
  <w:style w:type="character" w:customStyle="1" w:styleId="WW8Num18z6">
    <w:name w:val="WW8Num18z6"/>
    <w:rsid w:val="005738B5"/>
  </w:style>
  <w:style w:type="character" w:customStyle="1" w:styleId="WW8Num18z7">
    <w:name w:val="WW8Num18z7"/>
    <w:rsid w:val="005738B5"/>
  </w:style>
  <w:style w:type="character" w:customStyle="1" w:styleId="WW8Num18z8">
    <w:name w:val="WW8Num18z8"/>
    <w:rsid w:val="005738B5"/>
  </w:style>
  <w:style w:type="character" w:customStyle="1" w:styleId="WW8Num19z0">
    <w:name w:val="WW8Num19z0"/>
    <w:rsid w:val="005738B5"/>
  </w:style>
  <w:style w:type="character" w:customStyle="1" w:styleId="WW8Num19z1">
    <w:name w:val="WW8Num19z1"/>
    <w:rsid w:val="005738B5"/>
  </w:style>
  <w:style w:type="character" w:customStyle="1" w:styleId="WW8Num19z2">
    <w:name w:val="WW8Num19z2"/>
    <w:rsid w:val="005738B5"/>
  </w:style>
  <w:style w:type="character" w:customStyle="1" w:styleId="WW8Num19z3">
    <w:name w:val="WW8Num19z3"/>
    <w:rsid w:val="005738B5"/>
  </w:style>
  <w:style w:type="character" w:customStyle="1" w:styleId="WW8Num19z4">
    <w:name w:val="WW8Num19z4"/>
    <w:rsid w:val="005738B5"/>
  </w:style>
  <w:style w:type="character" w:customStyle="1" w:styleId="WW8Num19z5">
    <w:name w:val="WW8Num19z5"/>
    <w:rsid w:val="005738B5"/>
  </w:style>
  <w:style w:type="character" w:customStyle="1" w:styleId="WW8Num19z6">
    <w:name w:val="WW8Num19z6"/>
    <w:rsid w:val="005738B5"/>
  </w:style>
  <w:style w:type="character" w:customStyle="1" w:styleId="WW8Num19z7">
    <w:name w:val="WW8Num19z7"/>
    <w:rsid w:val="005738B5"/>
  </w:style>
  <w:style w:type="character" w:customStyle="1" w:styleId="WW8Num19z8">
    <w:name w:val="WW8Num19z8"/>
    <w:rsid w:val="005738B5"/>
  </w:style>
  <w:style w:type="character" w:customStyle="1" w:styleId="WW8Num20z0">
    <w:name w:val="WW8Num20z0"/>
    <w:rsid w:val="005738B5"/>
    <w:rPr>
      <w:rFonts w:ascii="Times New Roman" w:eastAsia="SimSun" w:hAnsi="Times New Roman" w:cs="Times New Roman"/>
    </w:rPr>
  </w:style>
  <w:style w:type="character" w:customStyle="1" w:styleId="WW8Num20z1">
    <w:name w:val="WW8Num20z1"/>
    <w:rsid w:val="005738B5"/>
    <w:rPr>
      <w:rFonts w:ascii="Courier New" w:hAnsi="Courier New" w:cs="Courier New"/>
    </w:rPr>
  </w:style>
  <w:style w:type="character" w:customStyle="1" w:styleId="WW8Num20z2">
    <w:name w:val="WW8Num20z2"/>
    <w:rsid w:val="005738B5"/>
    <w:rPr>
      <w:rFonts w:ascii="Wingdings" w:hAnsi="Wingdings" w:cs="Wingdings"/>
    </w:rPr>
  </w:style>
  <w:style w:type="character" w:customStyle="1" w:styleId="WW8Num20z3">
    <w:name w:val="WW8Num20z3"/>
    <w:rsid w:val="005738B5"/>
    <w:rPr>
      <w:rFonts w:ascii="Symbol" w:hAnsi="Symbol" w:cs="Symbol"/>
    </w:rPr>
  </w:style>
  <w:style w:type="character" w:customStyle="1" w:styleId="WW8Num21z0">
    <w:name w:val="WW8Num21z0"/>
    <w:rsid w:val="005738B5"/>
    <w:rPr>
      <w:rFonts w:ascii="Times New Roman" w:eastAsia="Calibri" w:hAnsi="Times New Roman" w:cs="Times New Roman"/>
    </w:rPr>
  </w:style>
  <w:style w:type="character" w:customStyle="1" w:styleId="WW8Num21z1">
    <w:name w:val="WW8Num21z1"/>
    <w:rsid w:val="005738B5"/>
    <w:rPr>
      <w:rFonts w:ascii="Courier New" w:hAnsi="Courier New" w:cs="Courier New"/>
    </w:rPr>
  </w:style>
  <w:style w:type="character" w:customStyle="1" w:styleId="WW8Num21z2">
    <w:name w:val="WW8Num21z2"/>
    <w:rsid w:val="005738B5"/>
    <w:rPr>
      <w:rFonts w:ascii="Wingdings" w:hAnsi="Wingdings" w:cs="Wingdings"/>
    </w:rPr>
  </w:style>
  <w:style w:type="character" w:customStyle="1" w:styleId="WW8Num21z3">
    <w:name w:val="WW8Num21z3"/>
    <w:rsid w:val="005738B5"/>
    <w:rPr>
      <w:rFonts w:ascii="Symbol" w:hAnsi="Symbol" w:cs="Symbol"/>
    </w:rPr>
  </w:style>
  <w:style w:type="character" w:customStyle="1" w:styleId="WW8Num22z0">
    <w:name w:val="WW8Num22z0"/>
    <w:rsid w:val="005738B5"/>
    <w:rPr>
      <w:rFonts w:ascii="Symbol" w:hAnsi="Symbol" w:cs="Symbol"/>
    </w:rPr>
  </w:style>
  <w:style w:type="character" w:customStyle="1" w:styleId="WW8Num22z1">
    <w:name w:val="WW8Num22z1"/>
    <w:rsid w:val="005738B5"/>
    <w:rPr>
      <w:rFonts w:ascii="Courier New" w:hAnsi="Courier New" w:cs="Courier New"/>
    </w:rPr>
  </w:style>
  <w:style w:type="character" w:customStyle="1" w:styleId="WW8Num22z2">
    <w:name w:val="WW8Num22z2"/>
    <w:rsid w:val="005738B5"/>
    <w:rPr>
      <w:rFonts w:ascii="Wingdings" w:hAnsi="Wingdings" w:cs="Wingdings"/>
    </w:rPr>
  </w:style>
  <w:style w:type="character" w:customStyle="1" w:styleId="1f9">
    <w:name w:val="Основной шрифт абзаца1"/>
    <w:rsid w:val="005738B5"/>
  </w:style>
  <w:style w:type="character" w:customStyle="1" w:styleId="afff0">
    <w:name w:val="Название Знак"/>
    <w:rsid w:val="005738B5"/>
    <w:rPr>
      <w:rFonts w:ascii="Times New Roman" w:eastAsia="Times New Roman" w:hAnsi="Times New Roman" w:cs="Times New Roman"/>
      <w:b/>
      <w:i/>
      <w:sz w:val="24"/>
      <w:lang w:val="en-US"/>
    </w:rPr>
  </w:style>
  <w:style w:type="character" w:customStyle="1" w:styleId="afff1">
    <w:name w:val="Маркеры списка"/>
    <w:rsid w:val="005738B5"/>
    <w:rPr>
      <w:rFonts w:ascii="OpenSymbol" w:eastAsia="OpenSymbol" w:hAnsi="OpenSymbol" w:cs="OpenSymbol"/>
    </w:rPr>
  </w:style>
  <w:style w:type="character" w:customStyle="1" w:styleId="afff2">
    <w:name w:val="Символ нумерации"/>
    <w:rsid w:val="005738B5"/>
  </w:style>
  <w:style w:type="paragraph" w:customStyle="1" w:styleId="37">
    <w:name w:val="Заголовок3"/>
    <w:basedOn w:val="a"/>
    <w:next w:val="a3"/>
    <w:rsid w:val="005738B5"/>
    <w:pPr>
      <w:keepNext/>
      <w:suppressAutoHyphens/>
      <w:spacing w:before="240" w:after="120"/>
    </w:pPr>
    <w:rPr>
      <w:rFonts w:ascii="Liberation Sans" w:eastAsia="Droid Sans Fallback" w:hAnsi="Liberation Sans" w:cs="FreeSans"/>
      <w:sz w:val="28"/>
      <w:szCs w:val="28"/>
      <w:lang w:eastAsia="zh-CN"/>
    </w:rPr>
  </w:style>
  <w:style w:type="paragraph" w:styleId="afff3">
    <w:name w:val="List"/>
    <w:basedOn w:val="a3"/>
    <w:locked/>
    <w:rsid w:val="005738B5"/>
    <w:pPr>
      <w:suppressAutoHyphens/>
    </w:pPr>
    <w:rPr>
      <w:rFonts w:cs="FreeSans"/>
      <w:lang w:eastAsia="zh-CN"/>
    </w:rPr>
  </w:style>
  <w:style w:type="paragraph" w:styleId="afff4">
    <w:name w:val="caption"/>
    <w:basedOn w:val="a"/>
    <w:qFormat/>
    <w:locked/>
    <w:rsid w:val="005738B5"/>
    <w:pPr>
      <w:suppressLineNumbers/>
      <w:suppressAutoHyphens/>
      <w:spacing w:before="120" w:after="120"/>
    </w:pPr>
    <w:rPr>
      <w:rFonts w:cs="FreeSans"/>
      <w:i/>
      <w:iCs/>
      <w:sz w:val="24"/>
      <w:szCs w:val="24"/>
      <w:lang w:eastAsia="zh-CN"/>
    </w:rPr>
  </w:style>
  <w:style w:type="paragraph" w:customStyle="1" w:styleId="38">
    <w:name w:val="Указатель3"/>
    <w:basedOn w:val="a"/>
    <w:rsid w:val="005738B5"/>
    <w:pPr>
      <w:suppressLineNumbers/>
      <w:suppressAutoHyphens/>
    </w:pPr>
    <w:rPr>
      <w:rFonts w:cs="FreeSans"/>
      <w:szCs w:val="24"/>
      <w:lang w:eastAsia="zh-CN"/>
    </w:rPr>
  </w:style>
  <w:style w:type="paragraph" w:customStyle="1" w:styleId="2f0">
    <w:name w:val="Заголовок2"/>
    <w:basedOn w:val="a"/>
    <w:next w:val="a3"/>
    <w:rsid w:val="005738B5"/>
    <w:pPr>
      <w:keepNext/>
      <w:suppressAutoHyphens/>
      <w:spacing w:before="240" w:after="120"/>
    </w:pPr>
    <w:rPr>
      <w:rFonts w:ascii="Liberation Sans" w:eastAsia="Droid Sans Fallback" w:hAnsi="Liberation Sans" w:cs="FreeSans"/>
      <w:sz w:val="28"/>
      <w:szCs w:val="28"/>
      <w:lang w:eastAsia="zh-CN"/>
    </w:rPr>
  </w:style>
  <w:style w:type="paragraph" w:customStyle="1" w:styleId="2f1">
    <w:name w:val="Название объекта2"/>
    <w:basedOn w:val="a"/>
    <w:rsid w:val="005738B5"/>
    <w:pPr>
      <w:suppressLineNumbers/>
      <w:suppressAutoHyphens/>
      <w:spacing w:before="120" w:after="120"/>
    </w:pPr>
    <w:rPr>
      <w:rFonts w:cs="FreeSans"/>
      <w:i/>
      <w:iCs/>
      <w:sz w:val="24"/>
      <w:szCs w:val="24"/>
      <w:lang w:eastAsia="zh-CN"/>
    </w:rPr>
  </w:style>
  <w:style w:type="paragraph" w:customStyle="1" w:styleId="2f2">
    <w:name w:val="Указатель2"/>
    <w:basedOn w:val="a"/>
    <w:rsid w:val="005738B5"/>
    <w:pPr>
      <w:suppressLineNumbers/>
      <w:suppressAutoHyphens/>
    </w:pPr>
    <w:rPr>
      <w:rFonts w:cs="FreeSans"/>
      <w:szCs w:val="24"/>
      <w:lang w:eastAsia="zh-CN"/>
    </w:rPr>
  </w:style>
  <w:style w:type="paragraph" w:customStyle="1" w:styleId="1fa">
    <w:name w:val="Заголовок1"/>
    <w:basedOn w:val="a"/>
    <w:next w:val="a3"/>
    <w:rsid w:val="005738B5"/>
    <w:pPr>
      <w:suppressAutoHyphens/>
      <w:ind w:firstLine="1418"/>
      <w:jc w:val="center"/>
    </w:pPr>
    <w:rPr>
      <w:b/>
      <w:i/>
      <w:sz w:val="24"/>
      <w:szCs w:val="20"/>
      <w:lang w:val="en-US" w:eastAsia="zh-CN"/>
    </w:rPr>
  </w:style>
  <w:style w:type="paragraph" w:customStyle="1" w:styleId="1fb">
    <w:name w:val="Название объекта1"/>
    <w:basedOn w:val="a"/>
    <w:rsid w:val="005738B5"/>
    <w:pPr>
      <w:suppressLineNumbers/>
      <w:suppressAutoHyphens/>
      <w:spacing w:before="120" w:after="120"/>
    </w:pPr>
    <w:rPr>
      <w:rFonts w:cs="FreeSans"/>
      <w:i/>
      <w:iCs/>
      <w:sz w:val="24"/>
      <w:szCs w:val="24"/>
      <w:lang w:eastAsia="zh-CN"/>
    </w:rPr>
  </w:style>
  <w:style w:type="paragraph" w:customStyle="1" w:styleId="1fc">
    <w:name w:val="Указатель1"/>
    <w:basedOn w:val="a"/>
    <w:rsid w:val="005738B5"/>
    <w:pPr>
      <w:suppressLineNumbers/>
      <w:suppressAutoHyphens/>
    </w:pPr>
    <w:rPr>
      <w:rFonts w:cs="FreeSans"/>
      <w:szCs w:val="24"/>
      <w:lang w:eastAsia="zh-CN"/>
    </w:rPr>
  </w:style>
  <w:style w:type="paragraph" w:customStyle="1" w:styleId="211">
    <w:name w:val="Основной текст 21"/>
    <w:basedOn w:val="a"/>
    <w:rsid w:val="005738B5"/>
    <w:pPr>
      <w:suppressAutoHyphens/>
      <w:spacing w:after="120" w:line="480" w:lineRule="auto"/>
    </w:pPr>
    <w:rPr>
      <w:szCs w:val="24"/>
      <w:lang w:eastAsia="zh-CN"/>
    </w:rPr>
  </w:style>
  <w:style w:type="paragraph" w:customStyle="1" w:styleId="1fd">
    <w:name w:val="Цитата1"/>
    <w:basedOn w:val="a"/>
    <w:rsid w:val="005738B5"/>
    <w:pPr>
      <w:suppressAutoHyphens/>
      <w:ind w:left="4860" w:right="-5"/>
      <w:jc w:val="left"/>
    </w:pPr>
    <w:rPr>
      <w:sz w:val="28"/>
      <w:szCs w:val="24"/>
      <w:lang w:eastAsia="zh-CN"/>
    </w:rPr>
  </w:style>
  <w:style w:type="character" w:customStyle="1" w:styleId="1fe">
    <w:name w:val="Основной текст с отступом Знак1"/>
    <w:rsid w:val="005738B5"/>
    <w:rPr>
      <w:rFonts w:ascii="Times New Roman" w:eastAsia="Times New Roman" w:hAnsi="Times New Roman" w:cs="Times New Roman"/>
      <w:sz w:val="24"/>
      <w:szCs w:val="24"/>
      <w:lang w:val="x-none" w:eastAsia="zh-CN"/>
    </w:rPr>
  </w:style>
  <w:style w:type="character" w:customStyle="1" w:styleId="1ff">
    <w:name w:val="Подзаголовок Знак1"/>
    <w:rsid w:val="005738B5"/>
    <w:rPr>
      <w:rFonts w:ascii="Times New Roman" w:eastAsia="Times New Roman" w:hAnsi="Times New Roman" w:cs="Times New Roman"/>
      <w:b/>
      <w:sz w:val="28"/>
      <w:szCs w:val="20"/>
      <w:lang w:val="uk-UA" w:eastAsia="zh-CN"/>
    </w:rPr>
  </w:style>
  <w:style w:type="paragraph" w:customStyle="1" w:styleId="310">
    <w:name w:val="Основной текст с отступом 31"/>
    <w:basedOn w:val="a"/>
    <w:rsid w:val="005738B5"/>
    <w:pPr>
      <w:suppressAutoHyphens/>
      <w:spacing w:after="120"/>
      <w:ind w:left="283"/>
    </w:pPr>
    <w:rPr>
      <w:sz w:val="16"/>
      <w:szCs w:val="16"/>
      <w:lang w:eastAsia="zh-CN"/>
    </w:rPr>
  </w:style>
  <w:style w:type="character" w:customStyle="1" w:styleId="1ff0">
    <w:name w:val="Верхний колонтитул Знак1"/>
    <w:uiPriority w:val="99"/>
    <w:rsid w:val="005738B5"/>
    <w:rPr>
      <w:rFonts w:ascii="Calibri" w:eastAsia="Times New Roman" w:hAnsi="Calibri" w:cs="Calibri"/>
      <w:lang w:val="x-none" w:eastAsia="zh-CN"/>
    </w:rPr>
  </w:style>
  <w:style w:type="character" w:customStyle="1" w:styleId="HTML1">
    <w:name w:val="Стандартный HTML Знак1"/>
    <w:rsid w:val="005738B5"/>
    <w:rPr>
      <w:rFonts w:ascii="Arial Unicode MS" w:eastAsia="Arial Unicode MS" w:hAnsi="Arial Unicode MS" w:cs="Arial Unicode MS"/>
      <w:color w:val="000000"/>
      <w:sz w:val="20"/>
      <w:szCs w:val="20"/>
      <w:lang w:val="x-none" w:eastAsia="zh-CN"/>
    </w:rPr>
  </w:style>
  <w:style w:type="character" w:customStyle="1" w:styleId="1ff1">
    <w:name w:val="Нижний колонтитул Знак1"/>
    <w:rsid w:val="005738B5"/>
    <w:rPr>
      <w:rFonts w:ascii="Times New Roman" w:eastAsia="Times New Roman" w:hAnsi="Times New Roman" w:cs="Times New Roman"/>
      <w:sz w:val="26"/>
      <w:szCs w:val="24"/>
      <w:lang w:val="uk-UA" w:eastAsia="zh-CN"/>
    </w:rPr>
  </w:style>
  <w:style w:type="character" w:customStyle="1" w:styleId="1ff2">
    <w:name w:val="Текст выноски Знак1"/>
    <w:rsid w:val="005738B5"/>
    <w:rPr>
      <w:rFonts w:ascii="Tahoma" w:eastAsia="Times New Roman" w:hAnsi="Tahoma" w:cs="Tahoma"/>
      <w:sz w:val="16"/>
      <w:szCs w:val="16"/>
      <w:lang w:val="uk-UA" w:eastAsia="zh-CN"/>
    </w:rPr>
  </w:style>
  <w:style w:type="paragraph" w:customStyle="1" w:styleId="LO-Normal">
    <w:name w:val="LO-Normal"/>
    <w:rsid w:val="005738B5"/>
    <w:pPr>
      <w:widowControl w:val="0"/>
      <w:suppressAutoHyphens/>
    </w:pPr>
    <w:rPr>
      <w:rFonts w:ascii="Peterburg" w:eastAsia="Times New Roman" w:hAnsi="Peterburg" w:cs="Peterburg"/>
      <w:sz w:val="20"/>
      <w:szCs w:val="20"/>
      <w:lang w:val="en-US" w:eastAsia="zh-CN"/>
    </w:rPr>
  </w:style>
  <w:style w:type="paragraph" w:customStyle="1" w:styleId="afff5">
    <w:name w:val="Заголовок таблицы"/>
    <w:basedOn w:val="af9"/>
    <w:rsid w:val="005738B5"/>
    <w:pPr>
      <w:widowControl/>
      <w:jc w:val="center"/>
    </w:pPr>
    <w:rPr>
      <w:rFonts w:eastAsia="Times New Roman"/>
      <w:b/>
      <w:bCs/>
      <w:sz w:val="26"/>
      <w:lang w:val="uk-UA" w:eastAsia="zh-CN"/>
    </w:rPr>
  </w:style>
  <w:style w:type="paragraph" w:customStyle="1" w:styleId="Just">
    <w:name w:val="Just"/>
    <w:rsid w:val="005738B5"/>
    <w:pPr>
      <w:suppressAutoHyphens/>
      <w:autoSpaceDE w:val="0"/>
      <w:spacing w:before="40" w:after="40"/>
      <w:ind w:firstLine="568"/>
      <w:jc w:val="both"/>
    </w:pPr>
    <w:rPr>
      <w:rFonts w:ascii="Times New Roman" w:eastAsia="Times New Roman" w:hAnsi="Times New Roman"/>
      <w:sz w:val="24"/>
      <w:szCs w:val="24"/>
      <w:lang w:eastAsia="zh-CN"/>
    </w:rPr>
  </w:style>
  <w:style w:type="paragraph" w:customStyle="1" w:styleId="afff6">
    <w:name w:val="Верхний колонтитул слева"/>
    <w:basedOn w:val="a"/>
    <w:rsid w:val="005738B5"/>
    <w:pPr>
      <w:suppressLineNumbers/>
      <w:tabs>
        <w:tab w:val="center" w:pos="4819"/>
        <w:tab w:val="right" w:pos="9638"/>
      </w:tabs>
      <w:suppressAutoHyphens/>
    </w:pPr>
    <w:rPr>
      <w:szCs w:val="24"/>
      <w:lang w:eastAsia="zh-CN"/>
    </w:rPr>
  </w:style>
  <w:style w:type="paragraph" w:customStyle="1" w:styleId="8">
    <w:name w:val="Основной текст (8)"/>
    <w:basedOn w:val="a"/>
    <w:rsid w:val="005738B5"/>
    <w:pPr>
      <w:widowControl w:val="0"/>
      <w:shd w:val="clear" w:color="auto" w:fill="FFFFFF"/>
      <w:suppressAutoHyphens/>
      <w:spacing w:line="228" w:lineRule="exact"/>
      <w:jc w:val="left"/>
    </w:pPr>
    <w:rPr>
      <w:b/>
      <w:bCs/>
      <w:sz w:val="19"/>
      <w:szCs w:val="19"/>
      <w:lang w:val="ru-RU"/>
    </w:rPr>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Char,Основной текст Знак Знак Знак Знак Знак Знак Знак Знак Знак Знак Знак Char,Знак2 Char"/>
    <w:locked/>
    <w:rsid w:val="005738B5"/>
    <w:rPr>
      <w:rFonts w:ascii="UkrainianPragmatica" w:hAnsi="UkrainianPragmatica"/>
      <w:color w:val="000000"/>
      <w:sz w:val="20"/>
      <w:lang w:val="uk-UA" w:eastAsia="ru-RU"/>
    </w:rPr>
  </w:style>
  <w:style w:type="character" w:customStyle="1" w:styleId="HTMLPreformattedChar">
    <w:name w:val="HTML Preformatted Char"/>
    <w:locked/>
    <w:rsid w:val="005738B5"/>
    <w:rPr>
      <w:rFonts w:ascii="Arial Unicode MS" w:hAnsi="Arial Unicode MS" w:cs="Arial Unicode MS"/>
      <w:color w:val="000000"/>
    </w:rPr>
  </w:style>
  <w:style w:type="character" w:customStyle="1" w:styleId="ListParagraphChar">
    <w:name w:val="List Paragraph Char"/>
    <w:aliases w:val="List Paragraph (numbered (a)) Char,WB Para Char,Dot pt Char,F5 List Paragraph Char,List Paragraph1 Char,List Paragraph Char Char Char Char,Indicator Text Char,Numbered Para 1 Char,Bullet 1 Char,Bullet Points Char,List Paragraph2 Cha"/>
    <w:locked/>
    <w:rsid w:val="005738B5"/>
    <w:rPr>
      <w:rFonts w:ascii="Calibri" w:hAnsi="Calibri"/>
      <w:sz w:val="22"/>
      <w:szCs w:val="22"/>
      <w:lang w:val="ru-RU" w:eastAsia="en-US" w:bidi="ar-SA"/>
    </w:rPr>
  </w:style>
  <w:style w:type="paragraph" w:customStyle="1" w:styleId="TableContents">
    <w:name w:val="Table Contents"/>
    <w:basedOn w:val="Standard"/>
    <w:rsid w:val="00976A8B"/>
    <w:pPr>
      <w:suppressLineNumbers/>
      <w:autoSpaceDN w:val="0"/>
      <w:textAlignment w:val="baseline"/>
    </w:pPr>
    <w:rPr>
      <w:rFonts w:ascii="Times New Roman" w:hAnsi="Times New Roman" w:cs="Mangal"/>
      <w:kern w:val="3"/>
      <w:lang w:bidi="hi-IN"/>
    </w:rPr>
  </w:style>
  <w:style w:type="character" w:customStyle="1" w:styleId="rvts82">
    <w:name w:val="rvts82"/>
    <w:uiPriority w:val="99"/>
    <w:rsid w:val="00C94FB1"/>
  </w:style>
  <w:style w:type="paragraph" w:customStyle="1" w:styleId="71">
    <w:name w:val="Знак Знак7"/>
    <w:basedOn w:val="a"/>
    <w:rsid w:val="0083627A"/>
    <w:pPr>
      <w:jc w:val="left"/>
    </w:pPr>
    <w:rPr>
      <w:rFonts w:ascii="Verdana" w:hAnsi="Verdana" w:cs="Verdana"/>
      <w:sz w:val="20"/>
      <w:szCs w:val="20"/>
      <w:lang w:val="en-US" w:eastAsia="en-US"/>
    </w:rPr>
  </w:style>
  <w:style w:type="paragraph" w:customStyle="1" w:styleId="72">
    <w:name w:val="Знак Знак7"/>
    <w:basedOn w:val="a"/>
    <w:rsid w:val="00A6135F"/>
    <w:pPr>
      <w:jc w:val="left"/>
    </w:pPr>
    <w:rPr>
      <w:rFonts w:ascii="Verdana" w:hAnsi="Verdana" w:cs="Verdana"/>
      <w:sz w:val="20"/>
      <w:szCs w:val="20"/>
      <w:lang w:val="en-US" w:eastAsia="en-US"/>
    </w:rPr>
  </w:style>
  <w:style w:type="paragraph" w:customStyle="1" w:styleId="1ff3">
    <w:name w:val="Знак Знак Знак Знак1 Знак Знак Знак Знак"/>
    <w:basedOn w:val="a"/>
    <w:rsid w:val="00897345"/>
    <w:pPr>
      <w:jc w:val="left"/>
    </w:pPr>
    <w:rPr>
      <w:rFonts w:ascii="Verdana" w:eastAsia="SimSun" w:hAnsi="Verdana" w:cs="Verdana"/>
      <w:sz w:val="20"/>
      <w:szCs w:val="20"/>
      <w:lang w:val="en-US" w:eastAsia="en-US"/>
    </w:rPr>
  </w:style>
  <w:style w:type="character" w:styleId="afff7">
    <w:name w:val="Subtle Emphasis"/>
    <w:uiPriority w:val="19"/>
    <w:qFormat/>
    <w:rsid w:val="00A22DD4"/>
    <w:rPr>
      <w:i/>
      <w:iCs/>
      <w:color w:val="808080"/>
    </w:rPr>
  </w:style>
  <w:style w:type="character" w:customStyle="1" w:styleId="xt0psk2">
    <w:name w:val="xt0psk2"/>
    <w:basedOn w:val="a0"/>
    <w:rsid w:val="00EE7726"/>
  </w:style>
  <w:style w:type="character" w:customStyle="1" w:styleId="313pt26">
    <w:name w:val="Основной текст (3) + 13 pt26"/>
    <w:rsid w:val="008E1561"/>
    <w:rPr>
      <w:b/>
      <w:bCs/>
      <w:sz w:val="26"/>
      <w:szCs w:val="26"/>
      <w:lang w:bidi="ar-SA"/>
    </w:rPr>
  </w:style>
  <w:style w:type="paragraph" w:customStyle="1" w:styleId="1f6">
    <w:name w:val="Основной текст1"/>
    <w:basedOn w:val="a"/>
    <w:link w:val="affc"/>
    <w:rsid w:val="008E1561"/>
    <w:pPr>
      <w:widowControl w:val="0"/>
      <w:spacing w:after="80"/>
      <w:ind w:firstLine="400"/>
      <w:jc w:val="left"/>
    </w:pPr>
    <w:rPr>
      <w:rFonts w:eastAsia="Calibri"/>
      <w:lang w:val="ru-RU"/>
    </w:rPr>
  </w:style>
  <w:style w:type="character" w:customStyle="1" w:styleId="rvts15">
    <w:name w:val="rvts15"/>
    <w:basedOn w:val="a0"/>
    <w:rsid w:val="00374FB8"/>
  </w:style>
  <w:style w:type="character" w:customStyle="1" w:styleId="1ff4">
    <w:name w:val="Шрифт абзацу за промовчанням1"/>
    <w:rsid w:val="00624C80"/>
  </w:style>
  <w:style w:type="paragraph" w:customStyle="1" w:styleId="Textbody">
    <w:name w:val="Text body"/>
    <w:basedOn w:val="a"/>
    <w:rsid w:val="00624C80"/>
    <w:pPr>
      <w:suppressAutoHyphens/>
      <w:spacing w:after="140" w:line="288" w:lineRule="auto"/>
      <w:jc w:val="left"/>
      <w:textAlignment w:val="baseline"/>
    </w:pPr>
    <w:rPr>
      <w:rFonts w:eastAsia="Tahoma" w:cs="Lohit Devanagari"/>
      <w:kern w:val="2"/>
      <w:sz w:val="28"/>
      <w:szCs w:val="24"/>
      <w:lang w:eastAsia="zh-CN" w:bidi="hi-IN"/>
    </w:rPr>
  </w:style>
  <w:style w:type="character" w:customStyle="1" w:styleId="hgkelc">
    <w:name w:val="hgkelc"/>
    <w:rsid w:val="007811B3"/>
  </w:style>
  <w:style w:type="character" w:customStyle="1" w:styleId="2015">
    <w:name w:val="2015"/>
    <w:aliases w:val="baiaagaaboqcaaad5amaaaxyawaaaaaaaaaaaaaaaaaaaaaaaaaaaaaaaaaaaaaaaaaaaaaaaaaaaaaaaaaaaaaaaaaaaaaaaaaaaaaaaaaaaaaaaaaaaaaaaaaaaaaaaaaaaaaaaaaaaaaaaaaaaaaaaaaaaaaaaaaaaaaaaaaaaaaaaaaaaaaaaaaaaaaaaaaaaaaaaaaaaaaaaaaaaaaaaaaaaaaaaaaaaaaa"/>
    <w:rsid w:val="00E010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73AA8"/>
    <w:pPr>
      <w:jc w:val="both"/>
    </w:pPr>
    <w:rPr>
      <w:rFonts w:ascii="Times New Roman" w:eastAsia="Times New Roman" w:hAnsi="Times New Roman"/>
      <w:sz w:val="26"/>
      <w:szCs w:val="26"/>
      <w:lang w:val="uk-UA"/>
    </w:rPr>
  </w:style>
  <w:style w:type="paragraph" w:styleId="1">
    <w:name w:val="heading 1"/>
    <w:basedOn w:val="a"/>
    <w:next w:val="a"/>
    <w:link w:val="10"/>
    <w:qFormat/>
    <w:rsid w:val="00273AA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B77D6"/>
    <w:pPr>
      <w:keepNext/>
      <w:spacing w:before="240" w:after="60"/>
      <w:outlineLvl w:val="1"/>
    </w:pPr>
    <w:rPr>
      <w:rFonts w:ascii="Cambria" w:hAnsi="Cambria" w:cs="Cambria"/>
      <w:b/>
      <w:bCs/>
      <w:i/>
      <w:iCs/>
      <w:sz w:val="28"/>
      <w:szCs w:val="28"/>
    </w:rPr>
  </w:style>
  <w:style w:type="paragraph" w:styleId="3">
    <w:name w:val="heading 3"/>
    <w:basedOn w:val="a"/>
    <w:next w:val="a"/>
    <w:link w:val="30"/>
    <w:qFormat/>
    <w:rsid w:val="008930AE"/>
    <w:pPr>
      <w:keepNext/>
      <w:spacing w:before="240" w:after="60"/>
      <w:outlineLvl w:val="2"/>
    </w:pPr>
    <w:rPr>
      <w:rFonts w:ascii="Cambria" w:hAnsi="Cambria" w:cs="Cambria"/>
      <w:b/>
      <w:bCs/>
    </w:rPr>
  </w:style>
  <w:style w:type="paragraph" w:styleId="4">
    <w:name w:val="heading 4"/>
    <w:basedOn w:val="a"/>
    <w:next w:val="a"/>
    <w:link w:val="40"/>
    <w:uiPriority w:val="99"/>
    <w:qFormat/>
    <w:rsid w:val="00031103"/>
    <w:pPr>
      <w:keepNext/>
      <w:spacing w:before="240" w:after="60" w:line="276" w:lineRule="auto"/>
      <w:jc w:val="left"/>
      <w:outlineLvl w:val="3"/>
    </w:pPr>
    <w:rPr>
      <w:rFonts w:ascii="Calibri" w:hAnsi="Calibri" w:cs="Calibri"/>
      <w:b/>
      <w:bCs/>
      <w:sz w:val="28"/>
      <w:szCs w:val="28"/>
      <w:lang w:val="ru-RU" w:eastAsia="en-US"/>
    </w:rPr>
  </w:style>
  <w:style w:type="paragraph" w:styleId="5">
    <w:name w:val="heading 5"/>
    <w:basedOn w:val="a"/>
    <w:next w:val="a"/>
    <w:link w:val="50"/>
    <w:uiPriority w:val="99"/>
    <w:qFormat/>
    <w:rsid w:val="00E55F63"/>
    <w:pPr>
      <w:spacing w:before="240" w:after="60"/>
      <w:outlineLvl w:val="4"/>
    </w:pPr>
    <w:rPr>
      <w:rFonts w:ascii="Calibri" w:hAnsi="Calibri" w:cs="Calibri"/>
      <w:b/>
      <w:bCs/>
      <w:i/>
      <w:iCs/>
    </w:rPr>
  </w:style>
  <w:style w:type="paragraph" w:styleId="7">
    <w:name w:val="heading 7"/>
    <w:basedOn w:val="a"/>
    <w:next w:val="a"/>
    <w:link w:val="70"/>
    <w:uiPriority w:val="99"/>
    <w:qFormat/>
    <w:rsid w:val="00031103"/>
    <w:pPr>
      <w:keepNext/>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73AA8"/>
    <w:rPr>
      <w:rFonts w:ascii="Arial" w:hAnsi="Arial" w:cs="Arial"/>
      <w:b/>
      <w:bCs/>
      <w:kern w:val="32"/>
      <w:sz w:val="32"/>
      <w:szCs w:val="32"/>
      <w:lang w:val="uk-UA" w:eastAsia="ru-RU"/>
    </w:rPr>
  </w:style>
  <w:style w:type="character" w:customStyle="1" w:styleId="20">
    <w:name w:val="Заголовок 2 Знак"/>
    <w:basedOn w:val="a0"/>
    <w:link w:val="2"/>
    <w:locked/>
    <w:rsid w:val="006B77D6"/>
    <w:rPr>
      <w:rFonts w:ascii="Cambria" w:hAnsi="Cambria" w:cs="Cambria"/>
      <w:b/>
      <w:bCs/>
      <w:i/>
      <w:iCs/>
      <w:sz w:val="28"/>
      <w:szCs w:val="28"/>
      <w:lang w:val="uk-UA"/>
    </w:rPr>
  </w:style>
  <w:style w:type="character" w:customStyle="1" w:styleId="30">
    <w:name w:val="Заголовок 3 Знак"/>
    <w:basedOn w:val="a0"/>
    <w:link w:val="3"/>
    <w:locked/>
    <w:rsid w:val="008930AE"/>
    <w:rPr>
      <w:rFonts w:ascii="Cambria" w:hAnsi="Cambria" w:cs="Cambria"/>
      <w:b/>
      <w:bCs/>
      <w:sz w:val="26"/>
      <w:szCs w:val="26"/>
      <w:lang w:val="uk-UA"/>
    </w:rPr>
  </w:style>
  <w:style w:type="character" w:customStyle="1" w:styleId="40">
    <w:name w:val="Заголовок 4 Знак"/>
    <w:basedOn w:val="a0"/>
    <w:link w:val="4"/>
    <w:uiPriority w:val="99"/>
    <w:locked/>
    <w:rsid w:val="00031103"/>
    <w:rPr>
      <w:rFonts w:eastAsia="Times New Roman"/>
      <w:b/>
      <w:bCs/>
      <w:sz w:val="28"/>
      <w:szCs w:val="28"/>
      <w:lang w:eastAsia="en-US"/>
    </w:rPr>
  </w:style>
  <w:style w:type="character" w:customStyle="1" w:styleId="50">
    <w:name w:val="Заголовок 5 Знак"/>
    <w:basedOn w:val="a0"/>
    <w:link w:val="5"/>
    <w:uiPriority w:val="99"/>
    <w:semiHidden/>
    <w:locked/>
    <w:rsid w:val="00E55F63"/>
    <w:rPr>
      <w:rFonts w:ascii="Calibri" w:hAnsi="Calibri" w:cs="Calibri"/>
      <w:b/>
      <w:bCs/>
      <w:i/>
      <w:iCs/>
      <w:sz w:val="26"/>
      <w:szCs w:val="26"/>
      <w:lang w:val="uk-UA"/>
    </w:rPr>
  </w:style>
  <w:style w:type="character" w:customStyle="1" w:styleId="70">
    <w:name w:val="Заголовок 7 Знак"/>
    <w:basedOn w:val="a0"/>
    <w:link w:val="7"/>
    <w:uiPriority w:val="99"/>
    <w:locked/>
    <w:rsid w:val="00031103"/>
    <w:rPr>
      <w:rFonts w:ascii="Times New Roman" w:hAnsi="Times New Roman" w:cs="Times New Roman"/>
      <w:sz w:val="24"/>
      <w:szCs w:val="24"/>
      <w:lang w:val="uk-UA"/>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4"/>
    <w:uiPriority w:val="99"/>
    <w:rsid w:val="00273AA8"/>
    <w:rPr>
      <w:rFonts w:ascii="UkrainianPragmatica" w:hAnsi="UkrainianPragmatica" w:cs="UkrainianPragmatica"/>
      <w:color w:val="000000"/>
      <w:sz w:val="20"/>
      <w:szCs w:val="20"/>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3"/>
    <w:uiPriority w:val="99"/>
    <w:locked/>
    <w:rsid w:val="00273AA8"/>
    <w:rPr>
      <w:rFonts w:ascii="UkrainianPragmatica" w:hAnsi="UkrainianPragmatica" w:cs="UkrainianPragmatica"/>
      <w:color w:val="000000"/>
      <w:sz w:val="20"/>
      <w:szCs w:val="20"/>
      <w:lang w:val="uk-UA" w:eastAsia="ru-RU"/>
    </w:rPr>
  </w:style>
  <w:style w:type="character" w:styleId="a5">
    <w:name w:val="Hyperlink"/>
    <w:basedOn w:val="a0"/>
    <w:rsid w:val="00101181"/>
    <w:rPr>
      <w:color w:val="0000FF"/>
      <w:u w:val="single"/>
    </w:rPr>
  </w:style>
  <w:style w:type="paragraph" w:customStyle="1" w:styleId="a6">
    <w:name w:val="Знак"/>
    <w:basedOn w:val="a"/>
    <w:rsid w:val="00FE750D"/>
    <w:pPr>
      <w:spacing w:after="200"/>
      <w:jc w:val="left"/>
    </w:pPr>
    <w:rPr>
      <w:rFonts w:ascii="Arial" w:hAnsi="Arial" w:cs="Arial"/>
      <w:sz w:val="22"/>
      <w:szCs w:val="22"/>
      <w:lang w:val="en-US" w:eastAsia="en-US"/>
    </w:rPr>
  </w:style>
  <w:style w:type="table" w:styleId="a7">
    <w:name w:val="Table Grid"/>
    <w:basedOn w:val="a1"/>
    <w:rsid w:val="0050481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5B3041"/>
    <w:pPr>
      <w:spacing w:before="100" w:beforeAutospacing="1" w:after="100" w:afterAutospacing="1"/>
      <w:jc w:val="left"/>
    </w:pPr>
    <w:rPr>
      <w:color w:val="000000"/>
      <w:sz w:val="24"/>
      <w:szCs w:val="24"/>
      <w:lang w:val="ru-RU"/>
    </w:rPr>
  </w:style>
  <w:style w:type="paragraph" w:styleId="21">
    <w:name w:val="Body Text Indent 2"/>
    <w:basedOn w:val="a"/>
    <w:link w:val="22"/>
    <w:uiPriority w:val="99"/>
    <w:rsid w:val="00136CD2"/>
    <w:pPr>
      <w:spacing w:after="120" w:line="480" w:lineRule="auto"/>
      <w:ind w:left="283"/>
    </w:pPr>
  </w:style>
  <w:style w:type="character" w:customStyle="1" w:styleId="22">
    <w:name w:val="Основной текст с отступом 2 Знак"/>
    <w:basedOn w:val="a0"/>
    <w:link w:val="21"/>
    <w:locked/>
    <w:rsid w:val="00136CD2"/>
    <w:rPr>
      <w:rFonts w:ascii="Times New Roman" w:hAnsi="Times New Roman" w:cs="Times New Roman"/>
      <w:sz w:val="24"/>
      <w:szCs w:val="24"/>
      <w:lang w:val="uk-UA"/>
    </w:rPr>
  </w:style>
  <w:style w:type="paragraph" w:customStyle="1" w:styleId="11">
    <w:name w:val="Знак Знак Знак Знак Знак Знак1 Знак Знак Знак Знак Знак Знак1 Знак"/>
    <w:basedOn w:val="a"/>
    <w:rsid w:val="00136CD2"/>
    <w:pPr>
      <w:jc w:val="left"/>
    </w:pPr>
    <w:rPr>
      <w:rFonts w:ascii="Verdana" w:hAnsi="Verdana" w:cs="Verdana"/>
      <w:sz w:val="20"/>
      <w:szCs w:val="20"/>
      <w:lang w:val="en-US" w:eastAsia="en-US"/>
    </w:rPr>
  </w:style>
  <w:style w:type="character" w:customStyle="1" w:styleId="a9">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136CD2"/>
    <w:rPr>
      <w:sz w:val="24"/>
      <w:szCs w:val="24"/>
      <w:lang w:val="uk-UA" w:eastAsia="ru-RU"/>
    </w:rPr>
  </w:style>
  <w:style w:type="paragraph" w:styleId="aa">
    <w:name w:val="No Spacing"/>
    <w:link w:val="12"/>
    <w:uiPriority w:val="1"/>
    <w:qFormat/>
    <w:rsid w:val="00DE2060"/>
    <w:rPr>
      <w:rFonts w:ascii="Times New Roman" w:hAnsi="Times New Roman"/>
      <w:sz w:val="28"/>
      <w:szCs w:val="28"/>
      <w:lang w:val="uk-UA" w:eastAsia="en-US"/>
    </w:rPr>
  </w:style>
  <w:style w:type="character" w:customStyle="1" w:styleId="12">
    <w:name w:val="Без интервала Знак1"/>
    <w:link w:val="aa"/>
    <w:uiPriority w:val="99"/>
    <w:locked/>
    <w:rsid w:val="00DE2060"/>
    <w:rPr>
      <w:rFonts w:ascii="Times New Roman" w:hAnsi="Times New Roman" w:cs="Times New Roman"/>
      <w:sz w:val="28"/>
      <w:szCs w:val="28"/>
      <w:lang w:val="uk-UA" w:eastAsia="en-US"/>
    </w:rPr>
  </w:style>
  <w:style w:type="paragraph" w:customStyle="1" w:styleId="NormalText">
    <w:name w:val="Normal Text"/>
    <w:basedOn w:val="a"/>
    <w:rsid w:val="00DE2060"/>
    <w:pPr>
      <w:autoSpaceDE w:val="0"/>
      <w:autoSpaceDN w:val="0"/>
      <w:ind w:firstLine="567"/>
    </w:pPr>
    <w:rPr>
      <w:rFonts w:ascii="Antiqua" w:hAnsi="Antiqua" w:cs="Antiqua"/>
    </w:rPr>
  </w:style>
  <w:style w:type="paragraph" w:customStyle="1" w:styleId="ab">
    <w:name w:val="Сборниковский"/>
    <w:autoRedefine/>
    <w:rsid w:val="00DE2060"/>
    <w:pPr>
      <w:widowControl w:val="0"/>
      <w:jc w:val="both"/>
    </w:pPr>
    <w:rPr>
      <w:rFonts w:ascii="Times New Roman" w:eastAsia="Times New Roman" w:hAnsi="Times New Roman"/>
      <w:sz w:val="24"/>
      <w:szCs w:val="24"/>
      <w:lang w:val="uk-UA"/>
    </w:rPr>
  </w:style>
  <w:style w:type="paragraph" w:styleId="23">
    <w:name w:val="Body Text 2"/>
    <w:basedOn w:val="a"/>
    <w:link w:val="24"/>
    <w:uiPriority w:val="99"/>
    <w:rsid w:val="00F33B89"/>
    <w:pPr>
      <w:spacing w:after="120" w:line="480" w:lineRule="auto"/>
    </w:pPr>
  </w:style>
  <w:style w:type="character" w:customStyle="1" w:styleId="24">
    <w:name w:val="Основной текст 2 Знак"/>
    <w:basedOn w:val="a0"/>
    <w:link w:val="23"/>
    <w:locked/>
    <w:rsid w:val="00F33B89"/>
    <w:rPr>
      <w:rFonts w:ascii="Times New Roman" w:hAnsi="Times New Roman" w:cs="Times New Roman"/>
      <w:sz w:val="24"/>
      <w:szCs w:val="24"/>
      <w:lang w:val="uk-UA"/>
    </w:rPr>
  </w:style>
  <w:style w:type="paragraph" w:customStyle="1" w:styleId="CharCharCharChar">
    <w:name w:val="Char Знак Знак Char Знак Знак Char Знак Знак Char Знак Знак Знак"/>
    <w:basedOn w:val="a"/>
    <w:rsid w:val="00504F73"/>
    <w:pPr>
      <w:jc w:val="left"/>
    </w:pPr>
    <w:rPr>
      <w:rFonts w:ascii="Verdana" w:hAnsi="Verdana" w:cs="Verdana"/>
      <w:sz w:val="20"/>
      <w:szCs w:val="20"/>
      <w:lang w:val="en-US" w:eastAsia="en-US"/>
    </w:rPr>
  </w:style>
  <w:style w:type="paragraph" w:customStyle="1" w:styleId="ac">
    <w:name w:val="Знак Знак Знак Знак Знак Знак Знак"/>
    <w:basedOn w:val="a"/>
    <w:rsid w:val="00760438"/>
    <w:pPr>
      <w:jc w:val="left"/>
    </w:pPr>
    <w:rPr>
      <w:rFonts w:ascii="Verdana" w:hAnsi="Verdana" w:cs="Verdana"/>
      <w:sz w:val="20"/>
      <w:szCs w:val="20"/>
      <w:lang w:val="en-US" w:eastAsia="en-US"/>
    </w:rPr>
  </w:style>
  <w:style w:type="paragraph" w:styleId="ad">
    <w:name w:val="Block Text"/>
    <w:basedOn w:val="a"/>
    <w:uiPriority w:val="99"/>
    <w:rsid w:val="00760438"/>
    <w:pPr>
      <w:ind w:left="4860" w:right="-5"/>
      <w:jc w:val="left"/>
    </w:pPr>
    <w:rPr>
      <w:sz w:val="28"/>
      <w:szCs w:val="28"/>
    </w:rPr>
  </w:style>
  <w:style w:type="paragraph" w:styleId="ae">
    <w:name w:val="Body Text Indent"/>
    <w:basedOn w:val="a"/>
    <w:link w:val="af"/>
    <w:rsid w:val="00AA6881"/>
    <w:pPr>
      <w:spacing w:after="120"/>
      <w:ind w:left="283"/>
      <w:jc w:val="left"/>
    </w:pPr>
    <w:rPr>
      <w:sz w:val="24"/>
      <w:szCs w:val="24"/>
      <w:lang w:val="ru-RU"/>
    </w:rPr>
  </w:style>
  <w:style w:type="character" w:customStyle="1" w:styleId="af">
    <w:name w:val="Основной текст с отступом Знак"/>
    <w:basedOn w:val="a0"/>
    <w:link w:val="ae"/>
    <w:locked/>
    <w:rsid w:val="00AA6881"/>
    <w:rPr>
      <w:rFonts w:ascii="Times New Roman" w:hAnsi="Times New Roman" w:cs="Times New Roman"/>
      <w:sz w:val="24"/>
      <w:szCs w:val="24"/>
    </w:rPr>
  </w:style>
  <w:style w:type="paragraph" w:customStyle="1" w:styleId="af0">
    <w:name w:val="Нормальний текст"/>
    <w:basedOn w:val="a"/>
    <w:rsid w:val="00A338B5"/>
    <w:pPr>
      <w:spacing w:before="120"/>
      <w:ind w:firstLine="567"/>
    </w:pPr>
    <w:rPr>
      <w:rFonts w:ascii="Antiqua" w:hAnsi="Antiqua" w:cs="Antiqua"/>
    </w:rPr>
  </w:style>
  <w:style w:type="paragraph" w:styleId="af1">
    <w:name w:val="Subtitle"/>
    <w:basedOn w:val="a"/>
    <w:link w:val="af2"/>
    <w:qFormat/>
    <w:rsid w:val="003C56C3"/>
    <w:rPr>
      <w:b/>
      <w:bCs/>
      <w:sz w:val="28"/>
      <w:szCs w:val="28"/>
    </w:rPr>
  </w:style>
  <w:style w:type="character" w:customStyle="1" w:styleId="af2">
    <w:name w:val="Подзаголовок Знак"/>
    <w:basedOn w:val="a0"/>
    <w:link w:val="af1"/>
    <w:locked/>
    <w:rsid w:val="003C56C3"/>
    <w:rPr>
      <w:rFonts w:ascii="Times New Roman" w:hAnsi="Times New Roman" w:cs="Times New Roman"/>
      <w:b/>
      <w:bCs/>
      <w:sz w:val="28"/>
      <w:szCs w:val="28"/>
      <w:lang w:val="uk-UA"/>
    </w:rPr>
  </w:style>
  <w:style w:type="paragraph" w:styleId="31">
    <w:name w:val="Body Text Indent 3"/>
    <w:basedOn w:val="a"/>
    <w:link w:val="32"/>
    <w:uiPriority w:val="99"/>
    <w:semiHidden/>
    <w:rsid w:val="008930AE"/>
    <w:pPr>
      <w:spacing w:after="120"/>
      <w:ind w:left="283"/>
    </w:pPr>
    <w:rPr>
      <w:sz w:val="16"/>
      <w:szCs w:val="16"/>
    </w:rPr>
  </w:style>
  <w:style w:type="character" w:customStyle="1" w:styleId="32">
    <w:name w:val="Основной текст с отступом 3 Знак"/>
    <w:basedOn w:val="a0"/>
    <w:link w:val="31"/>
    <w:locked/>
    <w:rsid w:val="008930AE"/>
    <w:rPr>
      <w:rFonts w:ascii="Times New Roman" w:hAnsi="Times New Roman" w:cs="Times New Roman"/>
      <w:sz w:val="16"/>
      <w:szCs w:val="16"/>
      <w:lang w:val="uk-UA"/>
    </w:rPr>
  </w:style>
  <w:style w:type="paragraph" w:customStyle="1" w:styleId="af3">
    <w:name w:val="Знак Знак Знак Знак Знак"/>
    <w:basedOn w:val="a"/>
    <w:rsid w:val="00D749C2"/>
    <w:pPr>
      <w:jc w:val="left"/>
    </w:pPr>
    <w:rPr>
      <w:rFonts w:ascii="Verdana" w:hAnsi="Verdana" w:cs="Verdana"/>
      <w:color w:val="000000"/>
      <w:sz w:val="20"/>
      <w:szCs w:val="20"/>
      <w:lang w:val="en-US" w:eastAsia="en-US"/>
    </w:rPr>
  </w:style>
  <w:style w:type="paragraph" w:customStyle="1" w:styleId="13">
    <w:name w:val="Знак Знак Знак Знак Знак Знак Знак Знак Знак1 Знак Знак Знак Знак Знак Знак Знак Знак Знак Знак"/>
    <w:basedOn w:val="a"/>
    <w:rsid w:val="00995D5D"/>
    <w:pPr>
      <w:jc w:val="left"/>
    </w:pPr>
    <w:rPr>
      <w:rFonts w:ascii="Verdana" w:hAnsi="Verdana" w:cs="Verdana"/>
      <w:sz w:val="20"/>
      <w:szCs w:val="20"/>
      <w:lang w:val="en-US" w:eastAsia="en-US"/>
    </w:rPr>
  </w:style>
  <w:style w:type="paragraph" w:styleId="af4">
    <w:name w:val="header"/>
    <w:basedOn w:val="a"/>
    <w:link w:val="af5"/>
    <w:rsid w:val="00B447BD"/>
    <w:pPr>
      <w:tabs>
        <w:tab w:val="center" w:pos="4677"/>
        <w:tab w:val="right" w:pos="9355"/>
      </w:tabs>
      <w:spacing w:after="200" w:line="276" w:lineRule="auto"/>
      <w:jc w:val="left"/>
    </w:pPr>
    <w:rPr>
      <w:rFonts w:ascii="Calibri" w:hAnsi="Calibri" w:cs="Calibri"/>
      <w:sz w:val="22"/>
      <w:szCs w:val="22"/>
      <w:lang w:val="ru-RU"/>
    </w:rPr>
  </w:style>
  <w:style w:type="character" w:customStyle="1" w:styleId="af5">
    <w:name w:val="Верхний колонтитул Знак"/>
    <w:basedOn w:val="a0"/>
    <w:link w:val="af4"/>
    <w:locked/>
    <w:rsid w:val="00B447BD"/>
    <w:rPr>
      <w:rFonts w:eastAsia="Times New Roman"/>
      <w:sz w:val="22"/>
      <w:szCs w:val="22"/>
    </w:rPr>
  </w:style>
  <w:style w:type="paragraph" w:customStyle="1" w:styleId="FR1">
    <w:name w:val="FR1"/>
    <w:rsid w:val="00DB2475"/>
    <w:pPr>
      <w:widowControl w:val="0"/>
      <w:autoSpaceDE w:val="0"/>
      <w:autoSpaceDN w:val="0"/>
      <w:spacing w:before="800"/>
      <w:ind w:left="3320"/>
    </w:pPr>
    <w:rPr>
      <w:rFonts w:ascii="Arial" w:eastAsia="Times New Roman" w:hAnsi="Arial" w:cs="Arial"/>
      <w:sz w:val="20"/>
      <w:szCs w:val="20"/>
      <w:lang w:val="uk-UA"/>
    </w:rPr>
  </w:style>
  <w:style w:type="paragraph" w:styleId="HTML">
    <w:name w:val="HTML Preformatted"/>
    <w:basedOn w:val="a"/>
    <w:link w:val="HTML0"/>
    <w:rsid w:val="00DB2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color w:val="000000"/>
      <w:sz w:val="20"/>
      <w:szCs w:val="20"/>
      <w:lang w:val="ru-RU"/>
    </w:rPr>
  </w:style>
  <w:style w:type="character" w:customStyle="1" w:styleId="HTML0">
    <w:name w:val="Стандартный HTML Знак"/>
    <w:basedOn w:val="a0"/>
    <w:link w:val="HTML"/>
    <w:locked/>
    <w:rsid w:val="00DB2475"/>
    <w:rPr>
      <w:rFonts w:ascii="Arial Unicode MS" w:hAnsi="Arial Unicode MS" w:cs="Arial Unicode MS"/>
      <w:color w:val="000000"/>
    </w:rPr>
  </w:style>
  <w:style w:type="paragraph" w:customStyle="1" w:styleId="210">
    <w:name w:val="Основной текст с отступом 21"/>
    <w:basedOn w:val="a"/>
    <w:rsid w:val="00DB2475"/>
    <w:pPr>
      <w:widowControl w:val="0"/>
      <w:spacing w:line="220" w:lineRule="exact"/>
      <w:ind w:firstLine="709"/>
    </w:pPr>
    <w:rPr>
      <w:sz w:val="28"/>
      <w:szCs w:val="28"/>
    </w:rPr>
  </w:style>
  <w:style w:type="paragraph" w:customStyle="1" w:styleId="14">
    <w:name w:val="Знак Знак Знак Знак Знак Знак Знак1"/>
    <w:basedOn w:val="a"/>
    <w:uiPriority w:val="99"/>
    <w:rsid w:val="00A814BD"/>
    <w:pPr>
      <w:jc w:val="left"/>
    </w:pPr>
    <w:rPr>
      <w:rFonts w:ascii="Verdana" w:hAnsi="Verdana" w:cs="Verdana"/>
      <w:sz w:val="20"/>
      <w:szCs w:val="20"/>
      <w:lang w:val="en-US" w:eastAsia="en-US"/>
    </w:rPr>
  </w:style>
  <w:style w:type="paragraph" w:customStyle="1" w:styleId="text">
    <w:name w:val="#text"/>
    <w:basedOn w:val="a"/>
    <w:rsid w:val="00867936"/>
    <w:pPr>
      <w:widowControl w:val="0"/>
      <w:tabs>
        <w:tab w:val="left" w:pos="1134"/>
        <w:tab w:val="left" w:pos="4228"/>
      </w:tabs>
      <w:suppressAutoHyphens/>
      <w:ind w:firstLine="567"/>
    </w:pPr>
    <w:rPr>
      <w:sz w:val="28"/>
      <w:szCs w:val="28"/>
      <w:lang w:eastAsia="uk-UA"/>
    </w:rPr>
  </w:style>
  <w:style w:type="paragraph" w:styleId="af6">
    <w:name w:val="footer"/>
    <w:basedOn w:val="a"/>
    <w:link w:val="af7"/>
    <w:rsid w:val="00591124"/>
    <w:pPr>
      <w:tabs>
        <w:tab w:val="center" w:pos="4677"/>
        <w:tab w:val="right" w:pos="9355"/>
      </w:tabs>
    </w:pPr>
  </w:style>
  <w:style w:type="character" w:customStyle="1" w:styleId="af7">
    <w:name w:val="Нижний колонтитул Знак"/>
    <w:basedOn w:val="a0"/>
    <w:link w:val="af6"/>
    <w:locked/>
    <w:rsid w:val="00591124"/>
    <w:rPr>
      <w:rFonts w:ascii="Times New Roman" w:hAnsi="Times New Roman" w:cs="Times New Roman"/>
      <w:sz w:val="24"/>
      <w:szCs w:val="24"/>
      <w:lang w:val="uk-UA"/>
    </w:rPr>
  </w:style>
  <w:style w:type="paragraph" w:customStyle="1" w:styleId="15">
    <w:name w:val="заголовок 1"/>
    <w:basedOn w:val="a"/>
    <w:next w:val="a"/>
    <w:rsid w:val="00031103"/>
    <w:pPr>
      <w:keepNext/>
      <w:tabs>
        <w:tab w:val="left" w:pos="2240"/>
      </w:tabs>
      <w:jc w:val="left"/>
    </w:pPr>
  </w:style>
  <w:style w:type="paragraph" w:customStyle="1" w:styleId="af8">
    <w:name w:val="Òåêñò âûíîñêè"/>
    <w:basedOn w:val="a"/>
    <w:uiPriority w:val="99"/>
    <w:rsid w:val="00031103"/>
    <w:pPr>
      <w:widowControl w:val="0"/>
      <w:suppressAutoHyphens/>
      <w:autoSpaceDE w:val="0"/>
      <w:jc w:val="left"/>
    </w:pPr>
    <w:rPr>
      <w:rFonts w:ascii="Tahoma" w:hAnsi="Tahoma" w:cs="Tahoma"/>
      <w:sz w:val="16"/>
      <w:szCs w:val="16"/>
      <w:lang w:val="ru-RU"/>
    </w:rPr>
  </w:style>
  <w:style w:type="paragraph" w:customStyle="1" w:styleId="25">
    <w:name w:val="Знак Знак2 Знак Знак Знак Знак Знак Знак Знак 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customStyle="1" w:styleId="26">
    <w:name w:val="Основной текст с отступом.Подпись к рис.2"/>
    <w:uiPriority w:val="99"/>
    <w:rsid w:val="00031103"/>
    <w:pPr>
      <w:autoSpaceDE w:val="0"/>
      <w:autoSpaceDN w:val="0"/>
      <w:ind w:firstLine="709"/>
      <w:jc w:val="both"/>
    </w:pPr>
    <w:rPr>
      <w:rFonts w:ascii="Times New Roman" w:eastAsia="Times New Roman" w:hAnsi="Times New Roman"/>
      <w:kern w:val="28"/>
      <w:sz w:val="28"/>
      <w:szCs w:val="28"/>
      <w:lang w:val="uk-UA"/>
    </w:rPr>
  </w:style>
  <w:style w:type="paragraph" w:customStyle="1" w:styleId="Iauiue3">
    <w:name w:val="Iau?iue3"/>
    <w:uiPriority w:val="99"/>
    <w:rsid w:val="00031103"/>
    <w:pPr>
      <w:widowControl w:val="0"/>
      <w:autoSpaceDE w:val="0"/>
      <w:autoSpaceDN w:val="0"/>
      <w:jc w:val="both"/>
    </w:pPr>
    <w:rPr>
      <w:rFonts w:ascii="UkrainianKudriashov" w:eastAsia="Times New Roman" w:hAnsi="UkrainianKudriashov" w:cs="UkrainianKudriashov"/>
      <w:sz w:val="26"/>
      <w:szCs w:val="26"/>
    </w:rPr>
  </w:style>
  <w:style w:type="paragraph" w:customStyle="1" w:styleId="16">
    <w:name w:val="Знак Знак Знак Знак Знак1"/>
    <w:basedOn w:val="a"/>
    <w:uiPriority w:val="99"/>
    <w:rsid w:val="00031103"/>
    <w:pPr>
      <w:spacing w:after="160" w:line="240" w:lineRule="exact"/>
      <w:jc w:val="left"/>
    </w:pPr>
    <w:rPr>
      <w:sz w:val="20"/>
      <w:szCs w:val="20"/>
      <w:lang w:val="de-CH" w:eastAsia="de-CH"/>
    </w:rPr>
  </w:style>
  <w:style w:type="paragraph" w:customStyle="1" w:styleId="17">
    <w:name w:val="Обычный1"/>
    <w:uiPriority w:val="99"/>
    <w:rsid w:val="00031103"/>
    <w:pPr>
      <w:widowControl w:val="0"/>
      <w:spacing w:before="60" w:line="360" w:lineRule="auto"/>
      <w:ind w:firstLine="720"/>
    </w:pPr>
    <w:rPr>
      <w:rFonts w:ascii="Courier New" w:eastAsia="Times New Roman" w:hAnsi="Courier New" w:cs="Courier New"/>
      <w:sz w:val="24"/>
      <w:szCs w:val="24"/>
      <w:lang w:val="uk-UA"/>
    </w:rPr>
  </w:style>
  <w:style w:type="paragraph" w:customStyle="1" w:styleId="Style2">
    <w:name w:val="Style2"/>
    <w:basedOn w:val="a"/>
    <w:uiPriority w:val="99"/>
    <w:rsid w:val="00031103"/>
    <w:pPr>
      <w:widowControl w:val="0"/>
      <w:autoSpaceDE w:val="0"/>
      <w:autoSpaceDN w:val="0"/>
      <w:adjustRightInd w:val="0"/>
      <w:spacing w:line="328" w:lineRule="exact"/>
      <w:ind w:firstLine="725"/>
    </w:pPr>
    <w:rPr>
      <w:sz w:val="24"/>
      <w:szCs w:val="24"/>
      <w:lang w:val="ru-RU"/>
    </w:rPr>
  </w:style>
  <w:style w:type="paragraph" w:customStyle="1" w:styleId="af9">
    <w:name w:val="Содержимое таблицы"/>
    <w:basedOn w:val="a"/>
    <w:rsid w:val="00031103"/>
    <w:pPr>
      <w:widowControl w:val="0"/>
      <w:suppressLineNumbers/>
      <w:suppressAutoHyphens/>
      <w:jc w:val="left"/>
    </w:pPr>
    <w:rPr>
      <w:rFonts w:eastAsia="Calibri"/>
      <w:sz w:val="24"/>
      <w:szCs w:val="24"/>
      <w:lang w:val="ru-RU"/>
    </w:rPr>
  </w:style>
  <w:style w:type="paragraph" w:customStyle="1" w:styleId="18">
    <w:name w:val="1 Знак"/>
    <w:basedOn w:val="a"/>
    <w:uiPriority w:val="99"/>
    <w:rsid w:val="00031103"/>
    <w:pPr>
      <w:jc w:val="left"/>
    </w:pPr>
    <w:rPr>
      <w:rFonts w:ascii="Verdana" w:hAnsi="Verdana" w:cs="Verdana"/>
      <w:sz w:val="20"/>
      <w:szCs w:val="20"/>
      <w:lang w:val="en-US" w:eastAsia="en-US"/>
    </w:rPr>
  </w:style>
  <w:style w:type="paragraph" w:styleId="19">
    <w:name w:val="toc 1"/>
    <w:basedOn w:val="a"/>
    <w:next w:val="a"/>
    <w:autoRedefine/>
    <w:uiPriority w:val="99"/>
    <w:semiHidden/>
    <w:rsid w:val="009C5237"/>
    <w:pPr>
      <w:tabs>
        <w:tab w:val="right" w:leader="dot" w:pos="9629"/>
      </w:tabs>
      <w:spacing w:line="300" w:lineRule="exact"/>
      <w:jc w:val="left"/>
    </w:pPr>
    <w:rPr>
      <w:rFonts w:eastAsia="Calibri"/>
      <w:noProof/>
      <w:spacing w:val="-4"/>
      <w:sz w:val="28"/>
      <w:szCs w:val="28"/>
      <w:lang w:eastAsia="en-US"/>
    </w:rPr>
  </w:style>
  <w:style w:type="paragraph" w:styleId="27">
    <w:name w:val="toc 2"/>
    <w:basedOn w:val="a"/>
    <w:next w:val="a"/>
    <w:autoRedefine/>
    <w:uiPriority w:val="99"/>
    <w:semiHidden/>
    <w:rsid w:val="00BF67D3"/>
    <w:pPr>
      <w:widowControl w:val="0"/>
      <w:tabs>
        <w:tab w:val="right" w:leader="dot" w:pos="9628"/>
      </w:tabs>
      <w:jc w:val="left"/>
    </w:pPr>
    <w:rPr>
      <w:rFonts w:ascii="Calibri" w:eastAsia="Calibri" w:hAnsi="Calibri" w:cs="Calibri"/>
      <w:sz w:val="22"/>
      <w:szCs w:val="22"/>
      <w:lang w:eastAsia="en-US"/>
    </w:rPr>
  </w:style>
  <w:style w:type="paragraph" w:styleId="33">
    <w:name w:val="toc 3"/>
    <w:basedOn w:val="a"/>
    <w:next w:val="a"/>
    <w:autoRedefine/>
    <w:uiPriority w:val="99"/>
    <w:semiHidden/>
    <w:rsid w:val="00280A3D"/>
    <w:pPr>
      <w:tabs>
        <w:tab w:val="right" w:leader="dot" w:pos="9628"/>
      </w:tabs>
      <w:spacing w:line="300" w:lineRule="exact"/>
    </w:pPr>
    <w:rPr>
      <w:rFonts w:eastAsia="Calibri"/>
      <w:noProof/>
      <w:spacing w:val="-5"/>
      <w:sz w:val="28"/>
      <w:szCs w:val="28"/>
      <w:lang w:eastAsia="en-US"/>
    </w:rPr>
  </w:style>
  <w:style w:type="paragraph" w:styleId="afa">
    <w:name w:val="Title"/>
    <w:basedOn w:val="a"/>
    <w:link w:val="1a"/>
    <w:uiPriority w:val="99"/>
    <w:qFormat/>
    <w:rsid w:val="00031103"/>
    <w:pPr>
      <w:autoSpaceDE w:val="0"/>
      <w:autoSpaceDN w:val="0"/>
      <w:ind w:firstLine="340"/>
      <w:jc w:val="center"/>
    </w:pPr>
    <w:rPr>
      <w:rFonts w:ascii="Petersburg" w:hAnsi="Petersburg" w:cs="Petersburg"/>
      <w:b/>
      <w:bCs/>
      <w:i/>
      <w:iCs/>
      <w:sz w:val="28"/>
      <w:szCs w:val="28"/>
    </w:rPr>
  </w:style>
  <w:style w:type="character" w:customStyle="1" w:styleId="1a">
    <w:name w:val="Название Знак1"/>
    <w:basedOn w:val="a0"/>
    <w:link w:val="afa"/>
    <w:uiPriority w:val="99"/>
    <w:locked/>
    <w:rsid w:val="00031103"/>
    <w:rPr>
      <w:rFonts w:ascii="Petersburg" w:hAnsi="Petersburg" w:cs="Petersburg"/>
      <w:b/>
      <w:bCs/>
      <w:i/>
      <w:iCs/>
      <w:sz w:val="28"/>
      <w:szCs w:val="28"/>
      <w:lang w:val="uk-UA"/>
    </w:rPr>
  </w:style>
  <w:style w:type="paragraph" w:customStyle="1" w:styleId="Default">
    <w:name w:val="Default"/>
    <w:rsid w:val="00031103"/>
    <w:pPr>
      <w:autoSpaceDE w:val="0"/>
      <w:autoSpaceDN w:val="0"/>
      <w:adjustRightInd w:val="0"/>
    </w:pPr>
    <w:rPr>
      <w:rFonts w:ascii="Arial" w:eastAsia="Times New Roman" w:hAnsi="Arial" w:cs="Arial"/>
      <w:color w:val="000000"/>
      <w:sz w:val="24"/>
      <w:szCs w:val="24"/>
    </w:rPr>
  </w:style>
  <w:style w:type="character" w:styleId="afb">
    <w:name w:val="page number"/>
    <w:basedOn w:val="a0"/>
    <w:uiPriority w:val="99"/>
    <w:rsid w:val="00031103"/>
  </w:style>
  <w:style w:type="paragraph" w:customStyle="1" w:styleId="afc">
    <w:name w:val="Знак Знак"/>
    <w:basedOn w:val="a"/>
    <w:uiPriority w:val="99"/>
    <w:rsid w:val="00031103"/>
    <w:pPr>
      <w:jc w:val="left"/>
    </w:pPr>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customStyle="1" w:styleId="1b">
    <w:name w:val="Название1"/>
    <w:basedOn w:val="a"/>
    <w:uiPriority w:val="99"/>
    <w:rsid w:val="00031103"/>
    <w:pPr>
      <w:jc w:val="center"/>
    </w:pPr>
    <w:rPr>
      <w:b/>
      <w:bCs/>
      <w:sz w:val="28"/>
      <w:szCs w:val="28"/>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uiPriority w:val="99"/>
    <w:rsid w:val="00031103"/>
    <w:pPr>
      <w:keepNext/>
      <w:widowControl w:val="0"/>
      <w:tabs>
        <w:tab w:val="left" w:pos="567"/>
      </w:tabs>
      <w:ind w:firstLine="425"/>
    </w:pPr>
    <w:rPr>
      <w:sz w:val="28"/>
      <w:szCs w:val="28"/>
      <w:lang w:eastAsia="en-US"/>
    </w:rPr>
  </w:style>
  <w:style w:type="paragraph" w:customStyle="1" w:styleId="1c">
    <w:name w:val="Знак Знак Знак Знак Знак Знак Знак Знак Знак1 Знак"/>
    <w:basedOn w:val="a"/>
    <w:uiPriority w:val="99"/>
    <w:rsid w:val="00031103"/>
    <w:pPr>
      <w:jc w:val="left"/>
    </w:pPr>
    <w:rPr>
      <w:rFonts w:ascii="Verdana" w:hAnsi="Verdana" w:cs="Verdana"/>
      <w:sz w:val="20"/>
      <w:szCs w:val="20"/>
      <w:lang w:val="en-US" w:eastAsia="en-US"/>
    </w:rPr>
  </w:style>
  <w:style w:type="paragraph" w:customStyle="1" w:styleId="1d">
    <w:name w:val="Стиль1"/>
    <w:basedOn w:val="a"/>
    <w:uiPriority w:val="99"/>
    <w:rsid w:val="00031103"/>
    <w:pPr>
      <w:jc w:val="left"/>
    </w:pPr>
    <w:rPr>
      <w:rFonts w:ascii="Verdana" w:hAnsi="Verdana" w:cs="Verdana"/>
      <w:sz w:val="20"/>
      <w:szCs w:val="20"/>
      <w:lang w:val="en-US" w:eastAsia="en-US"/>
    </w:rPr>
  </w:style>
  <w:style w:type="paragraph" w:customStyle="1" w:styleId="1e">
    <w:name w:val="Знак Знак Знак Знак Знак Знак1 Знак Знак Знак Знак"/>
    <w:basedOn w:val="a"/>
    <w:uiPriority w:val="99"/>
    <w:rsid w:val="00031103"/>
    <w:pPr>
      <w:jc w:val="left"/>
    </w:pPr>
    <w:rPr>
      <w:rFonts w:ascii="Verdana" w:hAnsi="Verdana" w:cs="Verdana"/>
      <w:sz w:val="20"/>
      <w:szCs w:val="20"/>
      <w:lang w:val="en-US" w:eastAsia="en-US"/>
    </w:rPr>
  </w:style>
  <w:style w:type="paragraph" w:customStyle="1" w:styleId="1f">
    <w:name w:val="Знак Знак Знак Знак Знак Знак Знак Знак Знак1 Знак Знак Знак Знак Знак Знак Знак 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customStyle="1" w:styleId="afd">
    <w:name w:val="Обычный_Инф Знак Знак Знак"/>
    <w:basedOn w:val="a3"/>
    <w:uiPriority w:val="99"/>
    <w:rsid w:val="00031103"/>
    <w:pPr>
      <w:autoSpaceDE w:val="0"/>
      <w:autoSpaceDN w:val="0"/>
      <w:ind w:firstLine="708"/>
    </w:pPr>
    <w:rPr>
      <w:rFonts w:ascii="Times New Roman" w:hAnsi="Times New Roman" w:cs="Times New Roman"/>
      <w:color w:val="auto"/>
      <w:sz w:val="32"/>
      <w:szCs w:val="32"/>
    </w:rPr>
  </w:style>
  <w:style w:type="paragraph" w:styleId="afe">
    <w:name w:val="List Paragraph"/>
    <w:aliases w:val="List Paragraph (numbered (a)),WB Para,Dot pt,F5 List Paragraph,List Paragraph1,List Paragraph Char Char Char,Indicator Text,Numbered Para 1,Bullet 1,Bullet Points,List Paragraph2,MAIN CONTENT,Normal numbered,Issue Action POC,3,просто,2,E"/>
    <w:basedOn w:val="a"/>
    <w:link w:val="aff"/>
    <w:uiPriority w:val="34"/>
    <w:qFormat/>
    <w:rsid w:val="00031103"/>
    <w:pPr>
      <w:spacing w:after="200" w:line="276" w:lineRule="auto"/>
      <w:ind w:left="720"/>
      <w:jc w:val="left"/>
    </w:pPr>
    <w:rPr>
      <w:rFonts w:ascii="Calibri" w:eastAsia="Calibri" w:hAnsi="Calibri" w:cs="Calibri"/>
      <w:sz w:val="22"/>
      <w:szCs w:val="22"/>
      <w:lang w:val="ru-RU" w:eastAsia="en-US"/>
    </w:rPr>
  </w:style>
  <w:style w:type="paragraph" w:styleId="aff0">
    <w:name w:val="Balloon Text"/>
    <w:basedOn w:val="a"/>
    <w:link w:val="aff1"/>
    <w:uiPriority w:val="99"/>
    <w:rsid w:val="00031103"/>
    <w:pPr>
      <w:jc w:val="left"/>
    </w:pPr>
    <w:rPr>
      <w:rFonts w:ascii="Tahoma" w:hAnsi="Tahoma" w:cs="Tahoma"/>
      <w:sz w:val="16"/>
      <w:szCs w:val="16"/>
    </w:rPr>
  </w:style>
  <w:style w:type="character" w:customStyle="1" w:styleId="aff1">
    <w:name w:val="Текст выноски Знак"/>
    <w:basedOn w:val="a0"/>
    <w:link w:val="aff0"/>
    <w:uiPriority w:val="99"/>
    <w:locked/>
    <w:rsid w:val="00031103"/>
    <w:rPr>
      <w:rFonts w:ascii="Tahoma" w:hAnsi="Tahoma" w:cs="Tahoma"/>
      <w:sz w:val="16"/>
      <w:szCs w:val="16"/>
      <w:lang w:val="uk-UA"/>
    </w:rPr>
  </w:style>
  <w:style w:type="paragraph" w:customStyle="1" w:styleId="1f0">
    <w:name w:val="Знак Знак1 Знак"/>
    <w:basedOn w:val="a"/>
    <w:uiPriority w:val="99"/>
    <w:rsid w:val="00031103"/>
    <w:pPr>
      <w:jc w:val="left"/>
    </w:pPr>
    <w:rPr>
      <w:rFonts w:ascii="Verdana" w:eastAsia="Batang" w:hAnsi="Verdana" w:cs="Verdana"/>
      <w:sz w:val="20"/>
      <w:szCs w:val="20"/>
      <w:lang w:val="en-US" w:eastAsia="en-US"/>
    </w:rPr>
  </w:style>
  <w:style w:type="paragraph" w:customStyle="1" w:styleId="34">
    <w:name w:val="Знак3"/>
    <w:basedOn w:val="a"/>
    <w:uiPriority w:val="99"/>
    <w:rsid w:val="00031103"/>
    <w:pPr>
      <w:jc w:val="left"/>
    </w:pPr>
    <w:rPr>
      <w:rFonts w:ascii="Verdana" w:hAnsi="Verdana" w:cs="Verdana"/>
      <w:sz w:val="24"/>
      <w:szCs w:val="24"/>
      <w:lang w:val="en-US" w:eastAsia="en-US"/>
    </w:rPr>
  </w:style>
  <w:style w:type="paragraph" w:customStyle="1" w:styleId="msonormalcxspmiddle">
    <w:name w:val="msonormalcxspmiddle"/>
    <w:basedOn w:val="a"/>
    <w:uiPriority w:val="99"/>
    <w:rsid w:val="00031103"/>
    <w:pPr>
      <w:spacing w:before="100" w:beforeAutospacing="1" w:after="100" w:afterAutospacing="1"/>
      <w:jc w:val="left"/>
    </w:pPr>
    <w:rPr>
      <w:sz w:val="24"/>
      <w:szCs w:val="24"/>
      <w:lang w:val="ru-RU"/>
    </w:rPr>
  </w:style>
  <w:style w:type="paragraph" w:customStyle="1" w:styleId="aff2">
    <w:name w:val="Знак Знак Знак Знак Знак Знак Знак Знак Знак"/>
    <w:basedOn w:val="a"/>
    <w:uiPriority w:val="99"/>
    <w:rsid w:val="00031103"/>
    <w:pPr>
      <w:jc w:val="left"/>
    </w:pPr>
    <w:rPr>
      <w:rFonts w:ascii="Verdana" w:hAnsi="Verdana" w:cs="Verdana"/>
      <w:sz w:val="20"/>
      <w:szCs w:val="20"/>
      <w:lang w:val="en-US" w:eastAsia="en-US"/>
    </w:rPr>
  </w:style>
  <w:style w:type="paragraph" w:styleId="aff3">
    <w:name w:val="Document Map"/>
    <w:basedOn w:val="a"/>
    <w:link w:val="aff4"/>
    <w:uiPriority w:val="99"/>
    <w:semiHidden/>
    <w:rsid w:val="00031103"/>
    <w:pPr>
      <w:spacing w:after="200" w:line="276" w:lineRule="auto"/>
      <w:jc w:val="left"/>
    </w:pPr>
    <w:rPr>
      <w:rFonts w:ascii="Tahoma" w:eastAsia="Calibri" w:hAnsi="Tahoma" w:cs="Tahoma"/>
      <w:sz w:val="16"/>
      <w:szCs w:val="16"/>
      <w:lang w:val="ru-RU" w:eastAsia="en-US"/>
    </w:rPr>
  </w:style>
  <w:style w:type="character" w:customStyle="1" w:styleId="aff4">
    <w:name w:val="Схема документа Знак"/>
    <w:basedOn w:val="a0"/>
    <w:link w:val="aff3"/>
    <w:uiPriority w:val="99"/>
    <w:semiHidden/>
    <w:locked/>
    <w:rsid w:val="00031103"/>
    <w:rPr>
      <w:rFonts w:ascii="Tahoma" w:hAnsi="Tahoma" w:cs="Tahoma"/>
      <w:sz w:val="16"/>
      <w:szCs w:val="16"/>
      <w:lang w:eastAsia="en-US"/>
    </w:rPr>
  </w:style>
  <w:style w:type="paragraph" w:customStyle="1" w:styleId="1f1">
    <w:name w:val="Знак1"/>
    <w:basedOn w:val="a"/>
    <w:uiPriority w:val="99"/>
    <w:rsid w:val="00031103"/>
    <w:pPr>
      <w:jc w:val="left"/>
    </w:pPr>
    <w:rPr>
      <w:rFonts w:ascii="Bookshelf Symbol 7" w:hAnsi="Bookshelf Symbol 7" w:cs="Bookshelf Symbol 7"/>
      <w:sz w:val="20"/>
      <w:szCs w:val="20"/>
      <w:lang w:val="en-US" w:eastAsia="en-US"/>
    </w:rPr>
  </w:style>
  <w:style w:type="paragraph" w:customStyle="1" w:styleId="aff5">
    <w:name w:val="Знак Знак Знак Знак Знак Знак Знак Знак Знак Знак"/>
    <w:basedOn w:val="a"/>
    <w:uiPriority w:val="99"/>
    <w:rsid w:val="002A5E89"/>
    <w:pPr>
      <w:jc w:val="left"/>
    </w:pPr>
    <w:rPr>
      <w:rFonts w:ascii="Verdana" w:eastAsia="Batang" w:hAnsi="Verdana" w:cs="Verdana"/>
      <w:sz w:val="20"/>
      <w:szCs w:val="20"/>
      <w:lang w:val="en-US" w:eastAsia="en-US"/>
    </w:rPr>
  </w:style>
  <w:style w:type="paragraph" w:customStyle="1" w:styleId="110">
    <w:name w:val="Знак11"/>
    <w:basedOn w:val="a"/>
    <w:uiPriority w:val="99"/>
    <w:rsid w:val="00637DB5"/>
    <w:pPr>
      <w:jc w:val="left"/>
    </w:pPr>
    <w:rPr>
      <w:rFonts w:ascii="Verdana" w:hAnsi="Verdana" w:cs="Verdan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w:basedOn w:val="a"/>
    <w:uiPriority w:val="99"/>
    <w:rsid w:val="0074312D"/>
    <w:pPr>
      <w:jc w:val="left"/>
    </w:pPr>
    <w:rPr>
      <w:rFonts w:ascii="Verdana" w:hAnsi="Verdana" w:cs="Verdana"/>
      <w:sz w:val="20"/>
      <w:szCs w:val="20"/>
      <w:lang w:val="en-US" w:eastAsia="en-US"/>
    </w:rPr>
  </w:style>
  <w:style w:type="paragraph" w:customStyle="1" w:styleId="tj">
    <w:name w:val="tj"/>
    <w:basedOn w:val="a"/>
    <w:uiPriority w:val="99"/>
    <w:rsid w:val="001B1307"/>
    <w:pPr>
      <w:spacing w:before="100" w:beforeAutospacing="1" w:after="100" w:afterAutospacing="1"/>
      <w:jc w:val="left"/>
    </w:pPr>
    <w:rPr>
      <w:sz w:val="24"/>
      <w:szCs w:val="24"/>
      <w:lang w:val="en-US" w:eastAsia="en-US"/>
    </w:rPr>
  </w:style>
  <w:style w:type="paragraph" w:customStyle="1" w:styleId="aff7">
    <w:name w:val="Знак Знак Знак"/>
    <w:basedOn w:val="a"/>
    <w:uiPriority w:val="99"/>
    <w:rsid w:val="00B72BC1"/>
    <w:pPr>
      <w:jc w:val="left"/>
    </w:pPr>
    <w:rPr>
      <w:rFonts w:ascii="Verdana" w:eastAsia="Batang" w:hAnsi="Verdana" w:cs="Verdana"/>
      <w:sz w:val="20"/>
      <w:szCs w:val="20"/>
      <w:lang w:val="en-US" w:eastAsia="en-US"/>
    </w:rPr>
  </w:style>
  <w:style w:type="paragraph" w:customStyle="1" w:styleId="28">
    <w:name w:val="Обычный2"/>
    <w:uiPriority w:val="99"/>
    <w:rsid w:val="00F2144C"/>
    <w:pPr>
      <w:widowControl w:val="0"/>
    </w:pPr>
    <w:rPr>
      <w:rFonts w:ascii="Peterburg" w:eastAsia="Times New Roman" w:hAnsi="Peterburg" w:cs="Peterburg"/>
      <w:sz w:val="20"/>
      <w:szCs w:val="20"/>
      <w:lang w:val="en-US"/>
    </w:rPr>
  </w:style>
  <w:style w:type="character" w:customStyle="1" w:styleId="rvts0">
    <w:name w:val="rvts0"/>
    <w:basedOn w:val="a0"/>
    <w:rsid w:val="00B9224E"/>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w:basedOn w:val="a"/>
    <w:uiPriority w:val="99"/>
    <w:rsid w:val="00D15CFD"/>
    <w:pPr>
      <w:jc w:val="left"/>
    </w:pPr>
    <w:rPr>
      <w:rFonts w:ascii="Verdana" w:hAnsi="Verdana" w:cs="Verdana"/>
      <w:sz w:val="20"/>
      <w:szCs w:val="20"/>
      <w:lang w:val="en-US" w:eastAsia="en-US"/>
    </w:rPr>
  </w:style>
  <w:style w:type="character" w:customStyle="1" w:styleId="apple-converted-space">
    <w:name w:val="apple-converted-space"/>
    <w:rsid w:val="00E24B5E"/>
  </w:style>
  <w:style w:type="paragraph" w:customStyle="1" w:styleId="Standard">
    <w:name w:val="Standard"/>
    <w:rsid w:val="004D457A"/>
    <w:pPr>
      <w:widowControl w:val="0"/>
      <w:suppressAutoHyphens/>
    </w:pPr>
    <w:rPr>
      <w:rFonts w:ascii="Liberation Serif" w:eastAsia="SimSun" w:hAnsi="Liberation Serif" w:cs="Liberation Serif"/>
      <w:kern w:val="16"/>
      <w:sz w:val="24"/>
      <w:szCs w:val="24"/>
      <w:lang w:eastAsia="zh-CN"/>
    </w:rPr>
  </w:style>
  <w:style w:type="paragraph" w:customStyle="1" w:styleId="aff8">
    <w:name w:val="Знак Знак Знак Знак Знак Знак"/>
    <w:basedOn w:val="a"/>
    <w:uiPriority w:val="99"/>
    <w:rsid w:val="00A97C5C"/>
    <w:pPr>
      <w:jc w:val="left"/>
    </w:pPr>
    <w:rPr>
      <w:rFonts w:ascii="Bookshelf Symbol 7" w:hAnsi="Bookshelf Symbol 7" w:cs="Bookshelf Symbol 7"/>
      <w:sz w:val="20"/>
      <w:szCs w:val="20"/>
      <w:lang w:val="en-US" w:eastAsia="en-US"/>
    </w:rPr>
  </w:style>
  <w:style w:type="character" w:customStyle="1" w:styleId="rvts6">
    <w:name w:val="rvts6"/>
    <w:basedOn w:val="a0"/>
    <w:rsid w:val="006D105B"/>
  </w:style>
  <w:style w:type="character" w:styleId="aff9">
    <w:name w:val="Strong"/>
    <w:basedOn w:val="a0"/>
    <w:qFormat/>
    <w:rsid w:val="00EE5E4E"/>
    <w:rPr>
      <w:b/>
      <w:bCs/>
    </w:rPr>
  </w:style>
  <w:style w:type="character" w:customStyle="1" w:styleId="FontStyle38">
    <w:name w:val="Font Style38"/>
    <w:uiPriority w:val="99"/>
    <w:rsid w:val="0033623D"/>
    <w:rPr>
      <w:rFonts w:ascii="Times New Roman" w:hAnsi="Times New Roman" w:cs="Times New Roman"/>
      <w:b/>
      <w:bCs/>
      <w:sz w:val="22"/>
      <w:szCs w:val="22"/>
    </w:rPr>
  </w:style>
  <w:style w:type="character" w:customStyle="1" w:styleId="ff1">
    <w:name w:val="ff1"/>
    <w:uiPriority w:val="99"/>
    <w:rsid w:val="008409E5"/>
  </w:style>
  <w:style w:type="character" w:customStyle="1" w:styleId="1f2">
    <w:name w:val="Знак Знак1"/>
    <w:uiPriority w:val="99"/>
    <w:rsid w:val="006A6C19"/>
    <w:rPr>
      <w:rFonts w:ascii="Courier New" w:hAnsi="Courier New" w:cs="Courier New"/>
      <w:lang w:val="ru-RU" w:eastAsia="ru-RU"/>
    </w:rPr>
  </w:style>
  <w:style w:type="paragraph" w:customStyle="1" w:styleId="41">
    <w:name w:val="Знак4"/>
    <w:basedOn w:val="a"/>
    <w:uiPriority w:val="99"/>
    <w:rsid w:val="00174DA4"/>
    <w:pPr>
      <w:spacing w:after="200"/>
      <w:jc w:val="left"/>
    </w:pPr>
    <w:rPr>
      <w:rFonts w:ascii="Arial" w:hAnsi="Arial" w:cs="Arial"/>
      <w:sz w:val="22"/>
      <w:szCs w:val="22"/>
      <w:lang w:val="en-US" w:eastAsia="en-US"/>
    </w:rPr>
  </w:style>
  <w:style w:type="paragraph" w:customStyle="1" w:styleId="111">
    <w:name w:val="Знак Знак Знак Знак Знак Знак1 Знак Знак Знак Знак Знак Знак1 Знак1"/>
    <w:basedOn w:val="a"/>
    <w:uiPriority w:val="99"/>
    <w:rsid w:val="00174DA4"/>
    <w:pPr>
      <w:jc w:val="left"/>
    </w:pPr>
    <w:rPr>
      <w:rFonts w:ascii="Verdana" w:hAnsi="Verdana" w:cs="Verdana"/>
      <w:sz w:val="20"/>
      <w:szCs w:val="20"/>
      <w:lang w:val="en-US" w:eastAsia="en-US"/>
    </w:rPr>
  </w:style>
  <w:style w:type="paragraph" w:customStyle="1" w:styleId="29">
    <w:name w:val="Знак Знак Знак Знак Знак Знак Знак2"/>
    <w:basedOn w:val="a"/>
    <w:uiPriority w:val="99"/>
    <w:rsid w:val="00174DA4"/>
    <w:pPr>
      <w:jc w:val="left"/>
    </w:pPr>
    <w:rPr>
      <w:rFonts w:ascii="Verdana" w:hAnsi="Verdana" w:cs="Verdana"/>
      <w:sz w:val="20"/>
      <w:szCs w:val="20"/>
      <w:lang w:val="en-US" w:eastAsia="en-US"/>
    </w:rPr>
  </w:style>
  <w:style w:type="paragraph" w:customStyle="1" w:styleId="2a">
    <w:name w:val="Знак Знак Знак Знак Знак2"/>
    <w:basedOn w:val="a"/>
    <w:uiPriority w:val="99"/>
    <w:rsid w:val="00174DA4"/>
    <w:pPr>
      <w:jc w:val="left"/>
    </w:pPr>
    <w:rPr>
      <w:rFonts w:ascii="Verdana" w:hAnsi="Verdana" w:cs="Verdana"/>
      <w:color w:val="000000"/>
      <w:sz w:val="20"/>
      <w:szCs w:val="20"/>
      <w:lang w:val="en-US" w:eastAsia="en-US"/>
    </w:rPr>
  </w:style>
  <w:style w:type="paragraph" w:customStyle="1" w:styleId="112">
    <w:name w:val="Знак Знак Знак Знак Знак Знак Знак Знак Знак1 Знак Знак Знак Знак Знак Знак Знак Знак Знак Знак1"/>
    <w:basedOn w:val="a"/>
    <w:uiPriority w:val="99"/>
    <w:rsid w:val="00174DA4"/>
    <w:pPr>
      <w:jc w:val="left"/>
    </w:pPr>
    <w:rPr>
      <w:rFonts w:ascii="Verdana" w:hAnsi="Verdana" w:cs="Verdana"/>
      <w:sz w:val="20"/>
      <w:szCs w:val="20"/>
      <w:lang w:val="en-US" w:eastAsia="en-US"/>
    </w:rPr>
  </w:style>
  <w:style w:type="paragraph" w:customStyle="1" w:styleId="220">
    <w:name w:val="Основной текст с отступом 22"/>
    <w:basedOn w:val="a"/>
    <w:rsid w:val="00174DA4"/>
    <w:pPr>
      <w:widowControl w:val="0"/>
      <w:spacing w:line="220" w:lineRule="exact"/>
      <w:ind w:firstLine="709"/>
    </w:pPr>
    <w:rPr>
      <w:sz w:val="28"/>
      <w:szCs w:val="28"/>
    </w:rPr>
  </w:style>
  <w:style w:type="character" w:styleId="affa">
    <w:name w:val="Emphasis"/>
    <w:basedOn w:val="a0"/>
    <w:uiPriority w:val="20"/>
    <w:qFormat/>
    <w:rsid w:val="00174DA4"/>
    <w:rPr>
      <w:i/>
      <w:iCs/>
    </w:rPr>
  </w:style>
  <w:style w:type="paragraph" w:customStyle="1" w:styleId="affb">
    <w:name w:val="Знак Знак Знак Знак"/>
    <w:basedOn w:val="a"/>
    <w:rsid w:val="00174DA4"/>
    <w:pPr>
      <w:jc w:val="left"/>
    </w:pPr>
    <w:rPr>
      <w:rFonts w:ascii="Verdana" w:hAnsi="Verdana" w:cs="Verdana"/>
      <w:sz w:val="20"/>
      <w:szCs w:val="20"/>
      <w:lang w:val="en-US" w:eastAsia="en-US"/>
    </w:rPr>
  </w:style>
  <w:style w:type="character" w:customStyle="1" w:styleId="FontStyle12">
    <w:name w:val="Font Style12"/>
    <w:rsid w:val="00174DA4"/>
    <w:rPr>
      <w:rFonts w:ascii="Times New Roman" w:hAnsi="Times New Roman" w:cs="Times New Roman"/>
      <w:sz w:val="24"/>
      <w:szCs w:val="24"/>
    </w:rPr>
  </w:style>
  <w:style w:type="character" w:customStyle="1" w:styleId="2b">
    <w:name w:val="Знак Знак2"/>
    <w:uiPriority w:val="99"/>
    <w:rsid w:val="00174DA4"/>
    <w:rPr>
      <w:rFonts w:ascii="Antiqua" w:hAnsi="Antiqua" w:cs="Antiqua"/>
      <w:b/>
      <w:bCs/>
      <w:i/>
      <w:iCs/>
      <w:sz w:val="26"/>
      <w:szCs w:val="26"/>
      <w:lang w:val="uk-UA"/>
    </w:rPr>
  </w:style>
  <w:style w:type="paragraph" w:customStyle="1" w:styleId="35">
    <w:name w:val="Обычный3"/>
    <w:uiPriority w:val="99"/>
    <w:rsid w:val="00174DA4"/>
    <w:pPr>
      <w:widowControl w:val="0"/>
    </w:pPr>
    <w:rPr>
      <w:rFonts w:ascii="Peterburg" w:eastAsia="Times New Roman" w:hAnsi="Peterburg" w:cs="Peterburg"/>
      <w:sz w:val="20"/>
      <w:szCs w:val="20"/>
      <w:lang w:val="en-US"/>
    </w:rPr>
  </w:style>
  <w:style w:type="paragraph" w:customStyle="1" w:styleId="1f3">
    <w:name w:val="1"/>
    <w:basedOn w:val="a"/>
    <w:rsid w:val="00174DA4"/>
    <w:pPr>
      <w:jc w:val="left"/>
    </w:pPr>
    <w:rPr>
      <w:rFonts w:ascii="Verdana" w:hAnsi="Verdana" w:cs="Verdana"/>
      <w:sz w:val="20"/>
      <w:szCs w:val="20"/>
      <w:lang w:val="en-US" w:eastAsia="en-US"/>
    </w:rPr>
  </w:style>
  <w:style w:type="paragraph" w:customStyle="1" w:styleId="1f4">
    <w:name w:val="Абзац списка1"/>
    <w:basedOn w:val="a"/>
    <w:rsid w:val="00174DA4"/>
    <w:pPr>
      <w:ind w:left="720"/>
      <w:jc w:val="left"/>
    </w:pPr>
    <w:rPr>
      <w:sz w:val="28"/>
      <w:szCs w:val="28"/>
      <w:lang w:eastAsia="uk-UA"/>
    </w:rPr>
  </w:style>
  <w:style w:type="character" w:customStyle="1" w:styleId="newstext1">
    <w:name w:val="news_text1"/>
    <w:rsid w:val="00174DA4"/>
    <w:rPr>
      <w:rFonts w:ascii="Arial" w:hAnsi="Arial" w:cs="Arial"/>
      <w:color w:val="auto"/>
      <w:sz w:val="24"/>
      <w:szCs w:val="24"/>
    </w:rPr>
  </w:style>
  <w:style w:type="character" w:customStyle="1" w:styleId="rvts19">
    <w:name w:val="rvts19"/>
    <w:rsid w:val="00174DA4"/>
  </w:style>
  <w:style w:type="paragraph" w:customStyle="1" w:styleId="Style1">
    <w:name w:val="Style1"/>
    <w:basedOn w:val="a"/>
    <w:rsid w:val="00174DA4"/>
    <w:pPr>
      <w:widowControl w:val="0"/>
      <w:autoSpaceDE w:val="0"/>
      <w:autoSpaceDN w:val="0"/>
      <w:adjustRightInd w:val="0"/>
      <w:spacing w:line="348" w:lineRule="exact"/>
      <w:ind w:hanging="293"/>
      <w:jc w:val="left"/>
    </w:pPr>
    <w:rPr>
      <w:sz w:val="24"/>
      <w:szCs w:val="24"/>
      <w:lang w:val="ru-RU"/>
    </w:rPr>
  </w:style>
  <w:style w:type="paragraph" w:customStyle="1" w:styleId="1f5">
    <w:name w:val="Без интервала1"/>
    <w:rsid w:val="00174DA4"/>
    <w:rPr>
      <w:rFonts w:eastAsia="Times New Roman" w:cs="Calibri"/>
      <w:lang w:val="uk-UA" w:eastAsia="en-US"/>
    </w:rPr>
  </w:style>
  <w:style w:type="character" w:customStyle="1" w:styleId="affc">
    <w:name w:val="Основной текст_"/>
    <w:link w:val="1f6"/>
    <w:rsid w:val="00174DA4"/>
    <w:rPr>
      <w:rFonts w:ascii="Times New Roman" w:hAnsi="Times New Roman" w:cs="Times New Roman"/>
      <w:sz w:val="26"/>
      <w:szCs w:val="26"/>
      <w:u w:val="none"/>
    </w:rPr>
  </w:style>
  <w:style w:type="paragraph" w:customStyle="1" w:styleId="113">
    <w:name w:val="Абзац списка11"/>
    <w:basedOn w:val="a"/>
    <w:uiPriority w:val="99"/>
    <w:rsid w:val="00174DA4"/>
    <w:pPr>
      <w:spacing w:after="200" w:line="276" w:lineRule="auto"/>
      <w:ind w:left="720"/>
      <w:jc w:val="left"/>
    </w:pPr>
    <w:rPr>
      <w:rFonts w:ascii="Calibri" w:hAnsi="Calibri" w:cs="Calibri"/>
      <w:sz w:val="22"/>
      <w:szCs w:val="22"/>
      <w:lang w:val="ru-RU" w:eastAsia="en-US"/>
    </w:rPr>
  </w:style>
  <w:style w:type="character" w:customStyle="1" w:styleId="120">
    <w:name w:val="Основной текст (12)_"/>
    <w:link w:val="121"/>
    <w:locked/>
    <w:rsid w:val="00174DA4"/>
    <w:rPr>
      <w:b/>
      <w:bCs/>
      <w:sz w:val="27"/>
      <w:szCs w:val="27"/>
      <w:shd w:val="clear" w:color="auto" w:fill="FFFFFF"/>
    </w:rPr>
  </w:style>
  <w:style w:type="paragraph" w:customStyle="1" w:styleId="121">
    <w:name w:val="Основной текст (12)"/>
    <w:basedOn w:val="a"/>
    <w:link w:val="120"/>
    <w:rsid w:val="00174DA4"/>
    <w:pPr>
      <w:widowControl w:val="0"/>
      <w:shd w:val="clear" w:color="auto" w:fill="FFFFFF"/>
      <w:spacing w:line="284" w:lineRule="exact"/>
      <w:jc w:val="left"/>
    </w:pPr>
    <w:rPr>
      <w:rFonts w:ascii="Calibri" w:eastAsia="Calibri" w:hAnsi="Calibri" w:cs="Calibri"/>
      <w:b/>
      <w:bCs/>
      <w:sz w:val="27"/>
      <w:szCs w:val="27"/>
      <w:lang w:val="ru-RU"/>
    </w:rPr>
  </w:style>
  <w:style w:type="character" w:customStyle="1" w:styleId="FontStyle19">
    <w:name w:val="Font Style19"/>
    <w:rsid w:val="00174DA4"/>
    <w:rPr>
      <w:rFonts w:ascii="Times New Roman" w:hAnsi="Times New Roman" w:cs="Times New Roman"/>
      <w:b/>
      <w:bCs/>
      <w:sz w:val="20"/>
      <w:szCs w:val="20"/>
    </w:rPr>
  </w:style>
  <w:style w:type="character" w:customStyle="1" w:styleId="rvts23">
    <w:name w:val="rvts23"/>
    <w:rsid w:val="00174DA4"/>
  </w:style>
  <w:style w:type="paragraph" w:customStyle="1" w:styleId="rvps2">
    <w:name w:val="rvps2"/>
    <w:basedOn w:val="a"/>
    <w:rsid w:val="00174DA4"/>
    <w:pPr>
      <w:spacing w:before="100" w:beforeAutospacing="1" w:after="100" w:afterAutospacing="1"/>
      <w:jc w:val="left"/>
    </w:pPr>
    <w:rPr>
      <w:sz w:val="24"/>
      <w:szCs w:val="24"/>
      <w:lang w:val="ru-RU"/>
    </w:rPr>
  </w:style>
  <w:style w:type="character" w:customStyle="1" w:styleId="2c">
    <w:name w:val="Основной текст (2)_"/>
    <w:link w:val="2d"/>
    <w:uiPriority w:val="99"/>
    <w:locked/>
    <w:rsid w:val="00EB7DF4"/>
    <w:rPr>
      <w:sz w:val="28"/>
      <w:szCs w:val="28"/>
      <w:shd w:val="clear" w:color="auto" w:fill="FFFFFF"/>
    </w:rPr>
  </w:style>
  <w:style w:type="paragraph" w:customStyle="1" w:styleId="2d">
    <w:name w:val="Основной текст (2)"/>
    <w:basedOn w:val="a"/>
    <w:link w:val="2c"/>
    <w:uiPriority w:val="99"/>
    <w:rsid w:val="00EB7DF4"/>
    <w:pPr>
      <w:widowControl w:val="0"/>
      <w:shd w:val="clear" w:color="auto" w:fill="FFFFFF"/>
      <w:spacing w:line="322" w:lineRule="exact"/>
      <w:ind w:hanging="400"/>
      <w:jc w:val="left"/>
    </w:pPr>
    <w:rPr>
      <w:rFonts w:ascii="Calibri" w:eastAsia="Calibri" w:hAnsi="Calibri" w:cs="Calibri"/>
      <w:sz w:val="28"/>
      <w:szCs w:val="28"/>
      <w:lang w:val="ru-RU"/>
    </w:rPr>
  </w:style>
  <w:style w:type="character" w:styleId="affd">
    <w:name w:val="FollowedHyperlink"/>
    <w:basedOn w:val="a0"/>
    <w:uiPriority w:val="99"/>
    <w:semiHidden/>
    <w:rsid w:val="00834A0B"/>
    <w:rPr>
      <w:color w:val="800080"/>
      <w:u w:val="single"/>
    </w:rPr>
  </w:style>
  <w:style w:type="paragraph" w:customStyle="1" w:styleId="xl71">
    <w:name w:val="xl71"/>
    <w:basedOn w:val="a"/>
    <w:uiPriority w:val="99"/>
    <w:rsid w:val="00834A0B"/>
    <w:pPr>
      <w:spacing w:before="100" w:beforeAutospacing="1" w:after="100" w:afterAutospacing="1"/>
      <w:jc w:val="center"/>
    </w:pPr>
    <w:rPr>
      <w:b/>
      <w:bCs/>
      <w:sz w:val="20"/>
      <w:szCs w:val="20"/>
      <w:lang w:val="ru-RU"/>
    </w:rPr>
  </w:style>
  <w:style w:type="paragraph" w:customStyle="1" w:styleId="xl72">
    <w:name w:val="xl72"/>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73">
    <w:name w:val="xl73"/>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74">
    <w:name w:val="xl74"/>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ru-RU"/>
    </w:rPr>
  </w:style>
  <w:style w:type="paragraph" w:customStyle="1" w:styleId="xl75">
    <w:name w:val="xl75"/>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76">
    <w:name w:val="xl76"/>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ru-RU"/>
    </w:rPr>
  </w:style>
  <w:style w:type="paragraph" w:customStyle="1" w:styleId="xl77">
    <w:name w:val="xl77"/>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ru-RU"/>
    </w:rPr>
  </w:style>
  <w:style w:type="paragraph" w:customStyle="1" w:styleId="xl78">
    <w:name w:val="xl78"/>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0"/>
      <w:lang w:val="ru-RU"/>
    </w:rPr>
  </w:style>
  <w:style w:type="paragraph" w:customStyle="1" w:styleId="xl79">
    <w:name w:val="xl79"/>
    <w:basedOn w:val="a"/>
    <w:uiPriority w:val="99"/>
    <w:rsid w:val="00834A0B"/>
    <w:pPr>
      <w:shd w:val="clear" w:color="000000" w:fill="FFFFFF"/>
      <w:spacing w:before="100" w:beforeAutospacing="1" w:after="100" w:afterAutospacing="1"/>
      <w:jc w:val="left"/>
    </w:pPr>
    <w:rPr>
      <w:sz w:val="24"/>
      <w:szCs w:val="24"/>
      <w:lang w:val="ru-RU"/>
    </w:rPr>
  </w:style>
  <w:style w:type="paragraph" w:customStyle="1" w:styleId="xl80">
    <w:name w:val="xl80"/>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lang w:val="ru-RU"/>
    </w:rPr>
  </w:style>
  <w:style w:type="paragraph" w:customStyle="1" w:styleId="xl81">
    <w:name w:val="xl81"/>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rPr>
  </w:style>
  <w:style w:type="paragraph" w:customStyle="1" w:styleId="xl82">
    <w:name w:val="xl82"/>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83">
    <w:name w:val="xl83"/>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lang w:val="ru-RU"/>
    </w:rPr>
  </w:style>
  <w:style w:type="paragraph" w:customStyle="1" w:styleId="xl84">
    <w:name w:val="xl84"/>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rPr>
  </w:style>
  <w:style w:type="paragraph" w:customStyle="1" w:styleId="xl85">
    <w:name w:val="xl85"/>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szCs w:val="20"/>
      <w:lang w:val="ru-RU"/>
    </w:rPr>
  </w:style>
  <w:style w:type="paragraph" w:customStyle="1" w:styleId="xl86">
    <w:name w:val="xl86"/>
    <w:basedOn w:val="a"/>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lang w:val="ru-RU"/>
    </w:rPr>
  </w:style>
  <w:style w:type="paragraph" w:customStyle="1" w:styleId="xl87">
    <w:name w:val="xl87"/>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0"/>
      <w:lang w:val="ru-RU"/>
    </w:rPr>
  </w:style>
  <w:style w:type="paragraph" w:customStyle="1" w:styleId="xl88">
    <w:name w:val="xl88"/>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lang w:val="ru-RU"/>
    </w:rPr>
  </w:style>
  <w:style w:type="paragraph" w:customStyle="1" w:styleId="xl89">
    <w:name w:val="xl89"/>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ru-RU"/>
    </w:rPr>
  </w:style>
  <w:style w:type="paragraph" w:customStyle="1" w:styleId="xl90">
    <w:name w:val="xl90"/>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lang w:val="ru-RU"/>
    </w:rPr>
  </w:style>
  <w:style w:type="paragraph" w:customStyle="1" w:styleId="xl91">
    <w:name w:val="xl91"/>
    <w:basedOn w:val="a"/>
    <w:uiPriority w:val="99"/>
    <w:rsid w:val="00834A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ru-RU"/>
    </w:rPr>
  </w:style>
  <w:style w:type="paragraph" w:customStyle="1" w:styleId="xl92">
    <w:name w:val="xl92"/>
    <w:basedOn w:val="a"/>
    <w:uiPriority w:val="99"/>
    <w:rsid w:val="00834A0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ru-RU"/>
    </w:rPr>
  </w:style>
  <w:style w:type="paragraph" w:customStyle="1" w:styleId="xl93">
    <w:name w:val="xl93"/>
    <w:basedOn w:val="a"/>
    <w:uiPriority w:val="99"/>
    <w:rsid w:val="00834A0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4">
    <w:name w:val="xl94"/>
    <w:basedOn w:val="a"/>
    <w:uiPriority w:val="99"/>
    <w:rsid w:val="00834A0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5">
    <w:name w:val="xl95"/>
    <w:basedOn w:val="a"/>
    <w:uiPriority w:val="99"/>
    <w:rsid w:val="00834A0B"/>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6">
    <w:name w:val="xl96"/>
    <w:basedOn w:val="a"/>
    <w:uiPriority w:val="99"/>
    <w:rsid w:val="00834A0B"/>
    <w:pPr>
      <w:pBdr>
        <w:top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7">
    <w:name w:val="xl97"/>
    <w:basedOn w:val="a"/>
    <w:uiPriority w:val="99"/>
    <w:rsid w:val="00834A0B"/>
    <w:pPr>
      <w:pBdr>
        <w:top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8">
    <w:name w:val="xl98"/>
    <w:basedOn w:val="a"/>
    <w:uiPriority w:val="99"/>
    <w:rsid w:val="00834A0B"/>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99">
    <w:name w:val="xl99"/>
    <w:basedOn w:val="a"/>
    <w:uiPriority w:val="99"/>
    <w:rsid w:val="00834A0B"/>
    <w:pPr>
      <w:pBdr>
        <w:bottom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100">
    <w:name w:val="xl100"/>
    <w:basedOn w:val="a"/>
    <w:uiPriority w:val="99"/>
    <w:rsid w:val="00834A0B"/>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paragraph" w:customStyle="1" w:styleId="xl101">
    <w:name w:val="xl101"/>
    <w:basedOn w:val="a"/>
    <w:uiPriority w:val="99"/>
    <w:rsid w:val="00834A0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ru-RU"/>
    </w:rPr>
  </w:style>
  <w:style w:type="character" w:customStyle="1" w:styleId="affe">
    <w:name w:val="Основний текст_"/>
    <w:uiPriority w:val="99"/>
    <w:rsid w:val="001730CA"/>
    <w:rPr>
      <w:sz w:val="23"/>
      <w:szCs w:val="23"/>
      <w:shd w:val="clear" w:color="auto" w:fill="FFFFFF"/>
    </w:rPr>
  </w:style>
  <w:style w:type="paragraph" w:customStyle="1" w:styleId="docdata">
    <w:name w:val="docdata"/>
    <w:aliases w:val="docy,v5,1909,baiaagaaboqcaaadegmaaawiawaaaaaaaaaaaaaaaaaaaaaaaaaaaaaaaaaaaaaaaaaaaaaaaaaaaaaaaaaaaaaaaaaaaaaaaaaaaaaaaaaaaaaaaaaaaaaaaaaaaaaaaaaaaaaaaaaaaaaaaaaaaaaaaaaaaaaaaaaaaaaaaaaaaaaaaaaaaaaaaaaaaaaaaaaaaaaaaaaaaaaaaaaaaaaaaaaaaaaaaaaaaaa"/>
    <w:basedOn w:val="a"/>
    <w:uiPriority w:val="99"/>
    <w:rsid w:val="00B17CAA"/>
    <w:pPr>
      <w:spacing w:before="100" w:beforeAutospacing="1" w:after="100" w:afterAutospacing="1"/>
      <w:jc w:val="left"/>
    </w:pPr>
    <w:rPr>
      <w:rFonts w:eastAsia="Calibri"/>
      <w:sz w:val="24"/>
      <w:szCs w:val="24"/>
      <w:lang w:val="ru-RU"/>
    </w:rPr>
  </w:style>
  <w:style w:type="character" w:customStyle="1" w:styleId="aff">
    <w:name w:val="Абзац списка Знак"/>
    <w:aliases w:val="List Paragraph (numbered (a)) Знак,WB Para Знак,Dot pt Знак,F5 List Paragraph Знак,List Paragraph1 Знак,List Paragraph Char Char Char Знак,Indicator Text Знак,Numbered Para 1 Знак,Bullet 1 Знак,Bullet Points Знак,List Paragraph2 Знак"/>
    <w:link w:val="afe"/>
    <w:uiPriority w:val="99"/>
    <w:locked/>
    <w:rsid w:val="00E97159"/>
    <w:rPr>
      <w:sz w:val="22"/>
      <w:szCs w:val="22"/>
      <w:lang w:eastAsia="en-US"/>
    </w:rPr>
  </w:style>
  <w:style w:type="paragraph" w:customStyle="1" w:styleId="rvps6">
    <w:name w:val="rvps6"/>
    <w:basedOn w:val="a"/>
    <w:uiPriority w:val="99"/>
    <w:rsid w:val="006A0729"/>
    <w:pPr>
      <w:spacing w:before="100" w:beforeAutospacing="1" w:after="100" w:afterAutospacing="1"/>
      <w:jc w:val="left"/>
    </w:pPr>
    <w:rPr>
      <w:sz w:val="24"/>
      <w:szCs w:val="24"/>
      <w:lang w:val="ru-RU"/>
    </w:rPr>
  </w:style>
  <w:style w:type="character" w:customStyle="1" w:styleId="rvts44">
    <w:name w:val="rvts44"/>
    <w:basedOn w:val="a0"/>
    <w:uiPriority w:val="99"/>
    <w:rsid w:val="00802EA6"/>
  </w:style>
  <w:style w:type="character" w:customStyle="1" w:styleId="1902">
    <w:name w:val="1902"/>
    <w:aliases w:val="baiaagaaboqcaaadqwmaaavrawaaaaaaaaaaaaaaaaaaaaaaaaaaaaaaaaaaaaaaaaaaaaaaaaaaaaaaaaaaaaaaaaaaaaaaaaaaaaaaaaaaaaaaaaaaaaaaaaaaaaaaaaaaaaaaaaaaaaaaaaaaaaaaaaaaaaaaaaaaaaaaaaaaaaaaaaaaaaaaaaaaaaaaaaaaaaaaaaaaaaaaaaaaaaaaaaaaaaaaaaaaaaaa"/>
    <w:uiPriority w:val="99"/>
    <w:rsid w:val="00EC6E8E"/>
  </w:style>
  <w:style w:type="paragraph" w:customStyle="1" w:styleId="6">
    <w:name w:val="Знак Знак6 Знак Знак"/>
    <w:basedOn w:val="a"/>
    <w:uiPriority w:val="99"/>
    <w:rsid w:val="005946B6"/>
    <w:pPr>
      <w:jc w:val="left"/>
    </w:pPr>
    <w:rPr>
      <w:rFonts w:ascii="Verdana" w:eastAsia="Calibri" w:hAnsi="Verdana" w:cs="Verdana"/>
      <w:sz w:val="20"/>
      <w:szCs w:val="20"/>
      <w:lang w:val="en-US" w:eastAsia="en-US"/>
    </w:rPr>
  </w:style>
  <w:style w:type="paragraph" w:customStyle="1" w:styleId="1f7">
    <w:name w:val="Без інтервалів1"/>
    <w:uiPriority w:val="99"/>
    <w:rsid w:val="00347762"/>
    <w:pPr>
      <w:suppressAutoHyphens/>
    </w:pPr>
    <w:rPr>
      <w:rFonts w:ascii="Times New Roman" w:hAnsi="Times New Roman"/>
      <w:sz w:val="20"/>
      <w:szCs w:val="20"/>
      <w:lang w:eastAsia="ar-SA"/>
    </w:rPr>
  </w:style>
  <w:style w:type="paragraph" w:customStyle="1" w:styleId="1f8">
    <w:name w:val="Абзац списку1"/>
    <w:basedOn w:val="a"/>
    <w:uiPriority w:val="99"/>
    <w:rsid w:val="00347762"/>
    <w:pPr>
      <w:ind w:left="720"/>
      <w:jc w:val="left"/>
    </w:pPr>
    <w:rPr>
      <w:rFonts w:eastAsia="SimSun"/>
      <w:sz w:val="24"/>
      <w:szCs w:val="24"/>
      <w:lang w:val="ru-RU" w:eastAsia="zh-CN"/>
    </w:rPr>
  </w:style>
  <w:style w:type="paragraph" w:customStyle="1" w:styleId="2e">
    <w:name w:val="Без интервала2"/>
    <w:link w:val="afff"/>
    <w:uiPriority w:val="99"/>
    <w:rsid w:val="007C4321"/>
    <w:rPr>
      <w:rFonts w:eastAsia="Times New Roman" w:cs="Calibri"/>
      <w:sz w:val="28"/>
      <w:szCs w:val="28"/>
      <w:lang w:val="uk-UA" w:eastAsia="en-US"/>
    </w:rPr>
  </w:style>
  <w:style w:type="character" w:customStyle="1" w:styleId="afff">
    <w:name w:val="Без интервала Знак"/>
    <w:link w:val="2e"/>
    <w:uiPriority w:val="1"/>
    <w:locked/>
    <w:rsid w:val="007C4321"/>
    <w:rPr>
      <w:rFonts w:eastAsia="Times New Roman"/>
      <w:sz w:val="28"/>
      <w:szCs w:val="28"/>
      <w:lang w:val="uk-UA" w:eastAsia="en-US"/>
    </w:rPr>
  </w:style>
  <w:style w:type="paragraph" w:customStyle="1" w:styleId="60">
    <w:name w:val="Знак Знак6 Знак Знак Знак Знак Знак Знак"/>
    <w:basedOn w:val="a"/>
    <w:rsid w:val="00E134C6"/>
    <w:pPr>
      <w:jc w:val="left"/>
    </w:pPr>
    <w:rPr>
      <w:rFonts w:ascii="Verdana" w:hAnsi="Verdana" w:cs="Verdana"/>
      <w:sz w:val="20"/>
      <w:szCs w:val="20"/>
      <w:lang w:val="en-US" w:eastAsia="en-US"/>
    </w:rPr>
  </w:style>
  <w:style w:type="character" w:customStyle="1" w:styleId="51">
    <w:name w:val="Основной текст (5)"/>
    <w:rsid w:val="00E134C6"/>
    <w:rPr>
      <w:rFonts w:ascii="Times New Roman" w:eastAsia="Times New Roman" w:hAnsi="Times New Roman" w:cs="Times New Roman"/>
      <w:b w:val="0"/>
      <w:bCs w:val="0"/>
      <w:i w:val="0"/>
      <w:iCs w:val="0"/>
      <w:smallCaps w:val="0"/>
      <w:strike w:val="0"/>
      <w:spacing w:val="0"/>
      <w:sz w:val="25"/>
      <w:szCs w:val="25"/>
    </w:rPr>
  </w:style>
  <w:style w:type="paragraph" w:customStyle="1" w:styleId="61">
    <w:name w:val="Знак Знак6 Знак Знак Знак Знак Знак Знак Знак Знак"/>
    <w:basedOn w:val="a"/>
    <w:rsid w:val="004B67C5"/>
    <w:pPr>
      <w:jc w:val="left"/>
    </w:pPr>
    <w:rPr>
      <w:rFonts w:ascii="Verdana" w:hAnsi="Verdana" w:cs="Verdana"/>
      <w:sz w:val="20"/>
      <w:szCs w:val="20"/>
      <w:lang w:val="en-US" w:eastAsia="en-US"/>
    </w:rPr>
  </w:style>
  <w:style w:type="character" w:customStyle="1" w:styleId="WW8Num1z0">
    <w:name w:val="WW8Num1z0"/>
    <w:rsid w:val="005738B5"/>
  </w:style>
  <w:style w:type="character" w:customStyle="1" w:styleId="WW8Num1z1">
    <w:name w:val="WW8Num1z1"/>
    <w:rsid w:val="005738B5"/>
  </w:style>
  <w:style w:type="character" w:customStyle="1" w:styleId="WW8Num1z2">
    <w:name w:val="WW8Num1z2"/>
    <w:rsid w:val="005738B5"/>
  </w:style>
  <w:style w:type="character" w:customStyle="1" w:styleId="WW8Num1z3">
    <w:name w:val="WW8Num1z3"/>
    <w:rsid w:val="005738B5"/>
  </w:style>
  <w:style w:type="character" w:customStyle="1" w:styleId="WW8Num1z4">
    <w:name w:val="WW8Num1z4"/>
    <w:rsid w:val="005738B5"/>
  </w:style>
  <w:style w:type="character" w:customStyle="1" w:styleId="WW8Num1z5">
    <w:name w:val="WW8Num1z5"/>
    <w:rsid w:val="005738B5"/>
  </w:style>
  <w:style w:type="character" w:customStyle="1" w:styleId="WW8Num1z6">
    <w:name w:val="WW8Num1z6"/>
    <w:rsid w:val="005738B5"/>
  </w:style>
  <w:style w:type="character" w:customStyle="1" w:styleId="WW8Num1z7">
    <w:name w:val="WW8Num1z7"/>
    <w:rsid w:val="005738B5"/>
  </w:style>
  <w:style w:type="character" w:customStyle="1" w:styleId="WW8Num1z8">
    <w:name w:val="WW8Num1z8"/>
    <w:rsid w:val="005738B5"/>
  </w:style>
  <w:style w:type="character" w:customStyle="1" w:styleId="WW8Num2z0">
    <w:name w:val="WW8Num2z0"/>
    <w:rsid w:val="005738B5"/>
  </w:style>
  <w:style w:type="character" w:customStyle="1" w:styleId="WW8Num2z1">
    <w:name w:val="WW8Num2z1"/>
    <w:rsid w:val="005738B5"/>
  </w:style>
  <w:style w:type="character" w:customStyle="1" w:styleId="WW8Num2z2">
    <w:name w:val="WW8Num2z2"/>
    <w:rsid w:val="005738B5"/>
  </w:style>
  <w:style w:type="character" w:customStyle="1" w:styleId="WW8Num2z3">
    <w:name w:val="WW8Num2z3"/>
    <w:rsid w:val="005738B5"/>
  </w:style>
  <w:style w:type="character" w:customStyle="1" w:styleId="WW8Num2z4">
    <w:name w:val="WW8Num2z4"/>
    <w:rsid w:val="005738B5"/>
  </w:style>
  <w:style w:type="character" w:customStyle="1" w:styleId="WW8Num2z5">
    <w:name w:val="WW8Num2z5"/>
    <w:rsid w:val="005738B5"/>
  </w:style>
  <w:style w:type="character" w:customStyle="1" w:styleId="WW8Num2z6">
    <w:name w:val="WW8Num2z6"/>
    <w:rsid w:val="005738B5"/>
  </w:style>
  <w:style w:type="character" w:customStyle="1" w:styleId="WW8Num2z7">
    <w:name w:val="WW8Num2z7"/>
    <w:rsid w:val="005738B5"/>
  </w:style>
  <w:style w:type="character" w:customStyle="1" w:styleId="WW8Num2z8">
    <w:name w:val="WW8Num2z8"/>
    <w:rsid w:val="005738B5"/>
  </w:style>
  <w:style w:type="character" w:customStyle="1" w:styleId="WW8Num3z0">
    <w:name w:val="WW8Num3z0"/>
    <w:rsid w:val="005738B5"/>
    <w:rPr>
      <w:rFonts w:ascii="Symbol" w:hAnsi="Symbol" w:cs="Symbol"/>
      <w:spacing w:val="-2"/>
      <w:sz w:val="28"/>
      <w:szCs w:val="28"/>
      <w:lang w:eastAsia="uk-UA"/>
    </w:rPr>
  </w:style>
  <w:style w:type="character" w:customStyle="1" w:styleId="WW8Num4z0">
    <w:name w:val="WW8Num4z0"/>
    <w:rsid w:val="005738B5"/>
    <w:rPr>
      <w:b w:val="0"/>
    </w:rPr>
  </w:style>
  <w:style w:type="character" w:customStyle="1" w:styleId="WW8Num5z0">
    <w:name w:val="WW8Num5z0"/>
    <w:rsid w:val="005738B5"/>
  </w:style>
  <w:style w:type="character" w:customStyle="1" w:styleId="WW8Num5z1">
    <w:name w:val="WW8Num5z1"/>
    <w:rsid w:val="005738B5"/>
  </w:style>
  <w:style w:type="character" w:customStyle="1" w:styleId="WW8Num5z2">
    <w:name w:val="WW8Num5z2"/>
    <w:rsid w:val="005738B5"/>
  </w:style>
  <w:style w:type="character" w:customStyle="1" w:styleId="WW8Num5z3">
    <w:name w:val="WW8Num5z3"/>
    <w:rsid w:val="005738B5"/>
  </w:style>
  <w:style w:type="character" w:customStyle="1" w:styleId="WW8Num5z4">
    <w:name w:val="WW8Num5z4"/>
    <w:rsid w:val="005738B5"/>
  </w:style>
  <w:style w:type="character" w:customStyle="1" w:styleId="WW8Num5z5">
    <w:name w:val="WW8Num5z5"/>
    <w:rsid w:val="005738B5"/>
  </w:style>
  <w:style w:type="character" w:customStyle="1" w:styleId="WW8Num5z6">
    <w:name w:val="WW8Num5z6"/>
    <w:rsid w:val="005738B5"/>
  </w:style>
  <w:style w:type="character" w:customStyle="1" w:styleId="WW8Num5z7">
    <w:name w:val="WW8Num5z7"/>
    <w:rsid w:val="005738B5"/>
  </w:style>
  <w:style w:type="character" w:customStyle="1" w:styleId="WW8Num5z8">
    <w:name w:val="WW8Num5z8"/>
    <w:rsid w:val="005738B5"/>
  </w:style>
  <w:style w:type="character" w:customStyle="1" w:styleId="36">
    <w:name w:val="Основной шрифт абзаца3"/>
    <w:rsid w:val="005738B5"/>
  </w:style>
  <w:style w:type="character" w:customStyle="1" w:styleId="2f">
    <w:name w:val="Основной шрифт абзаца2"/>
    <w:rsid w:val="005738B5"/>
  </w:style>
  <w:style w:type="character" w:customStyle="1" w:styleId="WW8Num3z1">
    <w:name w:val="WW8Num3z1"/>
    <w:rsid w:val="005738B5"/>
    <w:rPr>
      <w:rFonts w:ascii="Courier New" w:hAnsi="Courier New" w:cs="Courier New"/>
    </w:rPr>
  </w:style>
  <w:style w:type="character" w:customStyle="1" w:styleId="WW8Num3z2">
    <w:name w:val="WW8Num3z2"/>
    <w:rsid w:val="005738B5"/>
    <w:rPr>
      <w:rFonts w:ascii="Wingdings" w:hAnsi="Wingdings" w:cs="Wingdings"/>
    </w:rPr>
  </w:style>
  <w:style w:type="character" w:customStyle="1" w:styleId="WW8Num3z3">
    <w:name w:val="WW8Num3z3"/>
    <w:rsid w:val="005738B5"/>
    <w:rPr>
      <w:rFonts w:ascii="Symbol" w:hAnsi="Symbol" w:cs="Symbol"/>
    </w:rPr>
  </w:style>
  <w:style w:type="character" w:customStyle="1" w:styleId="WW8Num4z1">
    <w:name w:val="WW8Num4z1"/>
    <w:rsid w:val="005738B5"/>
    <w:rPr>
      <w:rFonts w:ascii="Courier New" w:hAnsi="Courier New" w:cs="Courier New"/>
    </w:rPr>
  </w:style>
  <w:style w:type="character" w:customStyle="1" w:styleId="WW8Num4z2">
    <w:name w:val="WW8Num4z2"/>
    <w:rsid w:val="005738B5"/>
    <w:rPr>
      <w:rFonts w:ascii="Wingdings" w:hAnsi="Wingdings" w:cs="Wingdings"/>
    </w:rPr>
  </w:style>
  <w:style w:type="character" w:customStyle="1" w:styleId="WW8Num4z3">
    <w:name w:val="WW8Num4z3"/>
    <w:rsid w:val="005738B5"/>
    <w:rPr>
      <w:rFonts w:ascii="Symbol" w:hAnsi="Symbol" w:cs="Symbol"/>
    </w:rPr>
  </w:style>
  <w:style w:type="character" w:customStyle="1" w:styleId="WW8Num6z0">
    <w:name w:val="WW8Num6z0"/>
    <w:rsid w:val="005738B5"/>
    <w:rPr>
      <w:rFonts w:ascii="Symbol" w:hAnsi="Symbol" w:cs="Symbol"/>
    </w:rPr>
  </w:style>
  <w:style w:type="character" w:customStyle="1" w:styleId="WW8Num6z1">
    <w:name w:val="WW8Num6z1"/>
    <w:rsid w:val="005738B5"/>
    <w:rPr>
      <w:rFonts w:ascii="Courier New" w:hAnsi="Courier New" w:cs="Courier New"/>
    </w:rPr>
  </w:style>
  <w:style w:type="character" w:customStyle="1" w:styleId="WW8Num6z2">
    <w:name w:val="WW8Num6z2"/>
    <w:rsid w:val="005738B5"/>
    <w:rPr>
      <w:rFonts w:ascii="Wingdings" w:hAnsi="Wingdings" w:cs="Wingdings"/>
    </w:rPr>
  </w:style>
  <w:style w:type="character" w:customStyle="1" w:styleId="WW8Num7z0">
    <w:name w:val="WW8Num7z0"/>
    <w:rsid w:val="005738B5"/>
    <w:rPr>
      <w:rFonts w:ascii="Times New Roman" w:eastAsia="Calibri" w:hAnsi="Times New Roman" w:cs="Times New Roman"/>
    </w:rPr>
  </w:style>
  <w:style w:type="character" w:customStyle="1" w:styleId="WW8Num7z1">
    <w:name w:val="WW8Num7z1"/>
    <w:rsid w:val="005738B5"/>
    <w:rPr>
      <w:rFonts w:ascii="Courier New" w:hAnsi="Courier New" w:cs="Courier New"/>
    </w:rPr>
  </w:style>
  <w:style w:type="character" w:customStyle="1" w:styleId="WW8Num7z2">
    <w:name w:val="WW8Num7z2"/>
    <w:rsid w:val="005738B5"/>
    <w:rPr>
      <w:rFonts w:ascii="Wingdings" w:hAnsi="Wingdings" w:cs="Wingdings"/>
    </w:rPr>
  </w:style>
  <w:style w:type="character" w:customStyle="1" w:styleId="WW8Num7z3">
    <w:name w:val="WW8Num7z3"/>
    <w:rsid w:val="005738B5"/>
    <w:rPr>
      <w:rFonts w:ascii="Symbol" w:hAnsi="Symbol" w:cs="Symbol"/>
    </w:rPr>
  </w:style>
  <w:style w:type="character" w:customStyle="1" w:styleId="WW8Num8z0">
    <w:name w:val="WW8Num8z0"/>
    <w:rsid w:val="005738B5"/>
    <w:rPr>
      <w:rFonts w:ascii="Symbol" w:hAnsi="Symbol" w:cs="Symbol"/>
    </w:rPr>
  </w:style>
  <w:style w:type="character" w:customStyle="1" w:styleId="WW8Num8z1">
    <w:name w:val="WW8Num8z1"/>
    <w:rsid w:val="005738B5"/>
    <w:rPr>
      <w:rFonts w:ascii="Courier New" w:hAnsi="Courier New" w:cs="Courier New"/>
    </w:rPr>
  </w:style>
  <w:style w:type="character" w:customStyle="1" w:styleId="WW8Num8z2">
    <w:name w:val="WW8Num8z2"/>
    <w:rsid w:val="005738B5"/>
    <w:rPr>
      <w:rFonts w:ascii="Wingdings" w:hAnsi="Wingdings" w:cs="Wingdings"/>
    </w:rPr>
  </w:style>
  <w:style w:type="character" w:customStyle="1" w:styleId="WW8Num9z0">
    <w:name w:val="WW8Num9z0"/>
    <w:rsid w:val="005738B5"/>
    <w:rPr>
      <w:rFonts w:ascii="Symbol" w:hAnsi="Symbol" w:cs="Symbol"/>
    </w:rPr>
  </w:style>
  <w:style w:type="character" w:customStyle="1" w:styleId="WW8Num9z1">
    <w:name w:val="WW8Num9z1"/>
    <w:rsid w:val="005738B5"/>
    <w:rPr>
      <w:rFonts w:ascii="Courier New" w:hAnsi="Courier New" w:cs="Courier New"/>
    </w:rPr>
  </w:style>
  <w:style w:type="character" w:customStyle="1" w:styleId="WW8Num9z2">
    <w:name w:val="WW8Num9z2"/>
    <w:rsid w:val="005738B5"/>
    <w:rPr>
      <w:rFonts w:ascii="Wingdings" w:hAnsi="Wingdings" w:cs="Wingdings"/>
    </w:rPr>
  </w:style>
  <w:style w:type="character" w:customStyle="1" w:styleId="WW8Num10z0">
    <w:name w:val="WW8Num10z0"/>
    <w:rsid w:val="005738B5"/>
    <w:rPr>
      <w:rFonts w:ascii="Times New Roman" w:eastAsia="Calibri" w:hAnsi="Times New Roman" w:cs="Times New Roman"/>
    </w:rPr>
  </w:style>
  <w:style w:type="character" w:customStyle="1" w:styleId="WW8Num10z1">
    <w:name w:val="WW8Num10z1"/>
    <w:rsid w:val="005738B5"/>
    <w:rPr>
      <w:rFonts w:ascii="Courier New" w:hAnsi="Courier New" w:cs="Courier New"/>
    </w:rPr>
  </w:style>
  <w:style w:type="character" w:customStyle="1" w:styleId="WW8Num10z2">
    <w:name w:val="WW8Num10z2"/>
    <w:rsid w:val="005738B5"/>
    <w:rPr>
      <w:rFonts w:ascii="Wingdings" w:hAnsi="Wingdings" w:cs="Wingdings"/>
    </w:rPr>
  </w:style>
  <w:style w:type="character" w:customStyle="1" w:styleId="WW8Num10z3">
    <w:name w:val="WW8Num10z3"/>
    <w:rsid w:val="005738B5"/>
    <w:rPr>
      <w:rFonts w:ascii="Symbol" w:hAnsi="Symbol" w:cs="Symbol"/>
    </w:rPr>
  </w:style>
  <w:style w:type="character" w:customStyle="1" w:styleId="WW8Num11z0">
    <w:name w:val="WW8Num11z0"/>
    <w:rsid w:val="005738B5"/>
    <w:rPr>
      <w:rFonts w:ascii="Symbol" w:hAnsi="Symbol" w:cs="Symbol"/>
      <w:sz w:val="28"/>
      <w:szCs w:val="28"/>
    </w:rPr>
  </w:style>
  <w:style w:type="character" w:customStyle="1" w:styleId="WW8Num11z1">
    <w:name w:val="WW8Num11z1"/>
    <w:rsid w:val="005738B5"/>
    <w:rPr>
      <w:rFonts w:ascii="Courier New" w:hAnsi="Courier New" w:cs="Courier New"/>
    </w:rPr>
  </w:style>
  <w:style w:type="character" w:customStyle="1" w:styleId="WW8Num11z2">
    <w:name w:val="WW8Num11z2"/>
    <w:rsid w:val="005738B5"/>
    <w:rPr>
      <w:rFonts w:ascii="Wingdings" w:hAnsi="Wingdings" w:cs="Wingdings"/>
    </w:rPr>
  </w:style>
  <w:style w:type="character" w:customStyle="1" w:styleId="WW8Num12z0">
    <w:name w:val="WW8Num12z0"/>
    <w:rsid w:val="005738B5"/>
    <w:rPr>
      <w:rFonts w:ascii="Symbol" w:hAnsi="Symbol" w:cs="Symbol"/>
    </w:rPr>
  </w:style>
  <w:style w:type="character" w:customStyle="1" w:styleId="WW8Num12z1">
    <w:name w:val="WW8Num12z1"/>
    <w:rsid w:val="005738B5"/>
    <w:rPr>
      <w:rFonts w:ascii="Courier New" w:hAnsi="Courier New" w:cs="Courier New"/>
    </w:rPr>
  </w:style>
  <w:style w:type="character" w:customStyle="1" w:styleId="WW8Num12z2">
    <w:name w:val="WW8Num12z2"/>
    <w:rsid w:val="005738B5"/>
    <w:rPr>
      <w:rFonts w:ascii="Wingdings" w:hAnsi="Wingdings" w:cs="Wingdings"/>
    </w:rPr>
  </w:style>
  <w:style w:type="character" w:customStyle="1" w:styleId="WW8Num13z0">
    <w:name w:val="WW8Num13z0"/>
    <w:rsid w:val="005738B5"/>
    <w:rPr>
      <w:rFonts w:ascii="Wingdings" w:hAnsi="Wingdings" w:cs="Wingdings"/>
    </w:rPr>
  </w:style>
  <w:style w:type="character" w:customStyle="1" w:styleId="WW8Num13z1">
    <w:name w:val="WW8Num13z1"/>
    <w:rsid w:val="005738B5"/>
    <w:rPr>
      <w:rFonts w:ascii="Courier New" w:hAnsi="Courier New" w:cs="Courier New"/>
    </w:rPr>
  </w:style>
  <w:style w:type="character" w:customStyle="1" w:styleId="WW8Num13z3">
    <w:name w:val="WW8Num13z3"/>
    <w:rsid w:val="005738B5"/>
    <w:rPr>
      <w:rFonts w:ascii="Symbol" w:hAnsi="Symbol" w:cs="Symbol"/>
    </w:rPr>
  </w:style>
  <w:style w:type="character" w:customStyle="1" w:styleId="WW8Num14z0">
    <w:name w:val="WW8Num14z0"/>
    <w:rsid w:val="005738B5"/>
    <w:rPr>
      <w:rFonts w:ascii="Symbol" w:hAnsi="Symbol" w:cs="Symbol"/>
    </w:rPr>
  </w:style>
  <w:style w:type="character" w:customStyle="1" w:styleId="WW8Num14z1">
    <w:name w:val="WW8Num14z1"/>
    <w:rsid w:val="005738B5"/>
    <w:rPr>
      <w:rFonts w:ascii="Courier New" w:hAnsi="Courier New" w:cs="Courier New"/>
    </w:rPr>
  </w:style>
  <w:style w:type="character" w:customStyle="1" w:styleId="WW8Num14z2">
    <w:name w:val="WW8Num14z2"/>
    <w:rsid w:val="005738B5"/>
    <w:rPr>
      <w:rFonts w:ascii="Wingdings" w:hAnsi="Wingdings" w:cs="Wingdings"/>
    </w:rPr>
  </w:style>
  <w:style w:type="character" w:customStyle="1" w:styleId="WW8Num15z0">
    <w:name w:val="WW8Num15z0"/>
    <w:rsid w:val="005738B5"/>
    <w:rPr>
      <w:rFonts w:ascii="Symbol" w:hAnsi="Symbol" w:cs="Symbol"/>
    </w:rPr>
  </w:style>
  <w:style w:type="character" w:customStyle="1" w:styleId="WW8Num15z1">
    <w:name w:val="WW8Num15z1"/>
    <w:rsid w:val="005738B5"/>
    <w:rPr>
      <w:rFonts w:ascii="Courier New" w:hAnsi="Courier New" w:cs="Courier New"/>
    </w:rPr>
  </w:style>
  <w:style w:type="character" w:customStyle="1" w:styleId="WW8Num15z2">
    <w:name w:val="WW8Num15z2"/>
    <w:rsid w:val="005738B5"/>
    <w:rPr>
      <w:rFonts w:ascii="Wingdings" w:hAnsi="Wingdings" w:cs="Wingdings"/>
    </w:rPr>
  </w:style>
  <w:style w:type="character" w:customStyle="1" w:styleId="WW8Num16z0">
    <w:name w:val="WW8Num16z0"/>
    <w:rsid w:val="005738B5"/>
    <w:rPr>
      <w:rFonts w:ascii="Symbol" w:hAnsi="Symbol" w:cs="Symbol"/>
      <w:sz w:val="28"/>
      <w:szCs w:val="28"/>
    </w:rPr>
  </w:style>
  <w:style w:type="character" w:customStyle="1" w:styleId="WW8Num16z1">
    <w:name w:val="WW8Num16z1"/>
    <w:rsid w:val="005738B5"/>
    <w:rPr>
      <w:rFonts w:ascii="Courier New" w:hAnsi="Courier New" w:cs="Courier New"/>
    </w:rPr>
  </w:style>
  <w:style w:type="character" w:customStyle="1" w:styleId="WW8Num16z2">
    <w:name w:val="WW8Num16z2"/>
    <w:rsid w:val="005738B5"/>
    <w:rPr>
      <w:rFonts w:ascii="Wingdings" w:hAnsi="Wingdings" w:cs="Wingdings"/>
    </w:rPr>
  </w:style>
  <w:style w:type="character" w:customStyle="1" w:styleId="WW8Num17z0">
    <w:name w:val="WW8Num17z0"/>
    <w:rsid w:val="005738B5"/>
    <w:rPr>
      <w:rFonts w:ascii="Times New Roman" w:eastAsia="Calibri" w:hAnsi="Times New Roman" w:cs="Times New Roman"/>
    </w:rPr>
  </w:style>
  <w:style w:type="character" w:customStyle="1" w:styleId="WW8Num17z1">
    <w:name w:val="WW8Num17z1"/>
    <w:rsid w:val="005738B5"/>
    <w:rPr>
      <w:rFonts w:ascii="Courier New" w:hAnsi="Courier New" w:cs="Courier New"/>
    </w:rPr>
  </w:style>
  <w:style w:type="character" w:customStyle="1" w:styleId="WW8Num17z2">
    <w:name w:val="WW8Num17z2"/>
    <w:rsid w:val="005738B5"/>
    <w:rPr>
      <w:rFonts w:ascii="Wingdings" w:hAnsi="Wingdings" w:cs="Wingdings"/>
    </w:rPr>
  </w:style>
  <w:style w:type="character" w:customStyle="1" w:styleId="WW8Num17z3">
    <w:name w:val="WW8Num17z3"/>
    <w:rsid w:val="005738B5"/>
    <w:rPr>
      <w:rFonts w:ascii="Symbol" w:hAnsi="Symbol" w:cs="Symbol"/>
    </w:rPr>
  </w:style>
  <w:style w:type="character" w:customStyle="1" w:styleId="WW8Num18z0">
    <w:name w:val="WW8Num18z0"/>
    <w:rsid w:val="005738B5"/>
    <w:rPr>
      <w:rFonts w:ascii="Wingdings" w:hAnsi="Wingdings" w:cs="Wingdings"/>
      <w:color w:val="auto"/>
      <w:sz w:val="28"/>
      <w:szCs w:val="28"/>
    </w:rPr>
  </w:style>
  <w:style w:type="character" w:customStyle="1" w:styleId="WW8Num18z1">
    <w:name w:val="WW8Num18z1"/>
    <w:rsid w:val="005738B5"/>
  </w:style>
  <w:style w:type="character" w:customStyle="1" w:styleId="WW8Num18z2">
    <w:name w:val="WW8Num18z2"/>
    <w:rsid w:val="005738B5"/>
  </w:style>
  <w:style w:type="character" w:customStyle="1" w:styleId="WW8Num18z3">
    <w:name w:val="WW8Num18z3"/>
    <w:rsid w:val="005738B5"/>
  </w:style>
  <w:style w:type="character" w:customStyle="1" w:styleId="WW8Num18z4">
    <w:name w:val="WW8Num18z4"/>
    <w:rsid w:val="005738B5"/>
  </w:style>
  <w:style w:type="character" w:customStyle="1" w:styleId="WW8Num18z5">
    <w:name w:val="WW8Num18z5"/>
    <w:rsid w:val="005738B5"/>
  </w:style>
  <w:style w:type="character" w:customStyle="1" w:styleId="WW8Num18z6">
    <w:name w:val="WW8Num18z6"/>
    <w:rsid w:val="005738B5"/>
  </w:style>
  <w:style w:type="character" w:customStyle="1" w:styleId="WW8Num18z7">
    <w:name w:val="WW8Num18z7"/>
    <w:rsid w:val="005738B5"/>
  </w:style>
  <w:style w:type="character" w:customStyle="1" w:styleId="WW8Num18z8">
    <w:name w:val="WW8Num18z8"/>
    <w:rsid w:val="005738B5"/>
  </w:style>
  <w:style w:type="character" w:customStyle="1" w:styleId="WW8Num19z0">
    <w:name w:val="WW8Num19z0"/>
    <w:rsid w:val="005738B5"/>
  </w:style>
  <w:style w:type="character" w:customStyle="1" w:styleId="WW8Num19z1">
    <w:name w:val="WW8Num19z1"/>
    <w:rsid w:val="005738B5"/>
  </w:style>
  <w:style w:type="character" w:customStyle="1" w:styleId="WW8Num19z2">
    <w:name w:val="WW8Num19z2"/>
    <w:rsid w:val="005738B5"/>
  </w:style>
  <w:style w:type="character" w:customStyle="1" w:styleId="WW8Num19z3">
    <w:name w:val="WW8Num19z3"/>
    <w:rsid w:val="005738B5"/>
  </w:style>
  <w:style w:type="character" w:customStyle="1" w:styleId="WW8Num19z4">
    <w:name w:val="WW8Num19z4"/>
    <w:rsid w:val="005738B5"/>
  </w:style>
  <w:style w:type="character" w:customStyle="1" w:styleId="WW8Num19z5">
    <w:name w:val="WW8Num19z5"/>
    <w:rsid w:val="005738B5"/>
  </w:style>
  <w:style w:type="character" w:customStyle="1" w:styleId="WW8Num19z6">
    <w:name w:val="WW8Num19z6"/>
    <w:rsid w:val="005738B5"/>
  </w:style>
  <w:style w:type="character" w:customStyle="1" w:styleId="WW8Num19z7">
    <w:name w:val="WW8Num19z7"/>
    <w:rsid w:val="005738B5"/>
  </w:style>
  <w:style w:type="character" w:customStyle="1" w:styleId="WW8Num19z8">
    <w:name w:val="WW8Num19z8"/>
    <w:rsid w:val="005738B5"/>
  </w:style>
  <w:style w:type="character" w:customStyle="1" w:styleId="WW8Num20z0">
    <w:name w:val="WW8Num20z0"/>
    <w:rsid w:val="005738B5"/>
    <w:rPr>
      <w:rFonts w:ascii="Times New Roman" w:eastAsia="SimSun" w:hAnsi="Times New Roman" w:cs="Times New Roman"/>
    </w:rPr>
  </w:style>
  <w:style w:type="character" w:customStyle="1" w:styleId="WW8Num20z1">
    <w:name w:val="WW8Num20z1"/>
    <w:rsid w:val="005738B5"/>
    <w:rPr>
      <w:rFonts w:ascii="Courier New" w:hAnsi="Courier New" w:cs="Courier New"/>
    </w:rPr>
  </w:style>
  <w:style w:type="character" w:customStyle="1" w:styleId="WW8Num20z2">
    <w:name w:val="WW8Num20z2"/>
    <w:rsid w:val="005738B5"/>
    <w:rPr>
      <w:rFonts w:ascii="Wingdings" w:hAnsi="Wingdings" w:cs="Wingdings"/>
    </w:rPr>
  </w:style>
  <w:style w:type="character" w:customStyle="1" w:styleId="WW8Num20z3">
    <w:name w:val="WW8Num20z3"/>
    <w:rsid w:val="005738B5"/>
    <w:rPr>
      <w:rFonts w:ascii="Symbol" w:hAnsi="Symbol" w:cs="Symbol"/>
    </w:rPr>
  </w:style>
  <w:style w:type="character" w:customStyle="1" w:styleId="WW8Num21z0">
    <w:name w:val="WW8Num21z0"/>
    <w:rsid w:val="005738B5"/>
    <w:rPr>
      <w:rFonts w:ascii="Times New Roman" w:eastAsia="Calibri" w:hAnsi="Times New Roman" w:cs="Times New Roman"/>
    </w:rPr>
  </w:style>
  <w:style w:type="character" w:customStyle="1" w:styleId="WW8Num21z1">
    <w:name w:val="WW8Num21z1"/>
    <w:rsid w:val="005738B5"/>
    <w:rPr>
      <w:rFonts w:ascii="Courier New" w:hAnsi="Courier New" w:cs="Courier New"/>
    </w:rPr>
  </w:style>
  <w:style w:type="character" w:customStyle="1" w:styleId="WW8Num21z2">
    <w:name w:val="WW8Num21z2"/>
    <w:rsid w:val="005738B5"/>
    <w:rPr>
      <w:rFonts w:ascii="Wingdings" w:hAnsi="Wingdings" w:cs="Wingdings"/>
    </w:rPr>
  </w:style>
  <w:style w:type="character" w:customStyle="1" w:styleId="WW8Num21z3">
    <w:name w:val="WW8Num21z3"/>
    <w:rsid w:val="005738B5"/>
    <w:rPr>
      <w:rFonts w:ascii="Symbol" w:hAnsi="Symbol" w:cs="Symbol"/>
    </w:rPr>
  </w:style>
  <w:style w:type="character" w:customStyle="1" w:styleId="WW8Num22z0">
    <w:name w:val="WW8Num22z0"/>
    <w:rsid w:val="005738B5"/>
    <w:rPr>
      <w:rFonts w:ascii="Symbol" w:hAnsi="Symbol" w:cs="Symbol"/>
    </w:rPr>
  </w:style>
  <w:style w:type="character" w:customStyle="1" w:styleId="WW8Num22z1">
    <w:name w:val="WW8Num22z1"/>
    <w:rsid w:val="005738B5"/>
    <w:rPr>
      <w:rFonts w:ascii="Courier New" w:hAnsi="Courier New" w:cs="Courier New"/>
    </w:rPr>
  </w:style>
  <w:style w:type="character" w:customStyle="1" w:styleId="WW8Num22z2">
    <w:name w:val="WW8Num22z2"/>
    <w:rsid w:val="005738B5"/>
    <w:rPr>
      <w:rFonts w:ascii="Wingdings" w:hAnsi="Wingdings" w:cs="Wingdings"/>
    </w:rPr>
  </w:style>
  <w:style w:type="character" w:customStyle="1" w:styleId="1f9">
    <w:name w:val="Основной шрифт абзаца1"/>
    <w:rsid w:val="005738B5"/>
  </w:style>
  <w:style w:type="character" w:customStyle="1" w:styleId="afff0">
    <w:name w:val="Название Знак"/>
    <w:rsid w:val="005738B5"/>
    <w:rPr>
      <w:rFonts w:ascii="Times New Roman" w:eastAsia="Times New Roman" w:hAnsi="Times New Roman" w:cs="Times New Roman"/>
      <w:b/>
      <w:i/>
      <w:sz w:val="24"/>
      <w:lang w:val="en-US"/>
    </w:rPr>
  </w:style>
  <w:style w:type="character" w:customStyle="1" w:styleId="afff1">
    <w:name w:val="Маркеры списка"/>
    <w:rsid w:val="005738B5"/>
    <w:rPr>
      <w:rFonts w:ascii="OpenSymbol" w:eastAsia="OpenSymbol" w:hAnsi="OpenSymbol" w:cs="OpenSymbol"/>
    </w:rPr>
  </w:style>
  <w:style w:type="character" w:customStyle="1" w:styleId="afff2">
    <w:name w:val="Символ нумерации"/>
    <w:rsid w:val="005738B5"/>
  </w:style>
  <w:style w:type="paragraph" w:customStyle="1" w:styleId="37">
    <w:name w:val="Заголовок3"/>
    <w:basedOn w:val="a"/>
    <w:next w:val="a3"/>
    <w:rsid w:val="005738B5"/>
    <w:pPr>
      <w:keepNext/>
      <w:suppressAutoHyphens/>
      <w:spacing w:before="240" w:after="120"/>
    </w:pPr>
    <w:rPr>
      <w:rFonts w:ascii="Liberation Sans" w:eastAsia="Droid Sans Fallback" w:hAnsi="Liberation Sans" w:cs="FreeSans"/>
      <w:sz w:val="28"/>
      <w:szCs w:val="28"/>
      <w:lang w:eastAsia="zh-CN"/>
    </w:rPr>
  </w:style>
  <w:style w:type="paragraph" w:styleId="afff3">
    <w:name w:val="List"/>
    <w:basedOn w:val="a3"/>
    <w:locked/>
    <w:rsid w:val="005738B5"/>
    <w:pPr>
      <w:suppressAutoHyphens/>
    </w:pPr>
    <w:rPr>
      <w:rFonts w:cs="FreeSans"/>
      <w:lang w:eastAsia="zh-CN"/>
    </w:rPr>
  </w:style>
  <w:style w:type="paragraph" w:styleId="afff4">
    <w:name w:val="caption"/>
    <w:basedOn w:val="a"/>
    <w:qFormat/>
    <w:locked/>
    <w:rsid w:val="005738B5"/>
    <w:pPr>
      <w:suppressLineNumbers/>
      <w:suppressAutoHyphens/>
      <w:spacing w:before="120" w:after="120"/>
    </w:pPr>
    <w:rPr>
      <w:rFonts w:cs="FreeSans"/>
      <w:i/>
      <w:iCs/>
      <w:sz w:val="24"/>
      <w:szCs w:val="24"/>
      <w:lang w:eastAsia="zh-CN"/>
    </w:rPr>
  </w:style>
  <w:style w:type="paragraph" w:customStyle="1" w:styleId="38">
    <w:name w:val="Указатель3"/>
    <w:basedOn w:val="a"/>
    <w:rsid w:val="005738B5"/>
    <w:pPr>
      <w:suppressLineNumbers/>
      <w:suppressAutoHyphens/>
    </w:pPr>
    <w:rPr>
      <w:rFonts w:cs="FreeSans"/>
      <w:szCs w:val="24"/>
      <w:lang w:eastAsia="zh-CN"/>
    </w:rPr>
  </w:style>
  <w:style w:type="paragraph" w:customStyle="1" w:styleId="2f0">
    <w:name w:val="Заголовок2"/>
    <w:basedOn w:val="a"/>
    <w:next w:val="a3"/>
    <w:rsid w:val="005738B5"/>
    <w:pPr>
      <w:keepNext/>
      <w:suppressAutoHyphens/>
      <w:spacing w:before="240" w:after="120"/>
    </w:pPr>
    <w:rPr>
      <w:rFonts w:ascii="Liberation Sans" w:eastAsia="Droid Sans Fallback" w:hAnsi="Liberation Sans" w:cs="FreeSans"/>
      <w:sz w:val="28"/>
      <w:szCs w:val="28"/>
      <w:lang w:eastAsia="zh-CN"/>
    </w:rPr>
  </w:style>
  <w:style w:type="paragraph" w:customStyle="1" w:styleId="2f1">
    <w:name w:val="Название объекта2"/>
    <w:basedOn w:val="a"/>
    <w:rsid w:val="005738B5"/>
    <w:pPr>
      <w:suppressLineNumbers/>
      <w:suppressAutoHyphens/>
      <w:spacing w:before="120" w:after="120"/>
    </w:pPr>
    <w:rPr>
      <w:rFonts w:cs="FreeSans"/>
      <w:i/>
      <w:iCs/>
      <w:sz w:val="24"/>
      <w:szCs w:val="24"/>
      <w:lang w:eastAsia="zh-CN"/>
    </w:rPr>
  </w:style>
  <w:style w:type="paragraph" w:customStyle="1" w:styleId="2f2">
    <w:name w:val="Указатель2"/>
    <w:basedOn w:val="a"/>
    <w:rsid w:val="005738B5"/>
    <w:pPr>
      <w:suppressLineNumbers/>
      <w:suppressAutoHyphens/>
    </w:pPr>
    <w:rPr>
      <w:rFonts w:cs="FreeSans"/>
      <w:szCs w:val="24"/>
      <w:lang w:eastAsia="zh-CN"/>
    </w:rPr>
  </w:style>
  <w:style w:type="paragraph" w:customStyle="1" w:styleId="1fa">
    <w:name w:val="Заголовок1"/>
    <w:basedOn w:val="a"/>
    <w:next w:val="a3"/>
    <w:rsid w:val="005738B5"/>
    <w:pPr>
      <w:suppressAutoHyphens/>
      <w:ind w:firstLine="1418"/>
      <w:jc w:val="center"/>
    </w:pPr>
    <w:rPr>
      <w:b/>
      <w:i/>
      <w:sz w:val="24"/>
      <w:szCs w:val="20"/>
      <w:lang w:val="en-US" w:eastAsia="zh-CN"/>
    </w:rPr>
  </w:style>
  <w:style w:type="paragraph" w:customStyle="1" w:styleId="1fb">
    <w:name w:val="Название объекта1"/>
    <w:basedOn w:val="a"/>
    <w:rsid w:val="005738B5"/>
    <w:pPr>
      <w:suppressLineNumbers/>
      <w:suppressAutoHyphens/>
      <w:spacing w:before="120" w:after="120"/>
    </w:pPr>
    <w:rPr>
      <w:rFonts w:cs="FreeSans"/>
      <w:i/>
      <w:iCs/>
      <w:sz w:val="24"/>
      <w:szCs w:val="24"/>
      <w:lang w:eastAsia="zh-CN"/>
    </w:rPr>
  </w:style>
  <w:style w:type="paragraph" w:customStyle="1" w:styleId="1fc">
    <w:name w:val="Указатель1"/>
    <w:basedOn w:val="a"/>
    <w:rsid w:val="005738B5"/>
    <w:pPr>
      <w:suppressLineNumbers/>
      <w:suppressAutoHyphens/>
    </w:pPr>
    <w:rPr>
      <w:rFonts w:cs="FreeSans"/>
      <w:szCs w:val="24"/>
      <w:lang w:eastAsia="zh-CN"/>
    </w:rPr>
  </w:style>
  <w:style w:type="paragraph" w:customStyle="1" w:styleId="211">
    <w:name w:val="Основной текст 21"/>
    <w:basedOn w:val="a"/>
    <w:rsid w:val="005738B5"/>
    <w:pPr>
      <w:suppressAutoHyphens/>
      <w:spacing w:after="120" w:line="480" w:lineRule="auto"/>
    </w:pPr>
    <w:rPr>
      <w:szCs w:val="24"/>
      <w:lang w:eastAsia="zh-CN"/>
    </w:rPr>
  </w:style>
  <w:style w:type="paragraph" w:customStyle="1" w:styleId="1fd">
    <w:name w:val="Цитата1"/>
    <w:basedOn w:val="a"/>
    <w:rsid w:val="005738B5"/>
    <w:pPr>
      <w:suppressAutoHyphens/>
      <w:ind w:left="4860" w:right="-5"/>
      <w:jc w:val="left"/>
    </w:pPr>
    <w:rPr>
      <w:sz w:val="28"/>
      <w:szCs w:val="24"/>
      <w:lang w:eastAsia="zh-CN"/>
    </w:rPr>
  </w:style>
  <w:style w:type="character" w:customStyle="1" w:styleId="1fe">
    <w:name w:val="Основной текст с отступом Знак1"/>
    <w:rsid w:val="005738B5"/>
    <w:rPr>
      <w:rFonts w:ascii="Times New Roman" w:eastAsia="Times New Roman" w:hAnsi="Times New Roman" w:cs="Times New Roman"/>
      <w:sz w:val="24"/>
      <w:szCs w:val="24"/>
      <w:lang w:val="x-none" w:eastAsia="zh-CN"/>
    </w:rPr>
  </w:style>
  <w:style w:type="character" w:customStyle="1" w:styleId="1ff">
    <w:name w:val="Подзаголовок Знак1"/>
    <w:rsid w:val="005738B5"/>
    <w:rPr>
      <w:rFonts w:ascii="Times New Roman" w:eastAsia="Times New Roman" w:hAnsi="Times New Roman" w:cs="Times New Roman"/>
      <w:b/>
      <w:sz w:val="28"/>
      <w:szCs w:val="20"/>
      <w:lang w:val="uk-UA" w:eastAsia="zh-CN"/>
    </w:rPr>
  </w:style>
  <w:style w:type="paragraph" w:customStyle="1" w:styleId="310">
    <w:name w:val="Основной текст с отступом 31"/>
    <w:basedOn w:val="a"/>
    <w:rsid w:val="005738B5"/>
    <w:pPr>
      <w:suppressAutoHyphens/>
      <w:spacing w:after="120"/>
      <w:ind w:left="283"/>
    </w:pPr>
    <w:rPr>
      <w:sz w:val="16"/>
      <w:szCs w:val="16"/>
      <w:lang w:eastAsia="zh-CN"/>
    </w:rPr>
  </w:style>
  <w:style w:type="character" w:customStyle="1" w:styleId="1ff0">
    <w:name w:val="Верхний колонтитул Знак1"/>
    <w:uiPriority w:val="99"/>
    <w:rsid w:val="005738B5"/>
    <w:rPr>
      <w:rFonts w:ascii="Calibri" w:eastAsia="Times New Roman" w:hAnsi="Calibri" w:cs="Calibri"/>
      <w:lang w:val="x-none" w:eastAsia="zh-CN"/>
    </w:rPr>
  </w:style>
  <w:style w:type="character" w:customStyle="1" w:styleId="HTML1">
    <w:name w:val="Стандартный HTML Знак1"/>
    <w:rsid w:val="005738B5"/>
    <w:rPr>
      <w:rFonts w:ascii="Arial Unicode MS" w:eastAsia="Arial Unicode MS" w:hAnsi="Arial Unicode MS" w:cs="Arial Unicode MS"/>
      <w:color w:val="000000"/>
      <w:sz w:val="20"/>
      <w:szCs w:val="20"/>
      <w:lang w:val="x-none" w:eastAsia="zh-CN"/>
    </w:rPr>
  </w:style>
  <w:style w:type="character" w:customStyle="1" w:styleId="1ff1">
    <w:name w:val="Нижний колонтитул Знак1"/>
    <w:rsid w:val="005738B5"/>
    <w:rPr>
      <w:rFonts w:ascii="Times New Roman" w:eastAsia="Times New Roman" w:hAnsi="Times New Roman" w:cs="Times New Roman"/>
      <w:sz w:val="26"/>
      <w:szCs w:val="24"/>
      <w:lang w:val="uk-UA" w:eastAsia="zh-CN"/>
    </w:rPr>
  </w:style>
  <w:style w:type="character" w:customStyle="1" w:styleId="1ff2">
    <w:name w:val="Текст выноски Знак1"/>
    <w:rsid w:val="005738B5"/>
    <w:rPr>
      <w:rFonts w:ascii="Tahoma" w:eastAsia="Times New Roman" w:hAnsi="Tahoma" w:cs="Tahoma"/>
      <w:sz w:val="16"/>
      <w:szCs w:val="16"/>
      <w:lang w:val="uk-UA" w:eastAsia="zh-CN"/>
    </w:rPr>
  </w:style>
  <w:style w:type="paragraph" w:customStyle="1" w:styleId="LO-Normal">
    <w:name w:val="LO-Normal"/>
    <w:rsid w:val="005738B5"/>
    <w:pPr>
      <w:widowControl w:val="0"/>
      <w:suppressAutoHyphens/>
    </w:pPr>
    <w:rPr>
      <w:rFonts w:ascii="Peterburg" w:eastAsia="Times New Roman" w:hAnsi="Peterburg" w:cs="Peterburg"/>
      <w:sz w:val="20"/>
      <w:szCs w:val="20"/>
      <w:lang w:val="en-US" w:eastAsia="zh-CN"/>
    </w:rPr>
  </w:style>
  <w:style w:type="paragraph" w:customStyle="1" w:styleId="afff5">
    <w:name w:val="Заголовок таблицы"/>
    <w:basedOn w:val="af9"/>
    <w:rsid w:val="005738B5"/>
    <w:pPr>
      <w:widowControl/>
      <w:jc w:val="center"/>
    </w:pPr>
    <w:rPr>
      <w:rFonts w:eastAsia="Times New Roman"/>
      <w:b/>
      <w:bCs/>
      <w:sz w:val="26"/>
      <w:lang w:val="uk-UA" w:eastAsia="zh-CN"/>
    </w:rPr>
  </w:style>
  <w:style w:type="paragraph" w:customStyle="1" w:styleId="Just">
    <w:name w:val="Just"/>
    <w:rsid w:val="005738B5"/>
    <w:pPr>
      <w:suppressAutoHyphens/>
      <w:autoSpaceDE w:val="0"/>
      <w:spacing w:before="40" w:after="40"/>
      <w:ind w:firstLine="568"/>
      <w:jc w:val="both"/>
    </w:pPr>
    <w:rPr>
      <w:rFonts w:ascii="Times New Roman" w:eastAsia="Times New Roman" w:hAnsi="Times New Roman"/>
      <w:sz w:val="24"/>
      <w:szCs w:val="24"/>
      <w:lang w:eastAsia="zh-CN"/>
    </w:rPr>
  </w:style>
  <w:style w:type="paragraph" w:customStyle="1" w:styleId="afff6">
    <w:name w:val="Верхний колонтитул слева"/>
    <w:basedOn w:val="a"/>
    <w:rsid w:val="005738B5"/>
    <w:pPr>
      <w:suppressLineNumbers/>
      <w:tabs>
        <w:tab w:val="center" w:pos="4819"/>
        <w:tab w:val="right" w:pos="9638"/>
      </w:tabs>
      <w:suppressAutoHyphens/>
    </w:pPr>
    <w:rPr>
      <w:szCs w:val="24"/>
      <w:lang w:eastAsia="zh-CN"/>
    </w:rPr>
  </w:style>
  <w:style w:type="paragraph" w:customStyle="1" w:styleId="8">
    <w:name w:val="Основной текст (8)"/>
    <w:basedOn w:val="a"/>
    <w:rsid w:val="005738B5"/>
    <w:pPr>
      <w:widowControl w:val="0"/>
      <w:shd w:val="clear" w:color="auto" w:fill="FFFFFF"/>
      <w:suppressAutoHyphens/>
      <w:spacing w:line="228" w:lineRule="exact"/>
      <w:jc w:val="left"/>
    </w:pPr>
    <w:rPr>
      <w:b/>
      <w:bCs/>
      <w:sz w:val="19"/>
      <w:szCs w:val="19"/>
      <w:lang w:val="ru-RU"/>
    </w:rPr>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Char,Основной текст Знак Знак Знак Знак Знак Знак Знак Знак Знак Знак Знак Char,Знак2 Char"/>
    <w:locked/>
    <w:rsid w:val="005738B5"/>
    <w:rPr>
      <w:rFonts w:ascii="UkrainianPragmatica" w:hAnsi="UkrainianPragmatica"/>
      <w:color w:val="000000"/>
      <w:sz w:val="20"/>
      <w:lang w:val="uk-UA" w:eastAsia="ru-RU"/>
    </w:rPr>
  </w:style>
  <w:style w:type="character" w:customStyle="1" w:styleId="HTMLPreformattedChar">
    <w:name w:val="HTML Preformatted Char"/>
    <w:locked/>
    <w:rsid w:val="005738B5"/>
    <w:rPr>
      <w:rFonts w:ascii="Arial Unicode MS" w:hAnsi="Arial Unicode MS" w:cs="Arial Unicode MS"/>
      <w:color w:val="000000"/>
    </w:rPr>
  </w:style>
  <w:style w:type="character" w:customStyle="1" w:styleId="ListParagraphChar">
    <w:name w:val="List Paragraph Char"/>
    <w:aliases w:val="List Paragraph (numbered (a)) Char,WB Para Char,Dot pt Char,F5 List Paragraph Char,List Paragraph1 Char,List Paragraph Char Char Char Char,Indicator Text Char,Numbered Para 1 Char,Bullet 1 Char,Bullet Points Char,List Paragraph2 Cha"/>
    <w:locked/>
    <w:rsid w:val="005738B5"/>
    <w:rPr>
      <w:rFonts w:ascii="Calibri" w:hAnsi="Calibri"/>
      <w:sz w:val="22"/>
      <w:szCs w:val="22"/>
      <w:lang w:val="ru-RU" w:eastAsia="en-US" w:bidi="ar-SA"/>
    </w:rPr>
  </w:style>
  <w:style w:type="paragraph" w:customStyle="1" w:styleId="TableContents">
    <w:name w:val="Table Contents"/>
    <w:basedOn w:val="Standard"/>
    <w:rsid w:val="00976A8B"/>
    <w:pPr>
      <w:suppressLineNumbers/>
      <w:autoSpaceDN w:val="0"/>
      <w:textAlignment w:val="baseline"/>
    </w:pPr>
    <w:rPr>
      <w:rFonts w:ascii="Times New Roman" w:hAnsi="Times New Roman" w:cs="Mangal"/>
      <w:kern w:val="3"/>
      <w:lang w:bidi="hi-IN"/>
    </w:rPr>
  </w:style>
  <w:style w:type="character" w:customStyle="1" w:styleId="rvts82">
    <w:name w:val="rvts82"/>
    <w:uiPriority w:val="99"/>
    <w:rsid w:val="00C94FB1"/>
  </w:style>
  <w:style w:type="paragraph" w:customStyle="1" w:styleId="71">
    <w:name w:val="Знак Знак7"/>
    <w:basedOn w:val="a"/>
    <w:rsid w:val="0083627A"/>
    <w:pPr>
      <w:jc w:val="left"/>
    </w:pPr>
    <w:rPr>
      <w:rFonts w:ascii="Verdana" w:hAnsi="Verdana" w:cs="Verdana"/>
      <w:sz w:val="20"/>
      <w:szCs w:val="20"/>
      <w:lang w:val="en-US" w:eastAsia="en-US"/>
    </w:rPr>
  </w:style>
  <w:style w:type="paragraph" w:customStyle="1" w:styleId="72">
    <w:name w:val="Знак Знак7"/>
    <w:basedOn w:val="a"/>
    <w:rsid w:val="00A6135F"/>
    <w:pPr>
      <w:jc w:val="left"/>
    </w:pPr>
    <w:rPr>
      <w:rFonts w:ascii="Verdana" w:hAnsi="Verdana" w:cs="Verdana"/>
      <w:sz w:val="20"/>
      <w:szCs w:val="20"/>
      <w:lang w:val="en-US" w:eastAsia="en-US"/>
    </w:rPr>
  </w:style>
  <w:style w:type="paragraph" w:customStyle="1" w:styleId="1ff3">
    <w:name w:val="Знак Знак Знак Знак1 Знак Знак Знак Знак"/>
    <w:basedOn w:val="a"/>
    <w:rsid w:val="00897345"/>
    <w:pPr>
      <w:jc w:val="left"/>
    </w:pPr>
    <w:rPr>
      <w:rFonts w:ascii="Verdana" w:eastAsia="SimSun" w:hAnsi="Verdana" w:cs="Verdana"/>
      <w:sz w:val="20"/>
      <w:szCs w:val="20"/>
      <w:lang w:val="en-US" w:eastAsia="en-US"/>
    </w:rPr>
  </w:style>
  <w:style w:type="character" w:styleId="afff7">
    <w:name w:val="Subtle Emphasis"/>
    <w:uiPriority w:val="19"/>
    <w:qFormat/>
    <w:rsid w:val="00A22DD4"/>
    <w:rPr>
      <w:i/>
      <w:iCs/>
      <w:color w:val="808080"/>
    </w:rPr>
  </w:style>
  <w:style w:type="character" w:customStyle="1" w:styleId="xt0psk2">
    <w:name w:val="xt0psk2"/>
    <w:basedOn w:val="a0"/>
    <w:rsid w:val="00EE7726"/>
  </w:style>
  <w:style w:type="character" w:customStyle="1" w:styleId="313pt26">
    <w:name w:val="Основной текст (3) + 13 pt26"/>
    <w:rsid w:val="008E1561"/>
    <w:rPr>
      <w:b/>
      <w:bCs/>
      <w:sz w:val="26"/>
      <w:szCs w:val="26"/>
      <w:lang w:bidi="ar-SA"/>
    </w:rPr>
  </w:style>
  <w:style w:type="paragraph" w:customStyle="1" w:styleId="1f6">
    <w:name w:val="Основной текст1"/>
    <w:basedOn w:val="a"/>
    <w:link w:val="affc"/>
    <w:rsid w:val="008E1561"/>
    <w:pPr>
      <w:widowControl w:val="0"/>
      <w:spacing w:after="80"/>
      <w:ind w:firstLine="400"/>
      <w:jc w:val="left"/>
    </w:pPr>
    <w:rPr>
      <w:rFonts w:eastAsia="Calibri"/>
      <w:lang w:val="ru-RU"/>
    </w:rPr>
  </w:style>
  <w:style w:type="character" w:customStyle="1" w:styleId="rvts15">
    <w:name w:val="rvts15"/>
    <w:basedOn w:val="a0"/>
    <w:rsid w:val="00374FB8"/>
  </w:style>
  <w:style w:type="character" w:customStyle="1" w:styleId="1ff4">
    <w:name w:val="Шрифт абзацу за промовчанням1"/>
    <w:rsid w:val="00624C80"/>
  </w:style>
  <w:style w:type="paragraph" w:customStyle="1" w:styleId="Textbody">
    <w:name w:val="Text body"/>
    <w:basedOn w:val="a"/>
    <w:rsid w:val="00624C80"/>
    <w:pPr>
      <w:suppressAutoHyphens/>
      <w:spacing w:after="140" w:line="288" w:lineRule="auto"/>
      <w:jc w:val="left"/>
      <w:textAlignment w:val="baseline"/>
    </w:pPr>
    <w:rPr>
      <w:rFonts w:eastAsia="Tahoma" w:cs="Lohit Devanagari"/>
      <w:kern w:val="2"/>
      <w:sz w:val="28"/>
      <w:szCs w:val="24"/>
      <w:lang w:eastAsia="zh-CN" w:bidi="hi-IN"/>
    </w:rPr>
  </w:style>
  <w:style w:type="character" w:customStyle="1" w:styleId="hgkelc">
    <w:name w:val="hgkelc"/>
    <w:rsid w:val="007811B3"/>
  </w:style>
  <w:style w:type="character" w:customStyle="1" w:styleId="2015">
    <w:name w:val="2015"/>
    <w:aliases w:val="baiaagaaboqcaaad5amaaaxyawaaaaaaaaaaaaaaaaaaaaaaaaaaaaaaaaaaaaaaaaaaaaaaaaaaaaaaaaaaaaaaaaaaaaaaaaaaaaaaaaaaaaaaaaaaaaaaaaaaaaaaaaaaaaaaaaaaaaaaaaaaaaaaaaaaaaaaaaaaaaaaaaaaaaaaaaaaaaaaaaaaaaaaaaaaaaaaaaaaaaaaaaaaaaaaaaaaaaaaaaaaaaaa"/>
    <w:rsid w:val="00E0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1723">
      <w:bodyDiv w:val="1"/>
      <w:marLeft w:val="0"/>
      <w:marRight w:val="0"/>
      <w:marTop w:val="0"/>
      <w:marBottom w:val="0"/>
      <w:divBdr>
        <w:top w:val="none" w:sz="0" w:space="0" w:color="auto"/>
        <w:left w:val="none" w:sz="0" w:space="0" w:color="auto"/>
        <w:bottom w:val="none" w:sz="0" w:space="0" w:color="auto"/>
        <w:right w:val="none" w:sz="0" w:space="0" w:color="auto"/>
      </w:divBdr>
    </w:div>
    <w:div w:id="579410732">
      <w:bodyDiv w:val="1"/>
      <w:marLeft w:val="0"/>
      <w:marRight w:val="0"/>
      <w:marTop w:val="0"/>
      <w:marBottom w:val="0"/>
      <w:divBdr>
        <w:top w:val="none" w:sz="0" w:space="0" w:color="auto"/>
        <w:left w:val="none" w:sz="0" w:space="0" w:color="auto"/>
        <w:bottom w:val="none" w:sz="0" w:space="0" w:color="auto"/>
        <w:right w:val="none" w:sz="0" w:space="0" w:color="auto"/>
      </w:divBdr>
    </w:div>
    <w:div w:id="988745621">
      <w:bodyDiv w:val="1"/>
      <w:marLeft w:val="0"/>
      <w:marRight w:val="0"/>
      <w:marTop w:val="0"/>
      <w:marBottom w:val="0"/>
      <w:divBdr>
        <w:top w:val="none" w:sz="0" w:space="0" w:color="auto"/>
        <w:left w:val="none" w:sz="0" w:space="0" w:color="auto"/>
        <w:bottom w:val="none" w:sz="0" w:space="0" w:color="auto"/>
        <w:right w:val="none" w:sz="0" w:space="0" w:color="auto"/>
      </w:divBdr>
    </w:div>
    <w:div w:id="1426879297">
      <w:bodyDiv w:val="1"/>
      <w:marLeft w:val="0"/>
      <w:marRight w:val="0"/>
      <w:marTop w:val="0"/>
      <w:marBottom w:val="0"/>
      <w:divBdr>
        <w:top w:val="none" w:sz="0" w:space="0" w:color="auto"/>
        <w:left w:val="none" w:sz="0" w:space="0" w:color="auto"/>
        <w:bottom w:val="none" w:sz="0" w:space="0" w:color="auto"/>
        <w:right w:val="none" w:sz="0" w:space="0" w:color="auto"/>
      </w:divBdr>
    </w:div>
    <w:div w:id="1809279069">
      <w:marLeft w:val="0"/>
      <w:marRight w:val="0"/>
      <w:marTop w:val="0"/>
      <w:marBottom w:val="0"/>
      <w:divBdr>
        <w:top w:val="none" w:sz="0" w:space="0" w:color="auto"/>
        <w:left w:val="none" w:sz="0" w:space="0" w:color="auto"/>
        <w:bottom w:val="none" w:sz="0" w:space="0" w:color="auto"/>
        <w:right w:val="none" w:sz="0" w:space="0" w:color="auto"/>
      </w:divBdr>
    </w:div>
    <w:div w:id="1809279070">
      <w:marLeft w:val="0"/>
      <w:marRight w:val="0"/>
      <w:marTop w:val="0"/>
      <w:marBottom w:val="0"/>
      <w:divBdr>
        <w:top w:val="none" w:sz="0" w:space="0" w:color="auto"/>
        <w:left w:val="none" w:sz="0" w:space="0" w:color="auto"/>
        <w:bottom w:val="none" w:sz="0" w:space="0" w:color="auto"/>
        <w:right w:val="none" w:sz="0" w:space="0" w:color="auto"/>
      </w:divBdr>
    </w:div>
    <w:div w:id="1809279071">
      <w:marLeft w:val="0"/>
      <w:marRight w:val="0"/>
      <w:marTop w:val="0"/>
      <w:marBottom w:val="0"/>
      <w:divBdr>
        <w:top w:val="none" w:sz="0" w:space="0" w:color="auto"/>
        <w:left w:val="none" w:sz="0" w:space="0" w:color="auto"/>
        <w:bottom w:val="none" w:sz="0" w:space="0" w:color="auto"/>
        <w:right w:val="none" w:sz="0" w:space="0" w:color="auto"/>
      </w:divBdr>
    </w:div>
    <w:div w:id="1809279072">
      <w:marLeft w:val="0"/>
      <w:marRight w:val="0"/>
      <w:marTop w:val="0"/>
      <w:marBottom w:val="0"/>
      <w:divBdr>
        <w:top w:val="none" w:sz="0" w:space="0" w:color="auto"/>
        <w:left w:val="none" w:sz="0" w:space="0" w:color="auto"/>
        <w:bottom w:val="none" w:sz="0" w:space="0" w:color="auto"/>
        <w:right w:val="none" w:sz="0" w:space="0" w:color="auto"/>
      </w:divBdr>
    </w:div>
    <w:div w:id="1809279073">
      <w:marLeft w:val="0"/>
      <w:marRight w:val="0"/>
      <w:marTop w:val="0"/>
      <w:marBottom w:val="0"/>
      <w:divBdr>
        <w:top w:val="none" w:sz="0" w:space="0" w:color="auto"/>
        <w:left w:val="none" w:sz="0" w:space="0" w:color="auto"/>
        <w:bottom w:val="none" w:sz="0" w:space="0" w:color="auto"/>
        <w:right w:val="none" w:sz="0" w:space="0" w:color="auto"/>
      </w:divBdr>
    </w:div>
    <w:div w:id="1809279074">
      <w:marLeft w:val="0"/>
      <w:marRight w:val="0"/>
      <w:marTop w:val="0"/>
      <w:marBottom w:val="0"/>
      <w:divBdr>
        <w:top w:val="none" w:sz="0" w:space="0" w:color="auto"/>
        <w:left w:val="none" w:sz="0" w:space="0" w:color="auto"/>
        <w:bottom w:val="none" w:sz="0" w:space="0" w:color="auto"/>
        <w:right w:val="none" w:sz="0" w:space="0" w:color="auto"/>
      </w:divBdr>
    </w:div>
    <w:div w:id="1809279076">
      <w:marLeft w:val="0"/>
      <w:marRight w:val="0"/>
      <w:marTop w:val="0"/>
      <w:marBottom w:val="0"/>
      <w:divBdr>
        <w:top w:val="none" w:sz="0" w:space="0" w:color="auto"/>
        <w:left w:val="none" w:sz="0" w:space="0" w:color="auto"/>
        <w:bottom w:val="none" w:sz="0" w:space="0" w:color="auto"/>
        <w:right w:val="none" w:sz="0" w:space="0" w:color="auto"/>
      </w:divBdr>
    </w:div>
    <w:div w:id="1809279077">
      <w:marLeft w:val="0"/>
      <w:marRight w:val="0"/>
      <w:marTop w:val="0"/>
      <w:marBottom w:val="0"/>
      <w:divBdr>
        <w:top w:val="none" w:sz="0" w:space="0" w:color="auto"/>
        <w:left w:val="none" w:sz="0" w:space="0" w:color="auto"/>
        <w:bottom w:val="none" w:sz="0" w:space="0" w:color="auto"/>
        <w:right w:val="none" w:sz="0" w:space="0" w:color="auto"/>
      </w:divBdr>
    </w:div>
    <w:div w:id="1809279078">
      <w:marLeft w:val="0"/>
      <w:marRight w:val="0"/>
      <w:marTop w:val="0"/>
      <w:marBottom w:val="0"/>
      <w:divBdr>
        <w:top w:val="none" w:sz="0" w:space="0" w:color="auto"/>
        <w:left w:val="none" w:sz="0" w:space="0" w:color="auto"/>
        <w:bottom w:val="none" w:sz="0" w:space="0" w:color="auto"/>
        <w:right w:val="none" w:sz="0" w:space="0" w:color="auto"/>
      </w:divBdr>
    </w:div>
    <w:div w:id="1809279079">
      <w:marLeft w:val="0"/>
      <w:marRight w:val="0"/>
      <w:marTop w:val="0"/>
      <w:marBottom w:val="0"/>
      <w:divBdr>
        <w:top w:val="none" w:sz="0" w:space="0" w:color="auto"/>
        <w:left w:val="none" w:sz="0" w:space="0" w:color="auto"/>
        <w:bottom w:val="none" w:sz="0" w:space="0" w:color="auto"/>
        <w:right w:val="none" w:sz="0" w:space="0" w:color="auto"/>
      </w:divBdr>
    </w:div>
    <w:div w:id="1809279080">
      <w:marLeft w:val="0"/>
      <w:marRight w:val="0"/>
      <w:marTop w:val="0"/>
      <w:marBottom w:val="0"/>
      <w:divBdr>
        <w:top w:val="none" w:sz="0" w:space="0" w:color="auto"/>
        <w:left w:val="none" w:sz="0" w:space="0" w:color="auto"/>
        <w:bottom w:val="none" w:sz="0" w:space="0" w:color="auto"/>
        <w:right w:val="none" w:sz="0" w:space="0" w:color="auto"/>
      </w:divBdr>
    </w:div>
    <w:div w:id="1809279081">
      <w:marLeft w:val="0"/>
      <w:marRight w:val="0"/>
      <w:marTop w:val="0"/>
      <w:marBottom w:val="0"/>
      <w:divBdr>
        <w:top w:val="none" w:sz="0" w:space="0" w:color="auto"/>
        <w:left w:val="none" w:sz="0" w:space="0" w:color="auto"/>
        <w:bottom w:val="none" w:sz="0" w:space="0" w:color="auto"/>
        <w:right w:val="none" w:sz="0" w:space="0" w:color="auto"/>
      </w:divBdr>
    </w:div>
    <w:div w:id="1809279082">
      <w:marLeft w:val="0"/>
      <w:marRight w:val="0"/>
      <w:marTop w:val="0"/>
      <w:marBottom w:val="0"/>
      <w:divBdr>
        <w:top w:val="none" w:sz="0" w:space="0" w:color="auto"/>
        <w:left w:val="none" w:sz="0" w:space="0" w:color="auto"/>
        <w:bottom w:val="none" w:sz="0" w:space="0" w:color="auto"/>
        <w:right w:val="none" w:sz="0" w:space="0" w:color="auto"/>
      </w:divBdr>
    </w:div>
    <w:div w:id="1809279083">
      <w:marLeft w:val="0"/>
      <w:marRight w:val="0"/>
      <w:marTop w:val="0"/>
      <w:marBottom w:val="0"/>
      <w:divBdr>
        <w:top w:val="none" w:sz="0" w:space="0" w:color="auto"/>
        <w:left w:val="none" w:sz="0" w:space="0" w:color="auto"/>
        <w:bottom w:val="none" w:sz="0" w:space="0" w:color="auto"/>
        <w:right w:val="none" w:sz="0" w:space="0" w:color="auto"/>
      </w:divBdr>
    </w:div>
    <w:div w:id="1809279084">
      <w:marLeft w:val="0"/>
      <w:marRight w:val="0"/>
      <w:marTop w:val="0"/>
      <w:marBottom w:val="0"/>
      <w:divBdr>
        <w:top w:val="none" w:sz="0" w:space="0" w:color="auto"/>
        <w:left w:val="none" w:sz="0" w:space="0" w:color="auto"/>
        <w:bottom w:val="none" w:sz="0" w:space="0" w:color="auto"/>
        <w:right w:val="none" w:sz="0" w:space="0" w:color="auto"/>
      </w:divBdr>
    </w:div>
    <w:div w:id="1809279085">
      <w:marLeft w:val="0"/>
      <w:marRight w:val="0"/>
      <w:marTop w:val="0"/>
      <w:marBottom w:val="0"/>
      <w:divBdr>
        <w:top w:val="none" w:sz="0" w:space="0" w:color="auto"/>
        <w:left w:val="none" w:sz="0" w:space="0" w:color="auto"/>
        <w:bottom w:val="none" w:sz="0" w:space="0" w:color="auto"/>
        <w:right w:val="none" w:sz="0" w:space="0" w:color="auto"/>
      </w:divBdr>
    </w:div>
    <w:div w:id="1809279086">
      <w:marLeft w:val="0"/>
      <w:marRight w:val="0"/>
      <w:marTop w:val="0"/>
      <w:marBottom w:val="0"/>
      <w:divBdr>
        <w:top w:val="none" w:sz="0" w:space="0" w:color="auto"/>
        <w:left w:val="none" w:sz="0" w:space="0" w:color="auto"/>
        <w:bottom w:val="none" w:sz="0" w:space="0" w:color="auto"/>
        <w:right w:val="none" w:sz="0" w:space="0" w:color="auto"/>
      </w:divBdr>
    </w:div>
    <w:div w:id="1809279087">
      <w:marLeft w:val="0"/>
      <w:marRight w:val="0"/>
      <w:marTop w:val="0"/>
      <w:marBottom w:val="0"/>
      <w:divBdr>
        <w:top w:val="none" w:sz="0" w:space="0" w:color="auto"/>
        <w:left w:val="none" w:sz="0" w:space="0" w:color="auto"/>
        <w:bottom w:val="none" w:sz="0" w:space="0" w:color="auto"/>
        <w:right w:val="none" w:sz="0" w:space="0" w:color="auto"/>
      </w:divBdr>
    </w:div>
    <w:div w:id="1809279088">
      <w:marLeft w:val="0"/>
      <w:marRight w:val="0"/>
      <w:marTop w:val="0"/>
      <w:marBottom w:val="0"/>
      <w:divBdr>
        <w:top w:val="none" w:sz="0" w:space="0" w:color="auto"/>
        <w:left w:val="none" w:sz="0" w:space="0" w:color="auto"/>
        <w:bottom w:val="none" w:sz="0" w:space="0" w:color="auto"/>
        <w:right w:val="none" w:sz="0" w:space="0" w:color="auto"/>
      </w:divBdr>
    </w:div>
    <w:div w:id="1809279089">
      <w:marLeft w:val="0"/>
      <w:marRight w:val="0"/>
      <w:marTop w:val="0"/>
      <w:marBottom w:val="0"/>
      <w:divBdr>
        <w:top w:val="none" w:sz="0" w:space="0" w:color="auto"/>
        <w:left w:val="none" w:sz="0" w:space="0" w:color="auto"/>
        <w:bottom w:val="none" w:sz="0" w:space="0" w:color="auto"/>
        <w:right w:val="none" w:sz="0" w:space="0" w:color="auto"/>
      </w:divBdr>
    </w:div>
    <w:div w:id="1809279090">
      <w:marLeft w:val="0"/>
      <w:marRight w:val="0"/>
      <w:marTop w:val="0"/>
      <w:marBottom w:val="0"/>
      <w:divBdr>
        <w:top w:val="none" w:sz="0" w:space="0" w:color="auto"/>
        <w:left w:val="none" w:sz="0" w:space="0" w:color="auto"/>
        <w:bottom w:val="none" w:sz="0" w:space="0" w:color="auto"/>
        <w:right w:val="none" w:sz="0" w:space="0" w:color="auto"/>
      </w:divBdr>
    </w:div>
    <w:div w:id="1809279091">
      <w:marLeft w:val="0"/>
      <w:marRight w:val="0"/>
      <w:marTop w:val="0"/>
      <w:marBottom w:val="0"/>
      <w:divBdr>
        <w:top w:val="none" w:sz="0" w:space="0" w:color="auto"/>
        <w:left w:val="none" w:sz="0" w:space="0" w:color="auto"/>
        <w:bottom w:val="none" w:sz="0" w:space="0" w:color="auto"/>
        <w:right w:val="none" w:sz="0" w:space="0" w:color="auto"/>
      </w:divBdr>
    </w:div>
    <w:div w:id="1809279092">
      <w:marLeft w:val="0"/>
      <w:marRight w:val="0"/>
      <w:marTop w:val="0"/>
      <w:marBottom w:val="0"/>
      <w:divBdr>
        <w:top w:val="none" w:sz="0" w:space="0" w:color="auto"/>
        <w:left w:val="none" w:sz="0" w:space="0" w:color="auto"/>
        <w:bottom w:val="none" w:sz="0" w:space="0" w:color="auto"/>
        <w:right w:val="none" w:sz="0" w:space="0" w:color="auto"/>
      </w:divBdr>
    </w:div>
    <w:div w:id="1809279093">
      <w:marLeft w:val="0"/>
      <w:marRight w:val="0"/>
      <w:marTop w:val="0"/>
      <w:marBottom w:val="0"/>
      <w:divBdr>
        <w:top w:val="none" w:sz="0" w:space="0" w:color="auto"/>
        <w:left w:val="none" w:sz="0" w:space="0" w:color="auto"/>
        <w:bottom w:val="none" w:sz="0" w:space="0" w:color="auto"/>
        <w:right w:val="none" w:sz="0" w:space="0" w:color="auto"/>
      </w:divBdr>
    </w:div>
    <w:div w:id="1809279094">
      <w:marLeft w:val="0"/>
      <w:marRight w:val="0"/>
      <w:marTop w:val="0"/>
      <w:marBottom w:val="0"/>
      <w:divBdr>
        <w:top w:val="none" w:sz="0" w:space="0" w:color="auto"/>
        <w:left w:val="none" w:sz="0" w:space="0" w:color="auto"/>
        <w:bottom w:val="none" w:sz="0" w:space="0" w:color="auto"/>
        <w:right w:val="none" w:sz="0" w:space="0" w:color="auto"/>
      </w:divBdr>
    </w:div>
    <w:div w:id="1809279095">
      <w:marLeft w:val="0"/>
      <w:marRight w:val="0"/>
      <w:marTop w:val="0"/>
      <w:marBottom w:val="0"/>
      <w:divBdr>
        <w:top w:val="none" w:sz="0" w:space="0" w:color="auto"/>
        <w:left w:val="none" w:sz="0" w:space="0" w:color="auto"/>
        <w:bottom w:val="none" w:sz="0" w:space="0" w:color="auto"/>
        <w:right w:val="none" w:sz="0" w:space="0" w:color="auto"/>
      </w:divBdr>
    </w:div>
    <w:div w:id="1809279096">
      <w:marLeft w:val="0"/>
      <w:marRight w:val="0"/>
      <w:marTop w:val="0"/>
      <w:marBottom w:val="0"/>
      <w:divBdr>
        <w:top w:val="none" w:sz="0" w:space="0" w:color="auto"/>
        <w:left w:val="none" w:sz="0" w:space="0" w:color="auto"/>
        <w:bottom w:val="none" w:sz="0" w:space="0" w:color="auto"/>
        <w:right w:val="none" w:sz="0" w:space="0" w:color="auto"/>
      </w:divBdr>
    </w:div>
    <w:div w:id="1809279097">
      <w:marLeft w:val="0"/>
      <w:marRight w:val="0"/>
      <w:marTop w:val="0"/>
      <w:marBottom w:val="0"/>
      <w:divBdr>
        <w:top w:val="none" w:sz="0" w:space="0" w:color="auto"/>
        <w:left w:val="none" w:sz="0" w:space="0" w:color="auto"/>
        <w:bottom w:val="none" w:sz="0" w:space="0" w:color="auto"/>
        <w:right w:val="none" w:sz="0" w:space="0" w:color="auto"/>
      </w:divBdr>
    </w:div>
    <w:div w:id="1809279098">
      <w:marLeft w:val="0"/>
      <w:marRight w:val="0"/>
      <w:marTop w:val="0"/>
      <w:marBottom w:val="0"/>
      <w:divBdr>
        <w:top w:val="none" w:sz="0" w:space="0" w:color="auto"/>
        <w:left w:val="none" w:sz="0" w:space="0" w:color="auto"/>
        <w:bottom w:val="none" w:sz="0" w:space="0" w:color="auto"/>
        <w:right w:val="none" w:sz="0" w:space="0" w:color="auto"/>
      </w:divBdr>
    </w:div>
    <w:div w:id="1809279099">
      <w:marLeft w:val="0"/>
      <w:marRight w:val="0"/>
      <w:marTop w:val="0"/>
      <w:marBottom w:val="0"/>
      <w:divBdr>
        <w:top w:val="none" w:sz="0" w:space="0" w:color="auto"/>
        <w:left w:val="none" w:sz="0" w:space="0" w:color="auto"/>
        <w:bottom w:val="none" w:sz="0" w:space="0" w:color="auto"/>
        <w:right w:val="none" w:sz="0" w:space="0" w:color="auto"/>
      </w:divBdr>
    </w:div>
    <w:div w:id="1809279100">
      <w:marLeft w:val="0"/>
      <w:marRight w:val="0"/>
      <w:marTop w:val="0"/>
      <w:marBottom w:val="0"/>
      <w:divBdr>
        <w:top w:val="none" w:sz="0" w:space="0" w:color="auto"/>
        <w:left w:val="none" w:sz="0" w:space="0" w:color="auto"/>
        <w:bottom w:val="none" w:sz="0" w:space="0" w:color="auto"/>
        <w:right w:val="none" w:sz="0" w:space="0" w:color="auto"/>
      </w:divBdr>
    </w:div>
    <w:div w:id="1809279101">
      <w:marLeft w:val="0"/>
      <w:marRight w:val="0"/>
      <w:marTop w:val="0"/>
      <w:marBottom w:val="0"/>
      <w:divBdr>
        <w:top w:val="none" w:sz="0" w:space="0" w:color="auto"/>
        <w:left w:val="none" w:sz="0" w:space="0" w:color="auto"/>
        <w:bottom w:val="none" w:sz="0" w:space="0" w:color="auto"/>
        <w:right w:val="none" w:sz="0" w:space="0" w:color="auto"/>
      </w:divBdr>
    </w:div>
    <w:div w:id="1809279102">
      <w:marLeft w:val="0"/>
      <w:marRight w:val="0"/>
      <w:marTop w:val="0"/>
      <w:marBottom w:val="0"/>
      <w:divBdr>
        <w:top w:val="none" w:sz="0" w:space="0" w:color="auto"/>
        <w:left w:val="none" w:sz="0" w:space="0" w:color="auto"/>
        <w:bottom w:val="none" w:sz="0" w:space="0" w:color="auto"/>
        <w:right w:val="none" w:sz="0" w:space="0" w:color="auto"/>
      </w:divBdr>
    </w:div>
    <w:div w:id="1809279104">
      <w:marLeft w:val="0"/>
      <w:marRight w:val="0"/>
      <w:marTop w:val="0"/>
      <w:marBottom w:val="0"/>
      <w:divBdr>
        <w:top w:val="none" w:sz="0" w:space="0" w:color="auto"/>
        <w:left w:val="none" w:sz="0" w:space="0" w:color="auto"/>
        <w:bottom w:val="none" w:sz="0" w:space="0" w:color="auto"/>
        <w:right w:val="none" w:sz="0" w:space="0" w:color="auto"/>
      </w:divBdr>
    </w:div>
    <w:div w:id="1809279105">
      <w:marLeft w:val="0"/>
      <w:marRight w:val="0"/>
      <w:marTop w:val="0"/>
      <w:marBottom w:val="0"/>
      <w:divBdr>
        <w:top w:val="none" w:sz="0" w:space="0" w:color="auto"/>
        <w:left w:val="none" w:sz="0" w:space="0" w:color="auto"/>
        <w:bottom w:val="none" w:sz="0" w:space="0" w:color="auto"/>
        <w:right w:val="none" w:sz="0" w:space="0" w:color="auto"/>
      </w:divBdr>
    </w:div>
    <w:div w:id="1809279106">
      <w:marLeft w:val="0"/>
      <w:marRight w:val="0"/>
      <w:marTop w:val="0"/>
      <w:marBottom w:val="0"/>
      <w:divBdr>
        <w:top w:val="none" w:sz="0" w:space="0" w:color="auto"/>
        <w:left w:val="none" w:sz="0" w:space="0" w:color="auto"/>
        <w:bottom w:val="none" w:sz="0" w:space="0" w:color="auto"/>
        <w:right w:val="none" w:sz="0" w:space="0" w:color="auto"/>
      </w:divBdr>
    </w:div>
    <w:div w:id="1809279107">
      <w:marLeft w:val="0"/>
      <w:marRight w:val="0"/>
      <w:marTop w:val="0"/>
      <w:marBottom w:val="0"/>
      <w:divBdr>
        <w:top w:val="none" w:sz="0" w:space="0" w:color="auto"/>
        <w:left w:val="none" w:sz="0" w:space="0" w:color="auto"/>
        <w:bottom w:val="none" w:sz="0" w:space="0" w:color="auto"/>
        <w:right w:val="none" w:sz="0" w:space="0" w:color="auto"/>
      </w:divBdr>
    </w:div>
    <w:div w:id="1809279108">
      <w:marLeft w:val="0"/>
      <w:marRight w:val="0"/>
      <w:marTop w:val="0"/>
      <w:marBottom w:val="0"/>
      <w:divBdr>
        <w:top w:val="none" w:sz="0" w:space="0" w:color="auto"/>
        <w:left w:val="none" w:sz="0" w:space="0" w:color="auto"/>
        <w:bottom w:val="none" w:sz="0" w:space="0" w:color="auto"/>
        <w:right w:val="none" w:sz="0" w:space="0" w:color="auto"/>
      </w:divBdr>
    </w:div>
    <w:div w:id="1809279109">
      <w:marLeft w:val="0"/>
      <w:marRight w:val="0"/>
      <w:marTop w:val="0"/>
      <w:marBottom w:val="0"/>
      <w:divBdr>
        <w:top w:val="none" w:sz="0" w:space="0" w:color="auto"/>
        <w:left w:val="none" w:sz="0" w:space="0" w:color="auto"/>
        <w:bottom w:val="none" w:sz="0" w:space="0" w:color="auto"/>
        <w:right w:val="none" w:sz="0" w:space="0" w:color="auto"/>
      </w:divBdr>
    </w:div>
    <w:div w:id="1809279110">
      <w:marLeft w:val="0"/>
      <w:marRight w:val="0"/>
      <w:marTop w:val="0"/>
      <w:marBottom w:val="0"/>
      <w:divBdr>
        <w:top w:val="none" w:sz="0" w:space="0" w:color="auto"/>
        <w:left w:val="none" w:sz="0" w:space="0" w:color="auto"/>
        <w:bottom w:val="none" w:sz="0" w:space="0" w:color="auto"/>
        <w:right w:val="none" w:sz="0" w:space="0" w:color="auto"/>
      </w:divBdr>
    </w:div>
    <w:div w:id="1809279111">
      <w:marLeft w:val="0"/>
      <w:marRight w:val="0"/>
      <w:marTop w:val="0"/>
      <w:marBottom w:val="0"/>
      <w:divBdr>
        <w:top w:val="none" w:sz="0" w:space="0" w:color="auto"/>
        <w:left w:val="none" w:sz="0" w:space="0" w:color="auto"/>
        <w:bottom w:val="none" w:sz="0" w:space="0" w:color="auto"/>
        <w:right w:val="none" w:sz="0" w:space="0" w:color="auto"/>
      </w:divBdr>
    </w:div>
    <w:div w:id="1809279112">
      <w:marLeft w:val="0"/>
      <w:marRight w:val="0"/>
      <w:marTop w:val="0"/>
      <w:marBottom w:val="0"/>
      <w:divBdr>
        <w:top w:val="none" w:sz="0" w:space="0" w:color="auto"/>
        <w:left w:val="none" w:sz="0" w:space="0" w:color="auto"/>
        <w:bottom w:val="none" w:sz="0" w:space="0" w:color="auto"/>
        <w:right w:val="none" w:sz="0" w:space="0" w:color="auto"/>
      </w:divBdr>
    </w:div>
    <w:div w:id="1809279113">
      <w:marLeft w:val="0"/>
      <w:marRight w:val="0"/>
      <w:marTop w:val="0"/>
      <w:marBottom w:val="0"/>
      <w:divBdr>
        <w:top w:val="none" w:sz="0" w:space="0" w:color="auto"/>
        <w:left w:val="none" w:sz="0" w:space="0" w:color="auto"/>
        <w:bottom w:val="none" w:sz="0" w:space="0" w:color="auto"/>
        <w:right w:val="none" w:sz="0" w:space="0" w:color="auto"/>
      </w:divBdr>
    </w:div>
    <w:div w:id="1809279114">
      <w:marLeft w:val="0"/>
      <w:marRight w:val="0"/>
      <w:marTop w:val="0"/>
      <w:marBottom w:val="0"/>
      <w:divBdr>
        <w:top w:val="none" w:sz="0" w:space="0" w:color="auto"/>
        <w:left w:val="none" w:sz="0" w:space="0" w:color="auto"/>
        <w:bottom w:val="none" w:sz="0" w:space="0" w:color="auto"/>
        <w:right w:val="none" w:sz="0" w:space="0" w:color="auto"/>
      </w:divBdr>
    </w:div>
    <w:div w:id="1809279115">
      <w:marLeft w:val="0"/>
      <w:marRight w:val="0"/>
      <w:marTop w:val="0"/>
      <w:marBottom w:val="0"/>
      <w:divBdr>
        <w:top w:val="none" w:sz="0" w:space="0" w:color="auto"/>
        <w:left w:val="none" w:sz="0" w:space="0" w:color="auto"/>
        <w:bottom w:val="none" w:sz="0" w:space="0" w:color="auto"/>
        <w:right w:val="none" w:sz="0" w:space="0" w:color="auto"/>
      </w:divBdr>
    </w:div>
    <w:div w:id="1809279116">
      <w:marLeft w:val="0"/>
      <w:marRight w:val="0"/>
      <w:marTop w:val="0"/>
      <w:marBottom w:val="0"/>
      <w:divBdr>
        <w:top w:val="none" w:sz="0" w:space="0" w:color="auto"/>
        <w:left w:val="none" w:sz="0" w:space="0" w:color="auto"/>
        <w:bottom w:val="none" w:sz="0" w:space="0" w:color="auto"/>
        <w:right w:val="none" w:sz="0" w:space="0" w:color="auto"/>
      </w:divBdr>
    </w:div>
    <w:div w:id="1809279117">
      <w:marLeft w:val="0"/>
      <w:marRight w:val="0"/>
      <w:marTop w:val="0"/>
      <w:marBottom w:val="0"/>
      <w:divBdr>
        <w:top w:val="none" w:sz="0" w:space="0" w:color="auto"/>
        <w:left w:val="none" w:sz="0" w:space="0" w:color="auto"/>
        <w:bottom w:val="none" w:sz="0" w:space="0" w:color="auto"/>
        <w:right w:val="none" w:sz="0" w:space="0" w:color="auto"/>
      </w:divBdr>
    </w:div>
    <w:div w:id="1809279118">
      <w:marLeft w:val="0"/>
      <w:marRight w:val="0"/>
      <w:marTop w:val="0"/>
      <w:marBottom w:val="0"/>
      <w:divBdr>
        <w:top w:val="none" w:sz="0" w:space="0" w:color="auto"/>
        <w:left w:val="none" w:sz="0" w:space="0" w:color="auto"/>
        <w:bottom w:val="none" w:sz="0" w:space="0" w:color="auto"/>
        <w:right w:val="none" w:sz="0" w:space="0" w:color="auto"/>
      </w:divBdr>
    </w:div>
    <w:div w:id="1809279119">
      <w:marLeft w:val="0"/>
      <w:marRight w:val="0"/>
      <w:marTop w:val="0"/>
      <w:marBottom w:val="0"/>
      <w:divBdr>
        <w:top w:val="none" w:sz="0" w:space="0" w:color="auto"/>
        <w:left w:val="none" w:sz="0" w:space="0" w:color="auto"/>
        <w:bottom w:val="none" w:sz="0" w:space="0" w:color="auto"/>
        <w:right w:val="none" w:sz="0" w:space="0" w:color="auto"/>
      </w:divBdr>
    </w:div>
    <w:div w:id="1809279120">
      <w:marLeft w:val="0"/>
      <w:marRight w:val="0"/>
      <w:marTop w:val="0"/>
      <w:marBottom w:val="0"/>
      <w:divBdr>
        <w:top w:val="none" w:sz="0" w:space="0" w:color="auto"/>
        <w:left w:val="none" w:sz="0" w:space="0" w:color="auto"/>
        <w:bottom w:val="none" w:sz="0" w:space="0" w:color="auto"/>
        <w:right w:val="none" w:sz="0" w:space="0" w:color="auto"/>
      </w:divBdr>
    </w:div>
    <w:div w:id="1809279121">
      <w:marLeft w:val="0"/>
      <w:marRight w:val="0"/>
      <w:marTop w:val="0"/>
      <w:marBottom w:val="0"/>
      <w:divBdr>
        <w:top w:val="none" w:sz="0" w:space="0" w:color="auto"/>
        <w:left w:val="none" w:sz="0" w:space="0" w:color="auto"/>
        <w:bottom w:val="none" w:sz="0" w:space="0" w:color="auto"/>
        <w:right w:val="none" w:sz="0" w:space="0" w:color="auto"/>
      </w:divBdr>
    </w:div>
    <w:div w:id="1809279122">
      <w:marLeft w:val="0"/>
      <w:marRight w:val="0"/>
      <w:marTop w:val="0"/>
      <w:marBottom w:val="0"/>
      <w:divBdr>
        <w:top w:val="none" w:sz="0" w:space="0" w:color="auto"/>
        <w:left w:val="none" w:sz="0" w:space="0" w:color="auto"/>
        <w:bottom w:val="none" w:sz="0" w:space="0" w:color="auto"/>
        <w:right w:val="none" w:sz="0" w:space="0" w:color="auto"/>
      </w:divBdr>
    </w:div>
    <w:div w:id="1809279123">
      <w:marLeft w:val="0"/>
      <w:marRight w:val="0"/>
      <w:marTop w:val="0"/>
      <w:marBottom w:val="0"/>
      <w:divBdr>
        <w:top w:val="none" w:sz="0" w:space="0" w:color="auto"/>
        <w:left w:val="none" w:sz="0" w:space="0" w:color="auto"/>
        <w:bottom w:val="none" w:sz="0" w:space="0" w:color="auto"/>
        <w:right w:val="none" w:sz="0" w:space="0" w:color="auto"/>
      </w:divBdr>
    </w:div>
    <w:div w:id="1809279124">
      <w:marLeft w:val="0"/>
      <w:marRight w:val="0"/>
      <w:marTop w:val="0"/>
      <w:marBottom w:val="0"/>
      <w:divBdr>
        <w:top w:val="none" w:sz="0" w:space="0" w:color="auto"/>
        <w:left w:val="none" w:sz="0" w:space="0" w:color="auto"/>
        <w:bottom w:val="none" w:sz="0" w:space="0" w:color="auto"/>
        <w:right w:val="none" w:sz="0" w:space="0" w:color="auto"/>
      </w:divBdr>
    </w:div>
    <w:div w:id="1809279125">
      <w:marLeft w:val="0"/>
      <w:marRight w:val="0"/>
      <w:marTop w:val="0"/>
      <w:marBottom w:val="0"/>
      <w:divBdr>
        <w:top w:val="none" w:sz="0" w:space="0" w:color="auto"/>
        <w:left w:val="none" w:sz="0" w:space="0" w:color="auto"/>
        <w:bottom w:val="none" w:sz="0" w:space="0" w:color="auto"/>
        <w:right w:val="none" w:sz="0" w:space="0" w:color="auto"/>
      </w:divBdr>
    </w:div>
    <w:div w:id="1809279126">
      <w:marLeft w:val="0"/>
      <w:marRight w:val="0"/>
      <w:marTop w:val="0"/>
      <w:marBottom w:val="0"/>
      <w:divBdr>
        <w:top w:val="none" w:sz="0" w:space="0" w:color="auto"/>
        <w:left w:val="none" w:sz="0" w:space="0" w:color="auto"/>
        <w:bottom w:val="none" w:sz="0" w:space="0" w:color="auto"/>
        <w:right w:val="none" w:sz="0" w:space="0" w:color="auto"/>
      </w:divBdr>
    </w:div>
    <w:div w:id="1809279127">
      <w:marLeft w:val="0"/>
      <w:marRight w:val="0"/>
      <w:marTop w:val="0"/>
      <w:marBottom w:val="0"/>
      <w:divBdr>
        <w:top w:val="none" w:sz="0" w:space="0" w:color="auto"/>
        <w:left w:val="none" w:sz="0" w:space="0" w:color="auto"/>
        <w:bottom w:val="none" w:sz="0" w:space="0" w:color="auto"/>
        <w:right w:val="none" w:sz="0" w:space="0" w:color="auto"/>
      </w:divBdr>
    </w:div>
    <w:div w:id="1809279128">
      <w:marLeft w:val="0"/>
      <w:marRight w:val="0"/>
      <w:marTop w:val="0"/>
      <w:marBottom w:val="0"/>
      <w:divBdr>
        <w:top w:val="none" w:sz="0" w:space="0" w:color="auto"/>
        <w:left w:val="none" w:sz="0" w:space="0" w:color="auto"/>
        <w:bottom w:val="none" w:sz="0" w:space="0" w:color="auto"/>
        <w:right w:val="none" w:sz="0" w:space="0" w:color="auto"/>
      </w:divBdr>
    </w:div>
    <w:div w:id="1809279129">
      <w:marLeft w:val="0"/>
      <w:marRight w:val="0"/>
      <w:marTop w:val="0"/>
      <w:marBottom w:val="0"/>
      <w:divBdr>
        <w:top w:val="none" w:sz="0" w:space="0" w:color="auto"/>
        <w:left w:val="none" w:sz="0" w:space="0" w:color="auto"/>
        <w:bottom w:val="none" w:sz="0" w:space="0" w:color="auto"/>
        <w:right w:val="none" w:sz="0" w:space="0" w:color="auto"/>
      </w:divBdr>
    </w:div>
    <w:div w:id="1809279130">
      <w:marLeft w:val="0"/>
      <w:marRight w:val="0"/>
      <w:marTop w:val="0"/>
      <w:marBottom w:val="0"/>
      <w:divBdr>
        <w:top w:val="none" w:sz="0" w:space="0" w:color="auto"/>
        <w:left w:val="none" w:sz="0" w:space="0" w:color="auto"/>
        <w:bottom w:val="none" w:sz="0" w:space="0" w:color="auto"/>
        <w:right w:val="none" w:sz="0" w:space="0" w:color="auto"/>
      </w:divBdr>
    </w:div>
    <w:div w:id="1809279131">
      <w:marLeft w:val="0"/>
      <w:marRight w:val="0"/>
      <w:marTop w:val="0"/>
      <w:marBottom w:val="0"/>
      <w:divBdr>
        <w:top w:val="none" w:sz="0" w:space="0" w:color="auto"/>
        <w:left w:val="none" w:sz="0" w:space="0" w:color="auto"/>
        <w:bottom w:val="none" w:sz="0" w:space="0" w:color="auto"/>
        <w:right w:val="none" w:sz="0" w:space="0" w:color="auto"/>
      </w:divBdr>
    </w:div>
    <w:div w:id="1809279132">
      <w:marLeft w:val="0"/>
      <w:marRight w:val="0"/>
      <w:marTop w:val="0"/>
      <w:marBottom w:val="0"/>
      <w:divBdr>
        <w:top w:val="none" w:sz="0" w:space="0" w:color="auto"/>
        <w:left w:val="none" w:sz="0" w:space="0" w:color="auto"/>
        <w:bottom w:val="none" w:sz="0" w:space="0" w:color="auto"/>
        <w:right w:val="none" w:sz="0" w:space="0" w:color="auto"/>
      </w:divBdr>
    </w:div>
    <w:div w:id="1809279133">
      <w:marLeft w:val="0"/>
      <w:marRight w:val="0"/>
      <w:marTop w:val="0"/>
      <w:marBottom w:val="0"/>
      <w:divBdr>
        <w:top w:val="none" w:sz="0" w:space="0" w:color="auto"/>
        <w:left w:val="none" w:sz="0" w:space="0" w:color="auto"/>
        <w:bottom w:val="none" w:sz="0" w:space="0" w:color="auto"/>
        <w:right w:val="none" w:sz="0" w:space="0" w:color="auto"/>
      </w:divBdr>
    </w:div>
    <w:div w:id="1809279134">
      <w:marLeft w:val="0"/>
      <w:marRight w:val="0"/>
      <w:marTop w:val="0"/>
      <w:marBottom w:val="0"/>
      <w:divBdr>
        <w:top w:val="none" w:sz="0" w:space="0" w:color="auto"/>
        <w:left w:val="none" w:sz="0" w:space="0" w:color="auto"/>
        <w:bottom w:val="none" w:sz="0" w:space="0" w:color="auto"/>
        <w:right w:val="none" w:sz="0" w:space="0" w:color="auto"/>
      </w:divBdr>
    </w:div>
    <w:div w:id="1809279135">
      <w:marLeft w:val="0"/>
      <w:marRight w:val="0"/>
      <w:marTop w:val="0"/>
      <w:marBottom w:val="0"/>
      <w:divBdr>
        <w:top w:val="none" w:sz="0" w:space="0" w:color="auto"/>
        <w:left w:val="none" w:sz="0" w:space="0" w:color="auto"/>
        <w:bottom w:val="none" w:sz="0" w:space="0" w:color="auto"/>
        <w:right w:val="none" w:sz="0" w:space="0" w:color="auto"/>
      </w:divBdr>
    </w:div>
    <w:div w:id="1809279136">
      <w:marLeft w:val="0"/>
      <w:marRight w:val="0"/>
      <w:marTop w:val="0"/>
      <w:marBottom w:val="0"/>
      <w:divBdr>
        <w:top w:val="none" w:sz="0" w:space="0" w:color="auto"/>
        <w:left w:val="none" w:sz="0" w:space="0" w:color="auto"/>
        <w:bottom w:val="none" w:sz="0" w:space="0" w:color="auto"/>
        <w:right w:val="none" w:sz="0" w:space="0" w:color="auto"/>
      </w:divBdr>
    </w:div>
    <w:div w:id="1809279138">
      <w:marLeft w:val="0"/>
      <w:marRight w:val="0"/>
      <w:marTop w:val="0"/>
      <w:marBottom w:val="0"/>
      <w:divBdr>
        <w:top w:val="none" w:sz="0" w:space="0" w:color="auto"/>
        <w:left w:val="none" w:sz="0" w:space="0" w:color="auto"/>
        <w:bottom w:val="none" w:sz="0" w:space="0" w:color="auto"/>
        <w:right w:val="none" w:sz="0" w:space="0" w:color="auto"/>
      </w:divBdr>
    </w:div>
    <w:div w:id="1809279139">
      <w:marLeft w:val="0"/>
      <w:marRight w:val="0"/>
      <w:marTop w:val="0"/>
      <w:marBottom w:val="0"/>
      <w:divBdr>
        <w:top w:val="none" w:sz="0" w:space="0" w:color="auto"/>
        <w:left w:val="none" w:sz="0" w:space="0" w:color="auto"/>
        <w:bottom w:val="none" w:sz="0" w:space="0" w:color="auto"/>
        <w:right w:val="none" w:sz="0" w:space="0" w:color="auto"/>
      </w:divBdr>
    </w:div>
    <w:div w:id="1809279140">
      <w:marLeft w:val="0"/>
      <w:marRight w:val="0"/>
      <w:marTop w:val="0"/>
      <w:marBottom w:val="0"/>
      <w:divBdr>
        <w:top w:val="none" w:sz="0" w:space="0" w:color="auto"/>
        <w:left w:val="none" w:sz="0" w:space="0" w:color="auto"/>
        <w:bottom w:val="none" w:sz="0" w:space="0" w:color="auto"/>
        <w:right w:val="none" w:sz="0" w:space="0" w:color="auto"/>
      </w:divBdr>
    </w:div>
    <w:div w:id="1809279141">
      <w:marLeft w:val="0"/>
      <w:marRight w:val="0"/>
      <w:marTop w:val="0"/>
      <w:marBottom w:val="0"/>
      <w:divBdr>
        <w:top w:val="none" w:sz="0" w:space="0" w:color="auto"/>
        <w:left w:val="none" w:sz="0" w:space="0" w:color="auto"/>
        <w:bottom w:val="none" w:sz="0" w:space="0" w:color="auto"/>
        <w:right w:val="none" w:sz="0" w:space="0" w:color="auto"/>
      </w:divBdr>
    </w:div>
    <w:div w:id="1809279142">
      <w:marLeft w:val="0"/>
      <w:marRight w:val="0"/>
      <w:marTop w:val="0"/>
      <w:marBottom w:val="0"/>
      <w:divBdr>
        <w:top w:val="none" w:sz="0" w:space="0" w:color="auto"/>
        <w:left w:val="none" w:sz="0" w:space="0" w:color="auto"/>
        <w:bottom w:val="none" w:sz="0" w:space="0" w:color="auto"/>
        <w:right w:val="none" w:sz="0" w:space="0" w:color="auto"/>
      </w:divBdr>
    </w:div>
    <w:div w:id="1809279143">
      <w:marLeft w:val="0"/>
      <w:marRight w:val="0"/>
      <w:marTop w:val="0"/>
      <w:marBottom w:val="0"/>
      <w:divBdr>
        <w:top w:val="none" w:sz="0" w:space="0" w:color="auto"/>
        <w:left w:val="none" w:sz="0" w:space="0" w:color="auto"/>
        <w:bottom w:val="none" w:sz="0" w:space="0" w:color="auto"/>
        <w:right w:val="none" w:sz="0" w:space="0" w:color="auto"/>
      </w:divBdr>
    </w:div>
    <w:div w:id="1809279144">
      <w:marLeft w:val="0"/>
      <w:marRight w:val="0"/>
      <w:marTop w:val="0"/>
      <w:marBottom w:val="0"/>
      <w:divBdr>
        <w:top w:val="none" w:sz="0" w:space="0" w:color="auto"/>
        <w:left w:val="none" w:sz="0" w:space="0" w:color="auto"/>
        <w:bottom w:val="none" w:sz="0" w:space="0" w:color="auto"/>
        <w:right w:val="none" w:sz="0" w:space="0" w:color="auto"/>
      </w:divBdr>
    </w:div>
    <w:div w:id="1809279145">
      <w:marLeft w:val="0"/>
      <w:marRight w:val="0"/>
      <w:marTop w:val="0"/>
      <w:marBottom w:val="0"/>
      <w:divBdr>
        <w:top w:val="none" w:sz="0" w:space="0" w:color="auto"/>
        <w:left w:val="none" w:sz="0" w:space="0" w:color="auto"/>
        <w:bottom w:val="none" w:sz="0" w:space="0" w:color="auto"/>
        <w:right w:val="none" w:sz="0" w:space="0" w:color="auto"/>
      </w:divBdr>
    </w:div>
    <w:div w:id="1809279146">
      <w:marLeft w:val="0"/>
      <w:marRight w:val="0"/>
      <w:marTop w:val="0"/>
      <w:marBottom w:val="0"/>
      <w:divBdr>
        <w:top w:val="none" w:sz="0" w:space="0" w:color="auto"/>
        <w:left w:val="none" w:sz="0" w:space="0" w:color="auto"/>
        <w:bottom w:val="none" w:sz="0" w:space="0" w:color="auto"/>
        <w:right w:val="none" w:sz="0" w:space="0" w:color="auto"/>
      </w:divBdr>
    </w:div>
    <w:div w:id="1809279147">
      <w:marLeft w:val="0"/>
      <w:marRight w:val="0"/>
      <w:marTop w:val="0"/>
      <w:marBottom w:val="0"/>
      <w:divBdr>
        <w:top w:val="none" w:sz="0" w:space="0" w:color="auto"/>
        <w:left w:val="none" w:sz="0" w:space="0" w:color="auto"/>
        <w:bottom w:val="none" w:sz="0" w:space="0" w:color="auto"/>
        <w:right w:val="none" w:sz="0" w:space="0" w:color="auto"/>
      </w:divBdr>
    </w:div>
    <w:div w:id="1809279149">
      <w:marLeft w:val="0"/>
      <w:marRight w:val="0"/>
      <w:marTop w:val="0"/>
      <w:marBottom w:val="0"/>
      <w:divBdr>
        <w:top w:val="none" w:sz="0" w:space="0" w:color="auto"/>
        <w:left w:val="none" w:sz="0" w:space="0" w:color="auto"/>
        <w:bottom w:val="none" w:sz="0" w:space="0" w:color="auto"/>
        <w:right w:val="none" w:sz="0" w:space="0" w:color="auto"/>
      </w:divBdr>
    </w:div>
    <w:div w:id="1809279150">
      <w:marLeft w:val="0"/>
      <w:marRight w:val="0"/>
      <w:marTop w:val="0"/>
      <w:marBottom w:val="0"/>
      <w:divBdr>
        <w:top w:val="none" w:sz="0" w:space="0" w:color="auto"/>
        <w:left w:val="none" w:sz="0" w:space="0" w:color="auto"/>
        <w:bottom w:val="none" w:sz="0" w:space="0" w:color="auto"/>
        <w:right w:val="none" w:sz="0" w:space="0" w:color="auto"/>
      </w:divBdr>
    </w:div>
    <w:div w:id="1809279151">
      <w:marLeft w:val="0"/>
      <w:marRight w:val="0"/>
      <w:marTop w:val="0"/>
      <w:marBottom w:val="0"/>
      <w:divBdr>
        <w:top w:val="none" w:sz="0" w:space="0" w:color="auto"/>
        <w:left w:val="none" w:sz="0" w:space="0" w:color="auto"/>
        <w:bottom w:val="none" w:sz="0" w:space="0" w:color="auto"/>
        <w:right w:val="none" w:sz="0" w:space="0" w:color="auto"/>
      </w:divBdr>
    </w:div>
    <w:div w:id="1809279152">
      <w:marLeft w:val="0"/>
      <w:marRight w:val="0"/>
      <w:marTop w:val="0"/>
      <w:marBottom w:val="0"/>
      <w:divBdr>
        <w:top w:val="none" w:sz="0" w:space="0" w:color="auto"/>
        <w:left w:val="none" w:sz="0" w:space="0" w:color="auto"/>
        <w:bottom w:val="none" w:sz="0" w:space="0" w:color="auto"/>
        <w:right w:val="none" w:sz="0" w:space="0" w:color="auto"/>
      </w:divBdr>
    </w:div>
    <w:div w:id="1809279153">
      <w:marLeft w:val="0"/>
      <w:marRight w:val="0"/>
      <w:marTop w:val="0"/>
      <w:marBottom w:val="0"/>
      <w:divBdr>
        <w:top w:val="none" w:sz="0" w:space="0" w:color="auto"/>
        <w:left w:val="none" w:sz="0" w:space="0" w:color="auto"/>
        <w:bottom w:val="none" w:sz="0" w:space="0" w:color="auto"/>
        <w:right w:val="none" w:sz="0" w:space="0" w:color="auto"/>
      </w:divBdr>
    </w:div>
    <w:div w:id="1809279154">
      <w:marLeft w:val="0"/>
      <w:marRight w:val="0"/>
      <w:marTop w:val="0"/>
      <w:marBottom w:val="0"/>
      <w:divBdr>
        <w:top w:val="none" w:sz="0" w:space="0" w:color="auto"/>
        <w:left w:val="none" w:sz="0" w:space="0" w:color="auto"/>
        <w:bottom w:val="none" w:sz="0" w:space="0" w:color="auto"/>
        <w:right w:val="none" w:sz="0" w:space="0" w:color="auto"/>
      </w:divBdr>
    </w:div>
    <w:div w:id="1809279155">
      <w:marLeft w:val="0"/>
      <w:marRight w:val="0"/>
      <w:marTop w:val="0"/>
      <w:marBottom w:val="0"/>
      <w:divBdr>
        <w:top w:val="none" w:sz="0" w:space="0" w:color="auto"/>
        <w:left w:val="none" w:sz="0" w:space="0" w:color="auto"/>
        <w:bottom w:val="none" w:sz="0" w:space="0" w:color="auto"/>
        <w:right w:val="none" w:sz="0" w:space="0" w:color="auto"/>
      </w:divBdr>
    </w:div>
    <w:div w:id="1809279156">
      <w:marLeft w:val="0"/>
      <w:marRight w:val="0"/>
      <w:marTop w:val="0"/>
      <w:marBottom w:val="0"/>
      <w:divBdr>
        <w:top w:val="none" w:sz="0" w:space="0" w:color="auto"/>
        <w:left w:val="none" w:sz="0" w:space="0" w:color="auto"/>
        <w:bottom w:val="none" w:sz="0" w:space="0" w:color="auto"/>
        <w:right w:val="none" w:sz="0" w:space="0" w:color="auto"/>
      </w:divBdr>
    </w:div>
    <w:div w:id="1809279157">
      <w:marLeft w:val="0"/>
      <w:marRight w:val="0"/>
      <w:marTop w:val="0"/>
      <w:marBottom w:val="0"/>
      <w:divBdr>
        <w:top w:val="none" w:sz="0" w:space="0" w:color="auto"/>
        <w:left w:val="none" w:sz="0" w:space="0" w:color="auto"/>
        <w:bottom w:val="none" w:sz="0" w:space="0" w:color="auto"/>
        <w:right w:val="none" w:sz="0" w:space="0" w:color="auto"/>
      </w:divBdr>
    </w:div>
    <w:div w:id="1809279158">
      <w:marLeft w:val="0"/>
      <w:marRight w:val="0"/>
      <w:marTop w:val="0"/>
      <w:marBottom w:val="0"/>
      <w:divBdr>
        <w:top w:val="none" w:sz="0" w:space="0" w:color="auto"/>
        <w:left w:val="none" w:sz="0" w:space="0" w:color="auto"/>
        <w:bottom w:val="none" w:sz="0" w:space="0" w:color="auto"/>
        <w:right w:val="none" w:sz="0" w:space="0" w:color="auto"/>
      </w:divBdr>
    </w:div>
    <w:div w:id="1809279159">
      <w:marLeft w:val="0"/>
      <w:marRight w:val="0"/>
      <w:marTop w:val="0"/>
      <w:marBottom w:val="0"/>
      <w:divBdr>
        <w:top w:val="none" w:sz="0" w:space="0" w:color="auto"/>
        <w:left w:val="none" w:sz="0" w:space="0" w:color="auto"/>
        <w:bottom w:val="none" w:sz="0" w:space="0" w:color="auto"/>
        <w:right w:val="none" w:sz="0" w:space="0" w:color="auto"/>
      </w:divBdr>
    </w:div>
    <w:div w:id="1809279160">
      <w:marLeft w:val="0"/>
      <w:marRight w:val="0"/>
      <w:marTop w:val="0"/>
      <w:marBottom w:val="0"/>
      <w:divBdr>
        <w:top w:val="none" w:sz="0" w:space="0" w:color="auto"/>
        <w:left w:val="none" w:sz="0" w:space="0" w:color="auto"/>
        <w:bottom w:val="none" w:sz="0" w:space="0" w:color="auto"/>
        <w:right w:val="none" w:sz="0" w:space="0" w:color="auto"/>
      </w:divBdr>
    </w:div>
    <w:div w:id="1809279161">
      <w:marLeft w:val="0"/>
      <w:marRight w:val="0"/>
      <w:marTop w:val="0"/>
      <w:marBottom w:val="0"/>
      <w:divBdr>
        <w:top w:val="none" w:sz="0" w:space="0" w:color="auto"/>
        <w:left w:val="none" w:sz="0" w:space="0" w:color="auto"/>
        <w:bottom w:val="none" w:sz="0" w:space="0" w:color="auto"/>
        <w:right w:val="none" w:sz="0" w:space="0" w:color="auto"/>
      </w:divBdr>
    </w:div>
    <w:div w:id="1809279162">
      <w:marLeft w:val="0"/>
      <w:marRight w:val="0"/>
      <w:marTop w:val="0"/>
      <w:marBottom w:val="0"/>
      <w:divBdr>
        <w:top w:val="none" w:sz="0" w:space="0" w:color="auto"/>
        <w:left w:val="none" w:sz="0" w:space="0" w:color="auto"/>
        <w:bottom w:val="none" w:sz="0" w:space="0" w:color="auto"/>
        <w:right w:val="none" w:sz="0" w:space="0" w:color="auto"/>
      </w:divBdr>
    </w:div>
    <w:div w:id="1809279163">
      <w:marLeft w:val="0"/>
      <w:marRight w:val="0"/>
      <w:marTop w:val="0"/>
      <w:marBottom w:val="0"/>
      <w:divBdr>
        <w:top w:val="none" w:sz="0" w:space="0" w:color="auto"/>
        <w:left w:val="none" w:sz="0" w:space="0" w:color="auto"/>
        <w:bottom w:val="none" w:sz="0" w:space="0" w:color="auto"/>
        <w:right w:val="none" w:sz="0" w:space="0" w:color="auto"/>
      </w:divBdr>
    </w:div>
    <w:div w:id="1809279164">
      <w:marLeft w:val="0"/>
      <w:marRight w:val="0"/>
      <w:marTop w:val="0"/>
      <w:marBottom w:val="0"/>
      <w:divBdr>
        <w:top w:val="none" w:sz="0" w:space="0" w:color="auto"/>
        <w:left w:val="none" w:sz="0" w:space="0" w:color="auto"/>
        <w:bottom w:val="none" w:sz="0" w:space="0" w:color="auto"/>
        <w:right w:val="none" w:sz="0" w:space="0" w:color="auto"/>
      </w:divBdr>
    </w:div>
    <w:div w:id="1809279165">
      <w:marLeft w:val="0"/>
      <w:marRight w:val="0"/>
      <w:marTop w:val="0"/>
      <w:marBottom w:val="0"/>
      <w:divBdr>
        <w:top w:val="none" w:sz="0" w:space="0" w:color="auto"/>
        <w:left w:val="none" w:sz="0" w:space="0" w:color="auto"/>
        <w:bottom w:val="none" w:sz="0" w:space="0" w:color="auto"/>
        <w:right w:val="none" w:sz="0" w:space="0" w:color="auto"/>
      </w:divBdr>
    </w:div>
    <w:div w:id="1809279166">
      <w:marLeft w:val="0"/>
      <w:marRight w:val="0"/>
      <w:marTop w:val="0"/>
      <w:marBottom w:val="0"/>
      <w:divBdr>
        <w:top w:val="none" w:sz="0" w:space="0" w:color="auto"/>
        <w:left w:val="none" w:sz="0" w:space="0" w:color="auto"/>
        <w:bottom w:val="none" w:sz="0" w:space="0" w:color="auto"/>
        <w:right w:val="none" w:sz="0" w:space="0" w:color="auto"/>
      </w:divBdr>
    </w:div>
    <w:div w:id="1809279167">
      <w:marLeft w:val="0"/>
      <w:marRight w:val="0"/>
      <w:marTop w:val="0"/>
      <w:marBottom w:val="0"/>
      <w:divBdr>
        <w:top w:val="none" w:sz="0" w:space="0" w:color="auto"/>
        <w:left w:val="none" w:sz="0" w:space="0" w:color="auto"/>
        <w:bottom w:val="none" w:sz="0" w:space="0" w:color="auto"/>
        <w:right w:val="none" w:sz="0" w:space="0" w:color="auto"/>
      </w:divBdr>
    </w:div>
    <w:div w:id="1809279168">
      <w:marLeft w:val="0"/>
      <w:marRight w:val="0"/>
      <w:marTop w:val="0"/>
      <w:marBottom w:val="0"/>
      <w:divBdr>
        <w:top w:val="none" w:sz="0" w:space="0" w:color="auto"/>
        <w:left w:val="none" w:sz="0" w:space="0" w:color="auto"/>
        <w:bottom w:val="none" w:sz="0" w:space="0" w:color="auto"/>
        <w:right w:val="none" w:sz="0" w:space="0" w:color="auto"/>
      </w:divBdr>
    </w:div>
    <w:div w:id="1809279169">
      <w:marLeft w:val="0"/>
      <w:marRight w:val="0"/>
      <w:marTop w:val="0"/>
      <w:marBottom w:val="0"/>
      <w:divBdr>
        <w:top w:val="none" w:sz="0" w:space="0" w:color="auto"/>
        <w:left w:val="none" w:sz="0" w:space="0" w:color="auto"/>
        <w:bottom w:val="none" w:sz="0" w:space="0" w:color="auto"/>
        <w:right w:val="none" w:sz="0" w:space="0" w:color="auto"/>
      </w:divBdr>
    </w:div>
    <w:div w:id="1809279170">
      <w:marLeft w:val="0"/>
      <w:marRight w:val="0"/>
      <w:marTop w:val="0"/>
      <w:marBottom w:val="0"/>
      <w:divBdr>
        <w:top w:val="none" w:sz="0" w:space="0" w:color="auto"/>
        <w:left w:val="none" w:sz="0" w:space="0" w:color="auto"/>
        <w:bottom w:val="none" w:sz="0" w:space="0" w:color="auto"/>
        <w:right w:val="none" w:sz="0" w:space="0" w:color="auto"/>
      </w:divBdr>
    </w:div>
    <w:div w:id="1809279171">
      <w:marLeft w:val="0"/>
      <w:marRight w:val="0"/>
      <w:marTop w:val="0"/>
      <w:marBottom w:val="0"/>
      <w:divBdr>
        <w:top w:val="none" w:sz="0" w:space="0" w:color="auto"/>
        <w:left w:val="none" w:sz="0" w:space="0" w:color="auto"/>
        <w:bottom w:val="none" w:sz="0" w:space="0" w:color="auto"/>
        <w:right w:val="none" w:sz="0" w:space="0" w:color="auto"/>
      </w:divBdr>
    </w:div>
    <w:div w:id="1809279172">
      <w:marLeft w:val="0"/>
      <w:marRight w:val="0"/>
      <w:marTop w:val="0"/>
      <w:marBottom w:val="0"/>
      <w:divBdr>
        <w:top w:val="none" w:sz="0" w:space="0" w:color="auto"/>
        <w:left w:val="none" w:sz="0" w:space="0" w:color="auto"/>
        <w:bottom w:val="none" w:sz="0" w:space="0" w:color="auto"/>
        <w:right w:val="none" w:sz="0" w:space="0" w:color="auto"/>
      </w:divBdr>
    </w:div>
    <w:div w:id="1809279173">
      <w:marLeft w:val="0"/>
      <w:marRight w:val="0"/>
      <w:marTop w:val="0"/>
      <w:marBottom w:val="0"/>
      <w:divBdr>
        <w:top w:val="none" w:sz="0" w:space="0" w:color="auto"/>
        <w:left w:val="none" w:sz="0" w:space="0" w:color="auto"/>
        <w:bottom w:val="none" w:sz="0" w:space="0" w:color="auto"/>
        <w:right w:val="none" w:sz="0" w:space="0" w:color="auto"/>
      </w:divBdr>
    </w:div>
    <w:div w:id="1809279174">
      <w:marLeft w:val="0"/>
      <w:marRight w:val="0"/>
      <w:marTop w:val="0"/>
      <w:marBottom w:val="0"/>
      <w:divBdr>
        <w:top w:val="none" w:sz="0" w:space="0" w:color="auto"/>
        <w:left w:val="none" w:sz="0" w:space="0" w:color="auto"/>
        <w:bottom w:val="none" w:sz="0" w:space="0" w:color="auto"/>
        <w:right w:val="none" w:sz="0" w:space="0" w:color="auto"/>
      </w:divBdr>
      <w:divsChild>
        <w:div w:id="1809279103">
          <w:marLeft w:val="0"/>
          <w:marRight w:val="0"/>
          <w:marTop w:val="100"/>
          <w:marBottom w:val="100"/>
          <w:divBdr>
            <w:top w:val="none" w:sz="0" w:space="0" w:color="auto"/>
            <w:left w:val="none" w:sz="0" w:space="0" w:color="auto"/>
            <w:bottom w:val="none" w:sz="0" w:space="0" w:color="auto"/>
            <w:right w:val="none" w:sz="0" w:space="0" w:color="auto"/>
          </w:divBdr>
          <w:divsChild>
            <w:div w:id="1809279137">
              <w:marLeft w:val="0"/>
              <w:marRight w:val="0"/>
              <w:marTop w:val="0"/>
              <w:marBottom w:val="0"/>
              <w:divBdr>
                <w:top w:val="single" w:sz="6" w:space="4" w:color="DCDCDC"/>
                <w:left w:val="single" w:sz="6" w:space="4" w:color="DCDCDC"/>
                <w:bottom w:val="single" w:sz="6" w:space="0" w:color="DCDCDC"/>
                <w:right w:val="single" w:sz="6" w:space="4" w:color="DCDCDC"/>
              </w:divBdr>
              <w:divsChild>
                <w:div w:id="1809279068">
                  <w:marLeft w:val="0"/>
                  <w:marRight w:val="0"/>
                  <w:marTop w:val="0"/>
                  <w:marBottom w:val="0"/>
                  <w:divBdr>
                    <w:top w:val="none" w:sz="0" w:space="0" w:color="auto"/>
                    <w:left w:val="none" w:sz="0" w:space="0" w:color="auto"/>
                    <w:bottom w:val="none" w:sz="0" w:space="0" w:color="auto"/>
                    <w:right w:val="none" w:sz="0" w:space="0" w:color="auto"/>
                  </w:divBdr>
                  <w:divsChild>
                    <w:div w:id="1809279075">
                      <w:marLeft w:val="0"/>
                      <w:marRight w:val="0"/>
                      <w:marTop w:val="0"/>
                      <w:marBottom w:val="0"/>
                      <w:divBdr>
                        <w:top w:val="none" w:sz="0" w:space="0" w:color="auto"/>
                        <w:left w:val="none" w:sz="0" w:space="0" w:color="auto"/>
                        <w:bottom w:val="none" w:sz="0" w:space="0" w:color="auto"/>
                        <w:right w:val="none" w:sz="0" w:space="0" w:color="auto"/>
                      </w:divBdr>
                      <w:divsChild>
                        <w:div w:id="18092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79175">
      <w:marLeft w:val="0"/>
      <w:marRight w:val="0"/>
      <w:marTop w:val="0"/>
      <w:marBottom w:val="0"/>
      <w:divBdr>
        <w:top w:val="none" w:sz="0" w:space="0" w:color="auto"/>
        <w:left w:val="none" w:sz="0" w:space="0" w:color="auto"/>
        <w:bottom w:val="none" w:sz="0" w:space="0" w:color="auto"/>
        <w:right w:val="none" w:sz="0" w:space="0" w:color="auto"/>
      </w:divBdr>
    </w:div>
    <w:div w:id="1809279176">
      <w:marLeft w:val="0"/>
      <w:marRight w:val="0"/>
      <w:marTop w:val="0"/>
      <w:marBottom w:val="0"/>
      <w:divBdr>
        <w:top w:val="none" w:sz="0" w:space="0" w:color="auto"/>
        <w:left w:val="none" w:sz="0" w:space="0" w:color="auto"/>
        <w:bottom w:val="none" w:sz="0" w:space="0" w:color="auto"/>
        <w:right w:val="none" w:sz="0" w:space="0" w:color="auto"/>
      </w:divBdr>
    </w:div>
    <w:div w:id="1809279177">
      <w:marLeft w:val="0"/>
      <w:marRight w:val="0"/>
      <w:marTop w:val="0"/>
      <w:marBottom w:val="0"/>
      <w:divBdr>
        <w:top w:val="none" w:sz="0" w:space="0" w:color="auto"/>
        <w:left w:val="none" w:sz="0" w:space="0" w:color="auto"/>
        <w:bottom w:val="none" w:sz="0" w:space="0" w:color="auto"/>
        <w:right w:val="none" w:sz="0" w:space="0" w:color="auto"/>
      </w:divBdr>
    </w:div>
    <w:div w:id="1809279178">
      <w:marLeft w:val="0"/>
      <w:marRight w:val="0"/>
      <w:marTop w:val="0"/>
      <w:marBottom w:val="0"/>
      <w:divBdr>
        <w:top w:val="none" w:sz="0" w:space="0" w:color="auto"/>
        <w:left w:val="none" w:sz="0" w:space="0" w:color="auto"/>
        <w:bottom w:val="none" w:sz="0" w:space="0" w:color="auto"/>
        <w:right w:val="none" w:sz="0" w:space="0" w:color="auto"/>
      </w:divBdr>
    </w:div>
    <w:div w:id="1809279179">
      <w:marLeft w:val="0"/>
      <w:marRight w:val="0"/>
      <w:marTop w:val="0"/>
      <w:marBottom w:val="0"/>
      <w:divBdr>
        <w:top w:val="none" w:sz="0" w:space="0" w:color="auto"/>
        <w:left w:val="none" w:sz="0" w:space="0" w:color="auto"/>
        <w:bottom w:val="none" w:sz="0" w:space="0" w:color="auto"/>
        <w:right w:val="none" w:sz="0" w:space="0" w:color="auto"/>
      </w:divBdr>
    </w:div>
    <w:div w:id="1809279180">
      <w:marLeft w:val="0"/>
      <w:marRight w:val="0"/>
      <w:marTop w:val="0"/>
      <w:marBottom w:val="0"/>
      <w:divBdr>
        <w:top w:val="none" w:sz="0" w:space="0" w:color="auto"/>
        <w:left w:val="none" w:sz="0" w:space="0" w:color="auto"/>
        <w:bottom w:val="none" w:sz="0" w:space="0" w:color="auto"/>
        <w:right w:val="none" w:sz="0" w:space="0" w:color="auto"/>
      </w:divBdr>
    </w:div>
    <w:div w:id="1809279181">
      <w:marLeft w:val="0"/>
      <w:marRight w:val="0"/>
      <w:marTop w:val="0"/>
      <w:marBottom w:val="0"/>
      <w:divBdr>
        <w:top w:val="none" w:sz="0" w:space="0" w:color="auto"/>
        <w:left w:val="none" w:sz="0" w:space="0" w:color="auto"/>
        <w:bottom w:val="none" w:sz="0" w:space="0" w:color="auto"/>
        <w:right w:val="none" w:sz="0" w:space="0" w:color="auto"/>
      </w:divBdr>
    </w:div>
    <w:div w:id="1809279182">
      <w:marLeft w:val="0"/>
      <w:marRight w:val="0"/>
      <w:marTop w:val="0"/>
      <w:marBottom w:val="0"/>
      <w:divBdr>
        <w:top w:val="none" w:sz="0" w:space="0" w:color="auto"/>
        <w:left w:val="none" w:sz="0" w:space="0" w:color="auto"/>
        <w:bottom w:val="none" w:sz="0" w:space="0" w:color="auto"/>
        <w:right w:val="none" w:sz="0" w:space="0" w:color="auto"/>
      </w:divBdr>
    </w:div>
    <w:div w:id="1928271825">
      <w:bodyDiv w:val="1"/>
      <w:marLeft w:val="0"/>
      <w:marRight w:val="0"/>
      <w:marTop w:val="0"/>
      <w:marBottom w:val="0"/>
      <w:divBdr>
        <w:top w:val="none" w:sz="0" w:space="0" w:color="auto"/>
        <w:left w:val="none" w:sz="0" w:space="0" w:color="auto"/>
        <w:bottom w:val="none" w:sz="0" w:space="0" w:color="auto"/>
        <w:right w:val="none" w:sz="0" w:space="0" w:color="auto"/>
      </w:divBdr>
    </w:div>
    <w:div w:id="214619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A3A9E-10FF-47D3-ACBF-AFB0D66A7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11028</Words>
  <Characters>62864</Characters>
  <Application>Microsoft Office Word</Application>
  <DocSecurity>0</DocSecurity>
  <Lines>523</Lines>
  <Paragraphs>147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vt:lpstr>
      <vt:lpstr>ПРОЕКТ</vt:lpstr>
    </vt:vector>
  </TitlesOfParts>
  <Company>diakov.net</Company>
  <LinksUpToDate>false</LinksUpToDate>
  <CharactersWithSpaces>73745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Admin</dc:creator>
  <cp:keywords/>
  <dc:description/>
  <cp:lastModifiedBy>RePack by Diakov</cp:lastModifiedBy>
  <cp:revision>3</cp:revision>
  <cp:lastPrinted>2026-02-25T06:53:00Z</cp:lastPrinted>
  <dcterms:created xsi:type="dcterms:W3CDTF">2026-03-09T11:22:00Z</dcterms:created>
  <dcterms:modified xsi:type="dcterms:W3CDTF">2026-03-11T13:08:00Z</dcterms:modified>
</cp:coreProperties>
</file>